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8"/>
        <w:gridCol w:w="2800"/>
      </w:tblGrid>
      <w:tr w:rsidR="00175E83" w:rsidRPr="008D6C32" w:rsidTr="00175E83">
        <w:tc>
          <w:tcPr>
            <w:tcW w:w="3402" w:type="dxa"/>
          </w:tcPr>
          <w:p w:rsidR="00175E83" w:rsidRPr="00F86AB7" w:rsidRDefault="00175E83" w:rsidP="00A60BCE">
            <w:pPr>
              <w:jc w:val="both"/>
              <w:rPr>
                <w:rFonts w:ascii="Times New Roman" w:hAnsi="Times New Roman" w:cs="Times New Roman"/>
              </w:rPr>
            </w:pPr>
            <w:r w:rsidRPr="00F86AB7">
              <w:rPr>
                <w:rFonts w:ascii="Times New Roman" w:hAnsi="Times New Roman" w:cs="Times New Roman"/>
              </w:rPr>
              <w:t>Принято на заседании педагогического совета</w:t>
            </w:r>
          </w:p>
          <w:p w:rsidR="00175E83" w:rsidRPr="008D6C32" w:rsidRDefault="008A0E75" w:rsidP="00BB7AC3">
            <w:pPr>
              <w:jc w:val="both"/>
              <w:rPr>
                <w:rFonts w:ascii="Times New Roman" w:hAnsi="Times New Roman" w:cs="Times New Roman"/>
                <w:color w:val="FF0000"/>
              </w:rPr>
            </w:pPr>
            <w:r>
              <w:rPr>
                <w:rFonts w:ascii="Times New Roman" w:hAnsi="Times New Roman" w:cs="Times New Roman"/>
              </w:rPr>
              <w:t>Протокол №  11 от 30</w:t>
            </w:r>
            <w:r w:rsidR="0056013F" w:rsidRPr="00F86AB7">
              <w:rPr>
                <w:rFonts w:ascii="Times New Roman" w:hAnsi="Times New Roman" w:cs="Times New Roman"/>
              </w:rPr>
              <w:t>.08</w:t>
            </w:r>
            <w:r>
              <w:rPr>
                <w:rFonts w:ascii="Times New Roman" w:hAnsi="Times New Roman" w:cs="Times New Roman"/>
              </w:rPr>
              <w:t>.202</w:t>
            </w:r>
            <w:r w:rsidR="00BB7AC3">
              <w:rPr>
                <w:rFonts w:ascii="Times New Roman" w:hAnsi="Times New Roman" w:cs="Times New Roman"/>
              </w:rPr>
              <w:t>1</w:t>
            </w:r>
          </w:p>
        </w:tc>
        <w:tc>
          <w:tcPr>
            <w:tcW w:w="3828" w:type="dxa"/>
          </w:tcPr>
          <w:p w:rsidR="00175E83" w:rsidRPr="00F86AB7" w:rsidRDefault="00175E83" w:rsidP="00A60BCE">
            <w:pPr>
              <w:jc w:val="both"/>
              <w:rPr>
                <w:rFonts w:ascii="Times New Roman" w:hAnsi="Times New Roman" w:cs="Times New Roman"/>
              </w:rPr>
            </w:pPr>
            <w:r w:rsidRPr="00F86AB7">
              <w:rPr>
                <w:rFonts w:ascii="Times New Roman" w:hAnsi="Times New Roman" w:cs="Times New Roman"/>
              </w:rPr>
              <w:t xml:space="preserve">Согласовано с  Управляющим </w:t>
            </w:r>
          </w:p>
          <w:p w:rsidR="00175E83" w:rsidRPr="00F86AB7" w:rsidRDefault="00F86AB7" w:rsidP="00A60BCE">
            <w:pPr>
              <w:jc w:val="both"/>
              <w:rPr>
                <w:rFonts w:ascii="Times New Roman" w:hAnsi="Times New Roman" w:cs="Times New Roman"/>
              </w:rPr>
            </w:pPr>
            <w:r>
              <w:rPr>
                <w:rFonts w:ascii="Times New Roman" w:hAnsi="Times New Roman" w:cs="Times New Roman"/>
              </w:rPr>
              <w:t>сове</w:t>
            </w:r>
            <w:r w:rsidR="00175E83" w:rsidRPr="00F86AB7">
              <w:rPr>
                <w:rFonts w:ascii="Times New Roman" w:hAnsi="Times New Roman" w:cs="Times New Roman"/>
              </w:rPr>
              <w:t>том</w:t>
            </w:r>
          </w:p>
          <w:p w:rsidR="00175E83" w:rsidRPr="00F86AB7" w:rsidRDefault="0078453C" w:rsidP="00A60BCE">
            <w:pPr>
              <w:jc w:val="both"/>
              <w:rPr>
                <w:rFonts w:ascii="Times New Roman" w:hAnsi="Times New Roman" w:cs="Times New Roman"/>
              </w:rPr>
            </w:pPr>
            <w:r>
              <w:rPr>
                <w:rFonts w:ascii="Times New Roman" w:hAnsi="Times New Roman" w:cs="Times New Roman"/>
              </w:rPr>
              <w:t>Протокол № 3 от 30</w:t>
            </w:r>
            <w:r w:rsidR="00175E83" w:rsidRPr="00F86AB7">
              <w:rPr>
                <w:rFonts w:ascii="Times New Roman" w:hAnsi="Times New Roman" w:cs="Times New Roman"/>
              </w:rPr>
              <w:t>.0</w:t>
            </w:r>
            <w:r w:rsidR="0056013F" w:rsidRPr="00F86AB7">
              <w:rPr>
                <w:rFonts w:ascii="Times New Roman" w:hAnsi="Times New Roman" w:cs="Times New Roman"/>
              </w:rPr>
              <w:t>8</w:t>
            </w:r>
            <w:r>
              <w:rPr>
                <w:rFonts w:ascii="Times New Roman" w:hAnsi="Times New Roman" w:cs="Times New Roman"/>
              </w:rPr>
              <w:t>.202</w:t>
            </w:r>
            <w:r w:rsidR="00BB7AC3">
              <w:rPr>
                <w:rFonts w:ascii="Times New Roman" w:hAnsi="Times New Roman" w:cs="Times New Roman"/>
              </w:rPr>
              <w:t>1</w:t>
            </w:r>
          </w:p>
          <w:p w:rsidR="00175E83" w:rsidRPr="008D6C32" w:rsidRDefault="00175E83" w:rsidP="00A60BCE">
            <w:pPr>
              <w:jc w:val="both"/>
              <w:rPr>
                <w:rFonts w:ascii="Times New Roman" w:hAnsi="Times New Roman" w:cs="Times New Roman"/>
                <w:color w:val="FF0000"/>
              </w:rPr>
            </w:pPr>
          </w:p>
        </w:tc>
        <w:tc>
          <w:tcPr>
            <w:tcW w:w="2800" w:type="dxa"/>
          </w:tcPr>
          <w:p w:rsidR="00175E83" w:rsidRPr="00F86AB7" w:rsidRDefault="00F86AB7" w:rsidP="00A60BCE">
            <w:pPr>
              <w:jc w:val="both"/>
              <w:rPr>
                <w:rFonts w:ascii="Times New Roman" w:hAnsi="Times New Roman" w:cs="Times New Roman"/>
              </w:rPr>
            </w:pPr>
            <w:r w:rsidRPr="00F86AB7">
              <w:rPr>
                <w:rFonts w:ascii="Times New Roman" w:hAnsi="Times New Roman" w:cs="Times New Roman"/>
              </w:rPr>
              <w:t>Утверждено приказом</w:t>
            </w:r>
          </w:p>
          <w:p w:rsidR="00175E83" w:rsidRPr="008D6C32" w:rsidRDefault="00175E83" w:rsidP="00530327">
            <w:pPr>
              <w:jc w:val="both"/>
              <w:rPr>
                <w:rFonts w:ascii="Times New Roman" w:hAnsi="Times New Roman" w:cs="Times New Roman"/>
                <w:color w:val="FF0000"/>
              </w:rPr>
            </w:pPr>
            <w:r w:rsidRPr="00F86AB7">
              <w:rPr>
                <w:rFonts w:ascii="Times New Roman" w:hAnsi="Times New Roman" w:cs="Times New Roman"/>
              </w:rPr>
              <w:t>№</w:t>
            </w:r>
            <w:r w:rsidR="0078453C">
              <w:rPr>
                <w:rFonts w:ascii="Times New Roman" w:hAnsi="Times New Roman" w:cs="Times New Roman"/>
              </w:rPr>
              <w:t xml:space="preserve"> </w:t>
            </w:r>
            <w:r w:rsidR="00F86AB7" w:rsidRPr="00F86AB7">
              <w:rPr>
                <w:rFonts w:ascii="Times New Roman" w:hAnsi="Times New Roman" w:cs="Times New Roman"/>
              </w:rPr>
              <w:t>ОРОУ-2.1</w:t>
            </w:r>
            <w:r w:rsidR="0056013F" w:rsidRPr="00F86AB7">
              <w:rPr>
                <w:rFonts w:ascii="Times New Roman" w:hAnsi="Times New Roman" w:cs="Times New Roman"/>
              </w:rPr>
              <w:t xml:space="preserve"> от 01</w:t>
            </w:r>
            <w:r w:rsidRPr="00F86AB7">
              <w:rPr>
                <w:rFonts w:ascii="Times New Roman" w:hAnsi="Times New Roman" w:cs="Times New Roman"/>
              </w:rPr>
              <w:t>.0</w:t>
            </w:r>
            <w:r w:rsidR="0056013F" w:rsidRPr="00F86AB7">
              <w:rPr>
                <w:rFonts w:ascii="Times New Roman" w:hAnsi="Times New Roman" w:cs="Times New Roman"/>
              </w:rPr>
              <w:t>9</w:t>
            </w:r>
            <w:r w:rsidR="008A0E75">
              <w:rPr>
                <w:rFonts w:ascii="Times New Roman" w:hAnsi="Times New Roman" w:cs="Times New Roman"/>
              </w:rPr>
              <w:t>.202</w:t>
            </w:r>
            <w:r w:rsidR="00BB7AC3">
              <w:rPr>
                <w:rFonts w:ascii="Times New Roman" w:hAnsi="Times New Roman" w:cs="Times New Roman"/>
              </w:rPr>
              <w:t>1</w:t>
            </w:r>
            <w:bookmarkStart w:id="0" w:name="_GoBack"/>
            <w:bookmarkEnd w:id="0"/>
            <w:r w:rsidRPr="00F86AB7">
              <w:rPr>
                <w:rFonts w:ascii="Times New Roman" w:hAnsi="Times New Roman" w:cs="Times New Roman"/>
              </w:rPr>
              <w:t>г.</w:t>
            </w:r>
          </w:p>
        </w:tc>
      </w:tr>
    </w:tbl>
    <w:p w:rsidR="00A35890" w:rsidRPr="008D6C32" w:rsidRDefault="00A35890" w:rsidP="00A60BCE">
      <w:pPr>
        <w:jc w:val="both"/>
        <w:rPr>
          <w:rFonts w:ascii="Times New Roman" w:hAnsi="Times New Roman" w:cs="Times New Roman"/>
          <w:color w:val="FF0000"/>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175E83" w:rsidRPr="00A60BCE" w:rsidRDefault="00175E83" w:rsidP="00A60BCE">
      <w:pPr>
        <w:jc w:val="both"/>
        <w:rPr>
          <w:rFonts w:ascii="Times New Roman" w:hAnsi="Times New Roman" w:cs="Times New Roman"/>
          <w:sz w:val="24"/>
          <w:szCs w:val="24"/>
        </w:rPr>
      </w:pPr>
    </w:p>
    <w:p w:rsidR="00175E83" w:rsidRPr="00A60BCE" w:rsidRDefault="00175E83" w:rsidP="00A60BCE">
      <w:pPr>
        <w:jc w:val="both"/>
        <w:rPr>
          <w:rFonts w:ascii="Times New Roman" w:hAnsi="Times New Roman" w:cs="Times New Roman"/>
          <w:sz w:val="24"/>
          <w:szCs w:val="24"/>
        </w:rPr>
      </w:pPr>
    </w:p>
    <w:p w:rsidR="00175E83" w:rsidRPr="00A60BCE" w:rsidRDefault="00175E83" w:rsidP="00A60BCE">
      <w:pPr>
        <w:jc w:val="both"/>
        <w:rPr>
          <w:rFonts w:ascii="Times New Roman" w:hAnsi="Times New Roman" w:cs="Times New Roman"/>
          <w:b/>
          <w:sz w:val="24"/>
          <w:szCs w:val="24"/>
        </w:rPr>
      </w:pPr>
    </w:p>
    <w:p w:rsidR="00175E83" w:rsidRPr="00A60BCE" w:rsidRDefault="00175E83" w:rsidP="00C85365">
      <w:pPr>
        <w:jc w:val="center"/>
        <w:rPr>
          <w:rFonts w:ascii="Times New Roman" w:hAnsi="Times New Roman" w:cs="Times New Roman"/>
          <w:b/>
          <w:sz w:val="24"/>
          <w:szCs w:val="24"/>
        </w:rPr>
      </w:pPr>
    </w:p>
    <w:p w:rsidR="00175E83" w:rsidRPr="00A60BCE" w:rsidRDefault="00363077" w:rsidP="00C85365">
      <w:pPr>
        <w:jc w:val="center"/>
        <w:rPr>
          <w:rFonts w:ascii="Times New Roman" w:hAnsi="Times New Roman" w:cs="Times New Roman"/>
          <w:b/>
          <w:sz w:val="24"/>
          <w:szCs w:val="24"/>
        </w:rPr>
      </w:pPr>
      <w:r>
        <w:rPr>
          <w:rFonts w:ascii="Times New Roman" w:hAnsi="Times New Roman" w:cs="Times New Roman"/>
          <w:b/>
          <w:sz w:val="24"/>
          <w:szCs w:val="24"/>
        </w:rPr>
        <w:t>Основная о</w:t>
      </w:r>
      <w:r w:rsidR="00175E83" w:rsidRPr="00A60BCE">
        <w:rPr>
          <w:rFonts w:ascii="Times New Roman" w:hAnsi="Times New Roman" w:cs="Times New Roman"/>
          <w:b/>
          <w:sz w:val="24"/>
          <w:szCs w:val="24"/>
        </w:rPr>
        <w:t>бразовательная программа</w:t>
      </w:r>
    </w:p>
    <w:p w:rsidR="00175E83" w:rsidRPr="00A60BCE" w:rsidRDefault="00175E83" w:rsidP="00C85365">
      <w:pPr>
        <w:jc w:val="center"/>
        <w:rPr>
          <w:rFonts w:ascii="Times New Roman" w:hAnsi="Times New Roman" w:cs="Times New Roman"/>
          <w:b/>
          <w:sz w:val="24"/>
          <w:szCs w:val="24"/>
        </w:rPr>
      </w:pPr>
      <w:r w:rsidRPr="00A60BCE">
        <w:rPr>
          <w:rFonts w:ascii="Times New Roman" w:hAnsi="Times New Roman" w:cs="Times New Roman"/>
          <w:b/>
          <w:sz w:val="24"/>
          <w:szCs w:val="24"/>
        </w:rPr>
        <w:t>начального общего образования</w:t>
      </w:r>
    </w:p>
    <w:p w:rsidR="00175E83" w:rsidRPr="00A60BCE" w:rsidRDefault="00175E83" w:rsidP="00C85365">
      <w:pPr>
        <w:jc w:val="center"/>
        <w:rPr>
          <w:rFonts w:ascii="Times New Roman" w:hAnsi="Times New Roman" w:cs="Times New Roman"/>
          <w:b/>
          <w:sz w:val="24"/>
          <w:szCs w:val="24"/>
        </w:rPr>
      </w:pPr>
      <w:r w:rsidRPr="00A60BCE">
        <w:rPr>
          <w:rFonts w:ascii="Times New Roman" w:hAnsi="Times New Roman" w:cs="Times New Roman"/>
          <w:b/>
          <w:sz w:val="24"/>
          <w:szCs w:val="24"/>
        </w:rPr>
        <w:t>муниципального бюджетного общеобразовательного учреждения</w:t>
      </w:r>
    </w:p>
    <w:p w:rsidR="00175E83" w:rsidRPr="00A60BCE" w:rsidRDefault="00175E83" w:rsidP="00C85365">
      <w:pPr>
        <w:jc w:val="center"/>
        <w:rPr>
          <w:rFonts w:ascii="Times New Roman" w:hAnsi="Times New Roman" w:cs="Times New Roman"/>
          <w:b/>
          <w:sz w:val="24"/>
          <w:szCs w:val="24"/>
        </w:rPr>
      </w:pPr>
      <w:r w:rsidRPr="00A60BCE">
        <w:rPr>
          <w:rFonts w:ascii="Times New Roman" w:hAnsi="Times New Roman" w:cs="Times New Roman"/>
          <w:b/>
          <w:sz w:val="24"/>
          <w:szCs w:val="24"/>
        </w:rPr>
        <w:t>«Средняя общеобразовательная школа» с.Лопатино</w:t>
      </w:r>
    </w:p>
    <w:p w:rsidR="00175E83" w:rsidRPr="00A60BCE" w:rsidRDefault="00175E83" w:rsidP="00C85365">
      <w:pPr>
        <w:jc w:val="center"/>
        <w:rPr>
          <w:rFonts w:ascii="Times New Roman" w:hAnsi="Times New Roman" w:cs="Times New Roman"/>
          <w:b/>
          <w:sz w:val="24"/>
          <w:szCs w:val="24"/>
        </w:rPr>
      </w:pPr>
      <w:r w:rsidRPr="00A60BCE">
        <w:rPr>
          <w:rFonts w:ascii="Times New Roman" w:hAnsi="Times New Roman" w:cs="Times New Roman"/>
          <w:b/>
          <w:sz w:val="24"/>
          <w:szCs w:val="24"/>
        </w:rPr>
        <w:t>Тарусского района Калужской области</w:t>
      </w:r>
    </w:p>
    <w:p w:rsidR="00A35890" w:rsidRPr="00DF1FA2" w:rsidRDefault="008A0E75" w:rsidP="00C85365">
      <w:pPr>
        <w:jc w:val="center"/>
        <w:rPr>
          <w:rFonts w:ascii="Times New Roman" w:hAnsi="Times New Roman" w:cs="Times New Roman"/>
          <w:b/>
          <w:sz w:val="24"/>
          <w:szCs w:val="24"/>
        </w:rPr>
      </w:pPr>
      <w:r>
        <w:rPr>
          <w:rFonts w:ascii="Times New Roman" w:hAnsi="Times New Roman" w:cs="Times New Roman"/>
          <w:b/>
          <w:sz w:val="24"/>
          <w:szCs w:val="24"/>
        </w:rPr>
        <w:t>на период 202</w:t>
      </w:r>
      <w:r w:rsidR="00BB7AC3">
        <w:rPr>
          <w:rFonts w:ascii="Times New Roman" w:hAnsi="Times New Roman" w:cs="Times New Roman"/>
          <w:b/>
          <w:sz w:val="24"/>
          <w:szCs w:val="24"/>
        </w:rPr>
        <w:t>1</w:t>
      </w:r>
      <w:r w:rsidR="00EC79FC">
        <w:rPr>
          <w:rFonts w:ascii="Times New Roman" w:hAnsi="Times New Roman" w:cs="Times New Roman"/>
          <w:b/>
          <w:sz w:val="24"/>
          <w:szCs w:val="24"/>
        </w:rPr>
        <w:t>-202</w:t>
      </w:r>
      <w:r w:rsidR="00BB7AC3">
        <w:rPr>
          <w:rFonts w:ascii="Times New Roman" w:hAnsi="Times New Roman" w:cs="Times New Roman"/>
          <w:b/>
          <w:sz w:val="24"/>
          <w:szCs w:val="24"/>
        </w:rPr>
        <w:t>5</w:t>
      </w:r>
      <w:r w:rsidR="00175E83" w:rsidRPr="00DF1FA2">
        <w:rPr>
          <w:rFonts w:ascii="Times New Roman" w:hAnsi="Times New Roman" w:cs="Times New Roman"/>
          <w:b/>
          <w:sz w:val="24"/>
          <w:szCs w:val="24"/>
        </w:rPr>
        <w:t xml:space="preserve"> годы</w:t>
      </w:r>
    </w:p>
    <w:p w:rsidR="00175E83" w:rsidRPr="00A60BCE" w:rsidRDefault="00175E83" w:rsidP="00C85365">
      <w:pPr>
        <w:jc w:val="center"/>
        <w:rPr>
          <w:rFonts w:ascii="Times New Roman" w:hAnsi="Times New Roman" w:cs="Times New Roman"/>
          <w:sz w:val="24"/>
          <w:szCs w:val="24"/>
        </w:rPr>
      </w:pPr>
      <w:r w:rsidRPr="00A60BCE">
        <w:rPr>
          <w:rFonts w:ascii="Times New Roman" w:hAnsi="Times New Roman" w:cs="Times New Roman"/>
          <w:sz w:val="24"/>
          <w:szCs w:val="24"/>
        </w:rPr>
        <w:t>(с изменениями и дополнениями)</w:t>
      </w: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Pr="00A60BCE" w:rsidRDefault="00A35890" w:rsidP="00A60BCE">
      <w:pPr>
        <w:jc w:val="both"/>
        <w:rPr>
          <w:rFonts w:ascii="Times New Roman" w:hAnsi="Times New Roman" w:cs="Times New Roman"/>
          <w:sz w:val="24"/>
          <w:szCs w:val="24"/>
        </w:rPr>
      </w:pPr>
    </w:p>
    <w:p w:rsidR="00A35890" w:rsidRDefault="00A35890" w:rsidP="00A60BCE">
      <w:pPr>
        <w:jc w:val="both"/>
        <w:rPr>
          <w:rFonts w:ascii="Times New Roman" w:hAnsi="Times New Roman" w:cs="Times New Roman"/>
          <w:sz w:val="24"/>
          <w:szCs w:val="24"/>
        </w:rPr>
      </w:pPr>
    </w:p>
    <w:p w:rsidR="0056013F" w:rsidRDefault="0056013F" w:rsidP="00A60BCE">
      <w:pPr>
        <w:jc w:val="both"/>
        <w:rPr>
          <w:rFonts w:ascii="Times New Roman" w:hAnsi="Times New Roman" w:cs="Times New Roman"/>
          <w:sz w:val="24"/>
          <w:szCs w:val="24"/>
        </w:rPr>
      </w:pPr>
    </w:p>
    <w:p w:rsidR="0056013F" w:rsidRDefault="0056013F" w:rsidP="00A60BCE">
      <w:pPr>
        <w:jc w:val="both"/>
        <w:rPr>
          <w:rFonts w:ascii="Times New Roman" w:hAnsi="Times New Roman" w:cs="Times New Roman"/>
          <w:sz w:val="24"/>
          <w:szCs w:val="24"/>
        </w:rPr>
      </w:pPr>
    </w:p>
    <w:p w:rsidR="00F86AB7" w:rsidRPr="00A60BCE" w:rsidRDefault="00F86AB7" w:rsidP="00A60BCE">
      <w:pPr>
        <w:jc w:val="both"/>
        <w:rPr>
          <w:rFonts w:ascii="Times New Roman" w:hAnsi="Times New Roman" w:cs="Times New Roman"/>
          <w:sz w:val="24"/>
          <w:szCs w:val="24"/>
        </w:rPr>
      </w:pPr>
    </w:p>
    <w:p w:rsidR="002974AB" w:rsidRDefault="002974AB" w:rsidP="002974AB">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525"/>
      </w:tblGrid>
      <w:tr w:rsidR="00FD037F" w:rsidRPr="001D0366" w:rsidTr="00FD037F">
        <w:tc>
          <w:tcPr>
            <w:tcW w:w="8046" w:type="dxa"/>
          </w:tcPr>
          <w:p w:rsidR="00FD037F" w:rsidRPr="001D0366" w:rsidRDefault="00FD037F" w:rsidP="009F4EF8">
            <w:pPr>
              <w:autoSpaceDE w:val="0"/>
              <w:autoSpaceDN w:val="0"/>
              <w:adjustRightInd w:val="0"/>
              <w:jc w:val="both"/>
              <w:rPr>
                <w:rFonts w:ascii="Times New Roman" w:hAnsi="Times New Roman"/>
                <w:b/>
                <w:bCs/>
                <w:sz w:val="24"/>
                <w:szCs w:val="24"/>
              </w:rPr>
            </w:pPr>
            <w:r w:rsidRPr="001D0366">
              <w:rPr>
                <w:rFonts w:ascii="Times New Roman" w:hAnsi="Times New Roman"/>
                <w:b/>
                <w:bCs/>
                <w:sz w:val="24"/>
                <w:szCs w:val="24"/>
              </w:rPr>
              <w:t>1. Целевой раздел</w:t>
            </w:r>
          </w:p>
        </w:tc>
        <w:tc>
          <w:tcPr>
            <w:tcW w:w="1525" w:type="dxa"/>
          </w:tcPr>
          <w:p w:rsidR="00FD037F" w:rsidRPr="000A4877" w:rsidRDefault="008812F3"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5</w:t>
            </w:r>
          </w:p>
        </w:tc>
      </w:tr>
      <w:tr w:rsidR="00FD037F" w:rsidRPr="001D0366" w:rsidTr="00FD037F">
        <w:tc>
          <w:tcPr>
            <w:tcW w:w="8046" w:type="dxa"/>
          </w:tcPr>
          <w:p w:rsidR="00FD037F" w:rsidRPr="0082148F" w:rsidRDefault="0010132E" w:rsidP="009F4EF8">
            <w:pPr>
              <w:autoSpaceDE w:val="0"/>
              <w:autoSpaceDN w:val="0"/>
              <w:adjustRightInd w:val="0"/>
              <w:jc w:val="both"/>
              <w:rPr>
                <w:rFonts w:ascii="Times New Roman" w:hAnsi="Times New Roman"/>
                <w:bCs/>
                <w:sz w:val="24"/>
                <w:szCs w:val="24"/>
              </w:rPr>
            </w:pPr>
            <w:r>
              <w:rPr>
                <w:rFonts w:ascii="Times New Roman" w:hAnsi="Times New Roman"/>
                <w:sz w:val="24"/>
                <w:szCs w:val="24"/>
              </w:rPr>
              <w:t>1.1.</w:t>
            </w:r>
            <w:r w:rsidR="00FD037F" w:rsidRPr="0082148F">
              <w:rPr>
                <w:rFonts w:ascii="Times New Roman" w:hAnsi="Times New Roman"/>
                <w:sz w:val="24"/>
                <w:szCs w:val="24"/>
              </w:rPr>
              <w:t>Пояснительная записка</w:t>
            </w:r>
          </w:p>
        </w:tc>
        <w:tc>
          <w:tcPr>
            <w:tcW w:w="1525" w:type="dxa"/>
          </w:tcPr>
          <w:p w:rsidR="00FD037F" w:rsidRPr="0082148F" w:rsidRDefault="008812F3"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5</w:t>
            </w:r>
          </w:p>
        </w:tc>
      </w:tr>
      <w:tr w:rsidR="00FD037F" w:rsidRPr="001D0366" w:rsidTr="00FD037F">
        <w:tc>
          <w:tcPr>
            <w:tcW w:w="8046" w:type="dxa"/>
          </w:tcPr>
          <w:p w:rsidR="00FD037F" w:rsidRPr="0082148F" w:rsidRDefault="0010132E" w:rsidP="009F4EF8">
            <w:pPr>
              <w:autoSpaceDE w:val="0"/>
              <w:autoSpaceDN w:val="0"/>
              <w:adjustRightInd w:val="0"/>
              <w:jc w:val="both"/>
              <w:rPr>
                <w:rFonts w:ascii="Times New Roman" w:hAnsi="Times New Roman"/>
                <w:sz w:val="24"/>
                <w:szCs w:val="24"/>
              </w:rPr>
            </w:pPr>
            <w:r>
              <w:rPr>
                <w:rFonts w:ascii="Times New Roman" w:hAnsi="Times New Roman"/>
                <w:sz w:val="24"/>
                <w:szCs w:val="24"/>
              </w:rPr>
              <w:t>1.2.</w:t>
            </w:r>
            <w:r w:rsidR="00FD037F" w:rsidRPr="0082148F">
              <w:rPr>
                <w:rFonts w:ascii="Times New Roman" w:hAnsi="Times New Roman"/>
                <w:sz w:val="24"/>
                <w:szCs w:val="24"/>
              </w:rPr>
              <w:t>Планируемые результаты освоения обучающимися основной</w:t>
            </w:r>
          </w:p>
          <w:p w:rsidR="00FD037F" w:rsidRPr="0082148F" w:rsidRDefault="00FD037F" w:rsidP="009F4EF8">
            <w:pPr>
              <w:autoSpaceDE w:val="0"/>
              <w:autoSpaceDN w:val="0"/>
              <w:adjustRightInd w:val="0"/>
              <w:jc w:val="both"/>
              <w:rPr>
                <w:rFonts w:ascii="Times New Roman" w:hAnsi="Times New Roman"/>
                <w:bCs/>
                <w:sz w:val="24"/>
                <w:szCs w:val="24"/>
              </w:rPr>
            </w:pPr>
            <w:r w:rsidRPr="0082148F">
              <w:rPr>
                <w:rFonts w:ascii="Times New Roman" w:hAnsi="Times New Roman"/>
                <w:sz w:val="24"/>
                <w:szCs w:val="24"/>
              </w:rPr>
              <w:t>образовательной программы начального общего образования</w:t>
            </w:r>
          </w:p>
        </w:tc>
        <w:tc>
          <w:tcPr>
            <w:tcW w:w="1525" w:type="dxa"/>
          </w:tcPr>
          <w:p w:rsidR="00FD037F" w:rsidRPr="0082148F" w:rsidRDefault="008812F3"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w:t>
            </w:r>
          </w:p>
        </w:tc>
      </w:tr>
      <w:tr w:rsidR="00FD037F" w:rsidRPr="001D0366" w:rsidTr="00FD037F">
        <w:tc>
          <w:tcPr>
            <w:tcW w:w="8046" w:type="dxa"/>
          </w:tcPr>
          <w:p w:rsidR="00FD037F" w:rsidRPr="0082148F" w:rsidRDefault="00FD037F" w:rsidP="009F4EF8">
            <w:pPr>
              <w:autoSpaceDE w:val="0"/>
              <w:autoSpaceDN w:val="0"/>
              <w:adjustRightInd w:val="0"/>
              <w:jc w:val="both"/>
              <w:rPr>
                <w:rFonts w:ascii="Times New Roman" w:hAnsi="Times New Roman"/>
                <w:sz w:val="24"/>
                <w:szCs w:val="24"/>
              </w:rPr>
            </w:pPr>
            <w:r w:rsidRPr="0082148F">
              <w:rPr>
                <w:rFonts w:ascii="Times New Roman" w:hAnsi="Times New Roman"/>
                <w:bCs/>
                <w:noProof/>
                <w:sz w:val="24"/>
                <w:szCs w:val="24"/>
              </w:rPr>
              <w:t>1.2.1.</w:t>
            </w:r>
            <w:r w:rsidRPr="0082148F">
              <w:rPr>
                <w:rFonts w:ascii="Times New Roman" w:hAnsi="Times New Roman"/>
                <w:noProof/>
                <w:sz w:val="24"/>
                <w:szCs w:val="24"/>
              </w:rPr>
              <w:t>Формирование универсальных учебных действий</w:t>
            </w:r>
          </w:p>
        </w:tc>
        <w:tc>
          <w:tcPr>
            <w:tcW w:w="1525" w:type="dxa"/>
          </w:tcPr>
          <w:p w:rsidR="00FD037F" w:rsidRPr="0082148F" w:rsidRDefault="008812F3"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13</w:t>
            </w:r>
          </w:p>
        </w:tc>
      </w:tr>
      <w:tr w:rsidR="00FD037F" w:rsidRPr="001D0366" w:rsidTr="00FD037F">
        <w:tc>
          <w:tcPr>
            <w:tcW w:w="8046" w:type="dxa"/>
          </w:tcPr>
          <w:p w:rsidR="00FD037F" w:rsidRPr="0082148F" w:rsidRDefault="00FD037F" w:rsidP="009F4EF8">
            <w:pPr>
              <w:autoSpaceDE w:val="0"/>
              <w:autoSpaceDN w:val="0"/>
              <w:adjustRightInd w:val="0"/>
              <w:jc w:val="both"/>
              <w:rPr>
                <w:rFonts w:ascii="Times New Roman" w:hAnsi="Times New Roman"/>
                <w:sz w:val="24"/>
                <w:szCs w:val="24"/>
              </w:rPr>
            </w:pPr>
            <w:r w:rsidRPr="0082148F">
              <w:rPr>
                <w:rFonts w:ascii="Times New Roman" w:hAnsi="Times New Roman"/>
                <w:sz w:val="24"/>
                <w:szCs w:val="24"/>
              </w:rPr>
              <w:t>1.2.1.1Чтение. Работа с текстом (метапредметные результаты)</w:t>
            </w:r>
          </w:p>
        </w:tc>
        <w:tc>
          <w:tcPr>
            <w:tcW w:w="1525" w:type="dxa"/>
          </w:tcPr>
          <w:p w:rsidR="00FD037F" w:rsidRPr="0082148F" w:rsidRDefault="008812F3"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20</w:t>
            </w:r>
          </w:p>
        </w:tc>
      </w:tr>
      <w:tr w:rsidR="00FD037F" w:rsidRPr="001D0366" w:rsidTr="00FD037F">
        <w:tc>
          <w:tcPr>
            <w:tcW w:w="8046" w:type="dxa"/>
          </w:tcPr>
          <w:p w:rsidR="00FD037F" w:rsidRPr="0082148F" w:rsidRDefault="00FD037F" w:rsidP="009F4EF8">
            <w:pPr>
              <w:autoSpaceDE w:val="0"/>
              <w:autoSpaceDN w:val="0"/>
              <w:adjustRightInd w:val="0"/>
              <w:rPr>
                <w:rFonts w:ascii="Times New Roman" w:hAnsi="Times New Roman"/>
                <w:sz w:val="24"/>
                <w:szCs w:val="24"/>
              </w:rPr>
            </w:pPr>
            <w:r w:rsidRPr="0082148F">
              <w:rPr>
                <w:rFonts w:ascii="Times New Roman" w:hAnsi="Times New Roman"/>
                <w:bCs/>
                <w:noProof/>
                <w:sz w:val="24"/>
                <w:szCs w:val="24"/>
              </w:rPr>
              <w:t>1.2.1.2.</w:t>
            </w:r>
            <w:r w:rsidRPr="0082148F">
              <w:rPr>
                <w:rFonts w:ascii="Times New Roman" w:hAnsi="Times New Roman"/>
                <w:noProof/>
                <w:sz w:val="24"/>
                <w:szCs w:val="24"/>
              </w:rPr>
              <w:t>Формирование ИКТ­компетентности обучающихся (метапредметные результаты)</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21</w:t>
            </w:r>
          </w:p>
        </w:tc>
      </w:tr>
      <w:tr w:rsidR="00FD037F" w:rsidRPr="001D0366" w:rsidTr="00FD037F">
        <w:tc>
          <w:tcPr>
            <w:tcW w:w="8046" w:type="dxa"/>
          </w:tcPr>
          <w:p w:rsidR="00FD037F" w:rsidRPr="0082148F" w:rsidRDefault="00FD037F" w:rsidP="009F4EF8">
            <w:pPr>
              <w:pStyle w:val="21"/>
            </w:pPr>
            <w:r w:rsidRPr="0082148F">
              <w:t>1.2.2. Русский язык</w:t>
            </w:r>
          </w:p>
        </w:tc>
        <w:tc>
          <w:tcPr>
            <w:tcW w:w="1525" w:type="dxa"/>
          </w:tcPr>
          <w:p w:rsidR="00FD037F" w:rsidRPr="0082148F" w:rsidRDefault="002D52FD" w:rsidP="009F4EF8">
            <w:pPr>
              <w:pStyle w:val="21"/>
            </w:pPr>
            <w:r>
              <w:t>26</w:t>
            </w:r>
          </w:p>
        </w:tc>
      </w:tr>
      <w:tr w:rsidR="00FD037F" w:rsidRPr="001D0366" w:rsidTr="00FD037F">
        <w:tc>
          <w:tcPr>
            <w:tcW w:w="8046" w:type="dxa"/>
          </w:tcPr>
          <w:p w:rsidR="00FD037F" w:rsidRPr="0082148F" w:rsidRDefault="00FD037F" w:rsidP="009F4EF8">
            <w:pPr>
              <w:pStyle w:val="21"/>
            </w:pPr>
            <w:r w:rsidRPr="0082148F">
              <w:t>1.2.3. Литературное чтение</w:t>
            </w:r>
          </w:p>
        </w:tc>
        <w:tc>
          <w:tcPr>
            <w:tcW w:w="1525" w:type="dxa"/>
          </w:tcPr>
          <w:p w:rsidR="00FD037F" w:rsidRPr="0082148F" w:rsidRDefault="002D52FD" w:rsidP="009F4EF8">
            <w:pPr>
              <w:pStyle w:val="21"/>
            </w:pPr>
            <w:r>
              <w:t>31</w:t>
            </w:r>
          </w:p>
        </w:tc>
      </w:tr>
      <w:tr w:rsidR="00FD037F" w:rsidRPr="001D0366" w:rsidTr="00FD037F">
        <w:tc>
          <w:tcPr>
            <w:tcW w:w="8046" w:type="dxa"/>
          </w:tcPr>
          <w:p w:rsidR="00FD037F" w:rsidRPr="0082148F" w:rsidRDefault="00FD037F" w:rsidP="00FD037F">
            <w:pPr>
              <w:pStyle w:val="21"/>
            </w:pPr>
            <w:r w:rsidRPr="0082148F">
              <w:t>1.2.4. Иностранный язык (</w:t>
            </w:r>
            <w:r>
              <w:t>немецкий</w:t>
            </w:r>
            <w:r w:rsidRPr="0082148F">
              <w:t>)</w:t>
            </w:r>
          </w:p>
        </w:tc>
        <w:tc>
          <w:tcPr>
            <w:tcW w:w="1525" w:type="dxa"/>
          </w:tcPr>
          <w:p w:rsidR="00FD037F" w:rsidRPr="0082148F" w:rsidRDefault="002D52FD" w:rsidP="009F4EF8">
            <w:pPr>
              <w:pStyle w:val="21"/>
            </w:pPr>
            <w:r>
              <w:t>35</w:t>
            </w:r>
          </w:p>
        </w:tc>
      </w:tr>
      <w:tr w:rsidR="00FD037F" w:rsidRPr="001D0366" w:rsidTr="00FD037F">
        <w:tc>
          <w:tcPr>
            <w:tcW w:w="8046" w:type="dxa"/>
          </w:tcPr>
          <w:p w:rsidR="00FD037F" w:rsidRPr="0082148F" w:rsidRDefault="00FD037F" w:rsidP="009F4EF8">
            <w:pPr>
              <w:pStyle w:val="21"/>
            </w:pPr>
            <w:r w:rsidRPr="0082148F">
              <w:t>1.2.5. Математика и информатика</w:t>
            </w:r>
          </w:p>
        </w:tc>
        <w:tc>
          <w:tcPr>
            <w:tcW w:w="1525" w:type="dxa"/>
          </w:tcPr>
          <w:p w:rsidR="00FD037F" w:rsidRPr="0082148F" w:rsidRDefault="002D52FD" w:rsidP="009F4EF8">
            <w:pPr>
              <w:pStyle w:val="21"/>
            </w:pPr>
            <w:r>
              <w:t>40</w:t>
            </w:r>
          </w:p>
        </w:tc>
      </w:tr>
      <w:tr w:rsidR="00FD037F" w:rsidRPr="001D0366" w:rsidTr="00FD037F">
        <w:tc>
          <w:tcPr>
            <w:tcW w:w="8046" w:type="dxa"/>
          </w:tcPr>
          <w:p w:rsidR="00FD037F" w:rsidRPr="0082148F" w:rsidRDefault="002D52FD" w:rsidP="009F4EF8">
            <w:pPr>
              <w:pStyle w:val="21"/>
            </w:pPr>
            <w:r>
              <w:t>1.2.6</w:t>
            </w:r>
            <w:r w:rsidR="00FD037F" w:rsidRPr="0082148F">
              <w:t>. Окружающий мир</w:t>
            </w:r>
          </w:p>
        </w:tc>
        <w:tc>
          <w:tcPr>
            <w:tcW w:w="1525" w:type="dxa"/>
          </w:tcPr>
          <w:p w:rsidR="00FD037F" w:rsidRPr="0082148F" w:rsidRDefault="002D52FD" w:rsidP="009F4EF8">
            <w:pPr>
              <w:pStyle w:val="21"/>
            </w:pPr>
            <w:r>
              <w:t>44</w:t>
            </w:r>
          </w:p>
        </w:tc>
      </w:tr>
      <w:tr w:rsidR="00FD037F" w:rsidRPr="001D0366" w:rsidTr="00FD037F">
        <w:tc>
          <w:tcPr>
            <w:tcW w:w="8046" w:type="dxa"/>
          </w:tcPr>
          <w:p w:rsidR="00FD037F" w:rsidRPr="0082148F" w:rsidRDefault="002D52FD" w:rsidP="002D52FD">
            <w:pPr>
              <w:pStyle w:val="21"/>
            </w:pPr>
            <w:r>
              <w:t>1.2.7</w:t>
            </w:r>
            <w:r w:rsidR="00FD037F" w:rsidRPr="0082148F">
              <w:t xml:space="preserve">. </w:t>
            </w:r>
            <w:r w:rsidRPr="0082148F">
              <w:t>Музыка</w:t>
            </w:r>
          </w:p>
        </w:tc>
        <w:tc>
          <w:tcPr>
            <w:tcW w:w="1525" w:type="dxa"/>
          </w:tcPr>
          <w:p w:rsidR="00FD037F" w:rsidRPr="0082148F" w:rsidRDefault="002D52FD" w:rsidP="009F4EF8">
            <w:pPr>
              <w:pStyle w:val="21"/>
            </w:pPr>
            <w:r>
              <w:t>48</w:t>
            </w:r>
          </w:p>
        </w:tc>
      </w:tr>
      <w:tr w:rsidR="00FD037F" w:rsidRPr="001D0366" w:rsidTr="00FD037F">
        <w:tc>
          <w:tcPr>
            <w:tcW w:w="8046" w:type="dxa"/>
          </w:tcPr>
          <w:p w:rsidR="00FD037F" w:rsidRPr="0082148F" w:rsidRDefault="002D52FD" w:rsidP="002D52FD">
            <w:pPr>
              <w:pStyle w:val="21"/>
            </w:pPr>
            <w:r>
              <w:t>1.2.8</w:t>
            </w:r>
            <w:r w:rsidR="00FD037F" w:rsidRPr="0082148F">
              <w:t xml:space="preserve">. </w:t>
            </w:r>
            <w:r w:rsidRPr="0082148F">
              <w:t>Изобразительное искусство</w:t>
            </w:r>
          </w:p>
        </w:tc>
        <w:tc>
          <w:tcPr>
            <w:tcW w:w="1525" w:type="dxa"/>
          </w:tcPr>
          <w:p w:rsidR="00FD037F" w:rsidRPr="0082148F" w:rsidRDefault="008812F3" w:rsidP="009F4EF8">
            <w:pPr>
              <w:pStyle w:val="21"/>
            </w:pPr>
            <w:r>
              <w:t>51</w:t>
            </w:r>
          </w:p>
        </w:tc>
      </w:tr>
      <w:tr w:rsidR="00FD037F" w:rsidRPr="001D0366" w:rsidTr="00FD037F">
        <w:tc>
          <w:tcPr>
            <w:tcW w:w="8046" w:type="dxa"/>
          </w:tcPr>
          <w:p w:rsidR="00FD037F" w:rsidRPr="0082148F" w:rsidRDefault="002D52FD" w:rsidP="009F4EF8">
            <w:pPr>
              <w:pStyle w:val="21"/>
            </w:pPr>
            <w:r>
              <w:t>1.2.9</w:t>
            </w:r>
            <w:r w:rsidR="0010132E">
              <w:t>.</w:t>
            </w:r>
            <w:r w:rsidR="00FD037F" w:rsidRPr="0082148F">
              <w:t>Технология</w:t>
            </w:r>
          </w:p>
        </w:tc>
        <w:tc>
          <w:tcPr>
            <w:tcW w:w="1525" w:type="dxa"/>
          </w:tcPr>
          <w:p w:rsidR="00FD037F" w:rsidRPr="0082148F" w:rsidRDefault="002D52FD" w:rsidP="009F4EF8">
            <w:pPr>
              <w:pStyle w:val="21"/>
            </w:pPr>
            <w:r>
              <w:t>54</w:t>
            </w:r>
          </w:p>
        </w:tc>
      </w:tr>
      <w:tr w:rsidR="00FD037F" w:rsidRPr="001D0366" w:rsidTr="00FD037F">
        <w:tc>
          <w:tcPr>
            <w:tcW w:w="8046" w:type="dxa"/>
          </w:tcPr>
          <w:p w:rsidR="00FD037F" w:rsidRPr="0082148F" w:rsidRDefault="002D52FD" w:rsidP="009F4EF8">
            <w:pPr>
              <w:pStyle w:val="21"/>
            </w:pPr>
            <w:r>
              <w:t>1.2.10</w:t>
            </w:r>
            <w:r w:rsidR="0010132E">
              <w:t>.</w:t>
            </w:r>
            <w:r w:rsidR="00FD037F" w:rsidRPr="0082148F">
              <w:t>Физическая культура</w:t>
            </w:r>
          </w:p>
        </w:tc>
        <w:tc>
          <w:tcPr>
            <w:tcW w:w="1525" w:type="dxa"/>
          </w:tcPr>
          <w:p w:rsidR="00FD037F" w:rsidRPr="0082148F" w:rsidRDefault="002D52FD" w:rsidP="009F4EF8">
            <w:pPr>
              <w:pStyle w:val="21"/>
            </w:pPr>
            <w:r>
              <w:t>58</w:t>
            </w:r>
          </w:p>
        </w:tc>
      </w:tr>
      <w:tr w:rsidR="008812F3" w:rsidRPr="001D0366" w:rsidTr="00FD037F">
        <w:tc>
          <w:tcPr>
            <w:tcW w:w="8046" w:type="dxa"/>
          </w:tcPr>
          <w:p w:rsidR="008812F3" w:rsidRPr="0082148F" w:rsidRDefault="002D52FD" w:rsidP="009F4EF8">
            <w:pPr>
              <w:pStyle w:val="21"/>
            </w:pPr>
            <w:r>
              <w:t>1.2.11</w:t>
            </w:r>
            <w:r w:rsidR="0010132E">
              <w:t>.</w:t>
            </w:r>
            <w:r w:rsidR="008812F3">
              <w:t>Основы православной культуры и светской этики</w:t>
            </w:r>
          </w:p>
        </w:tc>
        <w:tc>
          <w:tcPr>
            <w:tcW w:w="1525" w:type="dxa"/>
          </w:tcPr>
          <w:p w:rsidR="008812F3" w:rsidRDefault="002D52FD" w:rsidP="009F4EF8">
            <w:pPr>
              <w:pStyle w:val="21"/>
            </w:pPr>
            <w:r>
              <w:t>61</w:t>
            </w:r>
          </w:p>
        </w:tc>
      </w:tr>
      <w:tr w:rsidR="008812F3" w:rsidRPr="001D0366" w:rsidTr="00FD037F">
        <w:tc>
          <w:tcPr>
            <w:tcW w:w="8046" w:type="dxa"/>
          </w:tcPr>
          <w:p w:rsidR="008812F3" w:rsidRDefault="002D52FD" w:rsidP="009F4EF8">
            <w:pPr>
              <w:pStyle w:val="21"/>
            </w:pPr>
            <w:r>
              <w:t>1.2.12</w:t>
            </w:r>
            <w:r w:rsidR="008812F3">
              <w:t>.Шахматы</w:t>
            </w:r>
          </w:p>
        </w:tc>
        <w:tc>
          <w:tcPr>
            <w:tcW w:w="1525" w:type="dxa"/>
          </w:tcPr>
          <w:p w:rsidR="008812F3" w:rsidRDefault="002D52FD" w:rsidP="009F4EF8">
            <w:pPr>
              <w:pStyle w:val="21"/>
            </w:pPr>
            <w:r>
              <w:t>61</w:t>
            </w:r>
          </w:p>
        </w:tc>
      </w:tr>
      <w:tr w:rsidR="00FD037F" w:rsidRPr="001D0366" w:rsidTr="00FD037F">
        <w:tc>
          <w:tcPr>
            <w:tcW w:w="8046" w:type="dxa"/>
          </w:tcPr>
          <w:p w:rsidR="00FD037F" w:rsidRPr="0082148F" w:rsidRDefault="0010132E" w:rsidP="009F4EF8">
            <w:pPr>
              <w:autoSpaceDE w:val="0"/>
              <w:autoSpaceDN w:val="0"/>
              <w:adjustRightInd w:val="0"/>
              <w:jc w:val="both"/>
              <w:rPr>
                <w:rFonts w:ascii="Times New Roman" w:hAnsi="Times New Roman"/>
                <w:sz w:val="24"/>
                <w:szCs w:val="24"/>
              </w:rPr>
            </w:pPr>
            <w:r>
              <w:rPr>
                <w:rFonts w:ascii="Times New Roman" w:hAnsi="Times New Roman"/>
                <w:sz w:val="24"/>
                <w:szCs w:val="24"/>
              </w:rPr>
              <w:t>1.3.</w:t>
            </w:r>
            <w:r w:rsidR="00FD037F" w:rsidRPr="0082148F">
              <w:rPr>
                <w:rFonts w:ascii="Times New Roman" w:hAnsi="Times New Roman"/>
                <w:sz w:val="24"/>
                <w:szCs w:val="24"/>
              </w:rPr>
              <w:t xml:space="preserve">Система оценки достижения планируемых результатов </w:t>
            </w:r>
          </w:p>
          <w:p w:rsidR="00FD037F" w:rsidRPr="0082148F" w:rsidRDefault="00FD037F" w:rsidP="009F4EF8">
            <w:pPr>
              <w:autoSpaceDE w:val="0"/>
              <w:autoSpaceDN w:val="0"/>
              <w:adjustRightInd w:val="0"/>
              <w:jc w:val="both"/>
              <w:rPr>
                <w:rFonts w:ascii="Times New Roman" w:hAnsi="Times New Roman"/>
                <w:bCs/>
                <w:sz w:val="24"/>
                <w:szCs w:val="24"/>
              </w:rPr>
            </w:pPr>
            <w:r w:rsidRPr="0082148F">
              <w:rPr>
                <w:rFonts w:ascii="Times New Roman" w:hAnsi="Times New Roman"/>
                <w:sz w:val="24"/>
                <w:szCs w:val="24"/>
              </w:rPr>
              <w:t>освоения ООП НОО</w:t>
            </w:r>
            <w:r w:rsidRPr="0082148F">
              <w:rPr>
                <w:rFonts w:ascii="Times New Roman" w:hAnsi="Times New Roman"/>
                <w:sz w:val="24"/>
                <w:szCs w:val="24"/>
              </w:rPr>
              <w:tab/>
            </w:r>
            <w:r w:rsidRPr="0082148F">
              <w:rPr>
                <w:rFonts w:ascii="Times New Roman" w:hAnsi="Times New Roman"/>
                <w:sz w:val="24"/>
                <w:szCs w:val="24"/>
              </w:rPr>
              <w:tab/>
            </w:r>
            <w:r w:rsidRPr="0082148F">
              <w:rPr>
                <w:rFonts w:ascii="Times New Roman" w:hAnsi="Times New Roman"/>
                <w:sz w:val="24"/>
                <w:szCs w:val="24"/>
              </w:rPr>
              <w:tab/>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63</w:t>
            </w:r>
          </w:p>
        </w:tc>
      </w:tr>
      <w:tr w:rsidR="00FD037F" w:rsidRPr="001D0366" w:rsidTr="00FD037F">
        <w:tc>
          <w:tcPr>
            <w:tcW w:w="8046" w:type="dxa"/>
          </w:tcPr>
          <w:p w:rsidR="00FD037F" w:rsidRPr="0082148F" w:rsidRDefault="0010132E" w:rsidP="009F4EF8">
            <w:pPr>
              <w:pStyle w:val="21"/>
            </w:pPr>
            <w:r>
              <w:t>1.3.1.</w:t>
            </w:r>
            <w:r w:rsidR="00FD037F" w:rsidRPr="0082148F">
              <w:t>Общие положения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63</w:t>
            </w:r>
          </w:p>
        </w:tc>
      </w:tr>
      <w:tr w:rsidR="00FD037F" w:rsidRPr="001D0366" w:rsidTr="00FD037F">
        <w:tc>
          <w:tcPr>
            <w:tcW w:w="8046" w:type="dxa"/>
          </w:tcPr>
          <w:p w:rsidR="00FD037F" w:rsidRPr="0082148F" w:rsidRDefault="0010132E" w:rsidP="009F4EF8">
            <w:pPr>
              <w:pStyle w:val="21"/>
            </w:pPr>
            <w:r>
              <w:t>1.3.2.</w:t>
            </w:r>
            <w:r w:rsidR="00FD037F" w:rsidRPr="0082148F">
              <w:t>Особенности оценки личностных, метапредметных и предметных результатов</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68</w:t>
            </w:r>
          </w:p>
        </w:tc>
      </w:tr>
      <w:tr w:rsidR="00FD037F" w:rsidRPr="001D0366" w:rsidTr="00FD037F">
        <w:tc>
          <w:tcPr>
            <w:tcW w:w="8046" w:type="dxa"/>
          </w:tcPr>
          <w:p w:rsidR="00FD037F" w:rsidRPr="0082148F" w:rsidRDefault="0010132E" w:rsidP="009F4EF8">
            <w:pPr>
              <w:pStyle w:val="21"/>
            </w:pPr>
            <w:r>
              <w:t>1.3.3.</w:t>
            </w:r>
            <w:r w:rsidR="008812F3">
              <w:t>Портфолио</w:t>
            </w:r>
            <w:r w:rsidR="00FD037F" w:rsidRPr="0082148F">
              <w:t xml:space="preserve"> достижений как инструмент оценки динамики индивидуальных образовательных достижений</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74</w:t>
            </w:r>
          </w:p>
        </w:tc>
      </w:tr>
      <w:tr w:rsidR="00FD037F" w:rsidRPr="001D0366" w:rsidTr="00FD037F">
        <w:tc>
          <w:tcPr>
            <w:tcW w:w="8046" w:type="dxa"/>
          </w:tcPr>
          <w:p w:rsidR="00FD037F" w:rsidRPr="006D7F03" w:rsidRDefault="0010132E" w:rsidP="009F4EF8">
            <w:pPr>
              <w:pStyle w:val="21"/>
            </w:pPr>
            <w:r>
              <w:t>1.3.4.</w:t>
            </w:r>
            <w:r w:rsidR="00FD037F" w:rsidRPr="006D7F03">
              <w:t>Итоговая оценка выпускника</w:t>
            </w:r>
          </w:p>
        </w:tc>
        <w:tc>
          <w:tcPr>
            <w:tcW w:w="1525" w:type="dxa"/>
          </w:tcPr>
          <w:p w:rsidR="00FD037F" w:rsidRPr="001D0366"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79</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b/>
                <w:sz w:val="24"/>
                <w:szCs w:val="24"/>
              </w:rPr>
            </w:pPr>
            <w:r w:rsidRPr="006D7F03">
              <w:rPr>
                <w:rFonts w:ascii="Times New Roman" w:hAnsi="Times New Roman"/>
                <w:sz w:val="24"/>
                <w:szCs w:val="24"/>
              </w:rPr>
              <w:t xml:space="preserve">2. </w:t>
            </w:r>
            <w:r w:rsidRPr="006D7F03">
              <w:rPr>
                <w:rFonts w:ascii="Times New Roman" w:hAnsi="Times New Roman"/>
                <w:b/>
                <w:sz w:val="24"/>
                <w:szCs w:val="24"/>
              </w:rPr>
              <w:t>Содержательный раздел</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79</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sz w:val="24"/>
                <w:szCs w:val="24"/>
              </w:rPr>
              <w:t>2.1 Программа формирования универсальных учебных действий у</w:t>
            </w:r>
          </w:p>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sz w:val="24"/>
                <w:szCs w:val="24"/>
              </w:rPr>
              <w:t>обучающихся на ступени начального общего образования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81</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bCs/>
                <w:noProof/>
                <w:sz w:val="24"/>
                <w:szCs w:val="24"/>
              </w:rPr>
              <w:t>2.1.1.</w:t>
            </w:r>
            <w:r w:rsidRPr="006D7F03">
              <w:rPr>
                <w:rFonts w:ascii="Times New Roman" w:hAnsi="Times New Roman"/>
                <w:noProof/>
                <w:sz w:val="24"/>
                <w:szCs w:val="24"/>
              </w:rPr>
              <w:t>Ценностные ориентиры начального общего образования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81</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bCs/>
                <w:noProof/>
                <w:sz w:val="24"/>
                <w:szCs w:val="24"/>
              </w:rPr>
              <w:t>2.1.2.</w:t>
            </w:r>
            <w:r w:rsidRPr="006D7F03">
              <w:rPr>
                <w:rFonts w:ascii="Times New Roman" w:hAnsi="Times New Roman"/>
                <w:noProof/>
                <w:sz w:val="24"/>
                <w:szCs w:val="24"/>
              </w:rPr>
              <w:t>Характеристика универсальных учебных действий при получении начального общего образования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82</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bCs/>
                <w:noProof/>
                <w:sz w:val="24"/>
                <w:szCs w:val="24"/>
              </w:rPr>
              <w:t>2.1.3.</w:t>
            </w:r>
            <w:r w:rsidRPr="006D7F03">
              <w:rPr>
                <w:rFonts w:ascii="Times New Roman" w:hAnsi="Times New Roman"/>
                <w:noProof/>
                <w:sz w:val="24"/>
                <w:szCs w:val="24"/>
              </w:rPr>
              <w:t>Связь универсальных учебных действий с содержанием учебных предметов</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86</w:t>
            </w:r>
          </w:p>
        </w:tc>
      </w:tr>
      <w:tr w:rsidR="00FD037F" w:rsidRPr="001D0366" w:rsidTr="00FD037F">
        <w:trPr>
          <w:trHeight w:val="929"/>
        </w:trPr>
        <w:tc>
          <w:tcPr>
            <w:tcW w:w="8046" w:type="dxa"/>
          </w:tcPr>
          <w:p w:rsidR="00FD037F" w:rsidRPr="00056E1F" w:rsidRDefault="0010132E" w:rsidP="009F4EF8">
            <w:pPr>
              <w:rPr>
                <w:rFonts w:ascii="Times New Roman" w:hAnsi="Times New Roman"/>
                <w:sz w:val="24"/>
                <w:szCs w:val="24"/>
              </w:rPr>
            </w:pPr>
            <w:r>
              <w:rPr>
                <w:rFonts w:ascii="Times New Roman" w:hAnsi="Times New Roman"/>
                <w:sz w:val="24"/>
                <w:szCs w:val="24"/>
              </w:rPr>
              <w:t>2.1.4.</w:t>
            </w:r>
            <w:r w:rsidR="00FD037F" w:rsidRPr="00056E1F">
              <w:rPr>
                <w:rFonts w:ascii="Times New Roman" w:hAnsi="Times New Roman"/>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90</w:t>
            </w:r>
          </w:p>
        </w:tc>
      </w:tr>
      <w:tr w:rsidR="00FD037F" w:rsidRPr="001D0366" w:rsidTr="00FD037F">
        <w:tc>
          <w:tcPr>
            <w:tcW w:w="8046" w:type="dxa"/>
          </w:tcPr>
          <w:p w:rsidR="00FD037F" w:rsidRPr="006D7F03" w:rsidRDefault="00FD037F" w:rsidP="009F4EF8">
            <w:pPr>
              <w:autoSpaceDE w:val="0"/>
              <w:autoSpaceDN w:val="0"/>
              <w:adjustRightInd w:val="0"/>
              <w:outlineLvl w:val="0"/>
              <w:rPr>
                <w:rFonts w:ascii="Times New Roman" w:hAnsi="Times New Roman"/>
                <w:b/>
                <w:bCs/>
                <w:sz w:val="24"/>
                <w:szCs w:val="24"/>
              </w:rPr>
            </w:pPr>
            <w:r w:rsidRPr="006D7F03">
              <w:rPr>
                <w:rFonts w:ascii="Times New Roman" w:hAnsi="Times New Roman"/>
                <w:bCs/>
                <w:noProof/>
                <w:sz w:val="24"/>
                <w:szCs w:val="24"/>
              </w:rPr>
              <w:t>2.1.5.</w:t>
            </w:r>
            <w:r w:rsidRPr="006D7F03">
              <w:rPr>
                <w:rFonts w:ascii="Times New Roman" w:hAnsi="Times New Roman"/>
                <w:noProof/>
                <w:sz w:val="24"/>
                <w:szCs w:val="24"/>
              </w:rPr>
              <w:t>Условия, обеспечивающие развитие универсальных учебных действий у обучающихся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91</w:t>
            </w:r>
          </w:p>
        </w:tc>
      </w:tr>
      <w:tr w:rsidR="00FD037F" w:rsidRPr="001D0366" w:rsidTr="00FD037F">
        <w:tc>
          <w:tcPr>
            <w:tcW w:w="8046" w:type="dxa"/>
          </w:tcPr>
          <w:p w:rsidR="00FD037F" w:rsidRPr="006D7F03" w:rsidRDefault="00FD037F" w:rsidP="009F4EF8">
            <w:pPr>
              <w:autoSpaceDE w:val="0"/>
              <w:autoSpaceDN w:val="0"/>
              <w:adjustRightInd w:val="0"/>
              <w:outlineLvl w:val="0"/>
              <w:rPr>
                <w:rFonts w:ascii="Times New Roman" w:hAnsi="Times New Roman"/>
                <w:bCs/>
                <w:noProof/>
                <w:sz w:val="24"/>
                <w:szCs w:val="24"/>
              </w:rPr>
            </w:pPr>
            <w:r w:rsidRPr="006D7F03">
              <w:rPr>
                <w:rFonts w:ascii="Times New Roman" w:hAnsi="Times New Roman"/>
                <w:bCs/>
                <w:noProof/>
                <w:sz w:val="24"/>
                <w:szCs w:val="24"/>
              </w:rPr>
              <w:t>2.1.6.</w:t>
            </w:r>
            <w:r w:rsidRPr="006D7F03">
              <w:rPr>
                <w:rFonts w:ascii="Times New Roman" w:hAnsi="Times New Roman"/>
                <w:noProof/>
                <w:spacing w:val="-4"/>
                <w:sz w:val="24"/>
                <w:szCs w:val="24"/>
              </w:rPr>
              <w:t>Условия, обеспечивающие преемственность про</w:t>
            </w:r>
            <w:r w:rsidRPr="006D7F03">
              <w:rPr>
                <w:rFonts w:ascii="Times New Roman" w:hAnsi="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93</w:t>
            </w:r>
          </w:p>
        </w:tc>
      </w:tr>
      <w:tr w:rsidR="00FD037F" w:rsidRPr="001D0366" w:rsidTr="00FD037F">
        <w:tc>
          <w:tcPr>
            <w:tcW w:w="8046" w:type="dxa"/>
          </w:tcPr>
          <w:p w:rsidR="00FD037F" w:rsidRPr="006D7F03" w:rsidRDefault="0010132E" w:rsidP="009F4EF8">
            <w:pPr>
              <w:autoSpaceDE w:val="0"/>
              <w:autoSpaceDN w:val="0"/>
              <w:adjustRightInd w:val="0"/>
              <w:jc w:val="both"/>
              <w:rPr>
                <w:rFonts w:ascii="Times New Roman" w:hAnsi="Times New Roman"/>
                <w:sz w:val="24"/>
                <w:szCs w:val="24"/>
              </w:rPr>
            </w:pPr>
            <w:r>
              <w:rPr>
                <w:rFonts w:ascii="Times New Roman" w:hAnsi="Times New Roman"/>
                <w:sz w:val="24"/>
                <w:szCs w:val="24"/>
              </w:rPr>
              <w:t>2.2.</w:t>
            </w:r>
            <w:r w:rsidR="00FD037F" w:rsidRPr="006D7F03">
              <w:rPr>
                <w:rFonts w:ascii="Times New Roman" w:hAnsi="Times New Roman"/>
                <w:sz w:val="24"/>
                <w:szCs w:val="24"/>
              </w:rPr>
              <w:t>Программы отдельных учебных предметов, курсов и курсов внеурочной деятельности</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95</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bCs/>
                <w:noProof/>
                <w:sz w:val="24"/>
                <w:szCs w:val="24"/>
              </w:rPr>
              <w:t>2.2.1.</w:t>
            </w:r>
            <w:r w:rsidRPr="006D7F03">
              <w:rPr>
                <w:rFonts w:ascii="Times New Roman" w:hAnsi="Times New Roman"/>
                <w:noProof/>
                <w:sz w:val="24"/>
                <w:szCs w:val="24"/>
              </w:rPr>
              <w:t>Общие положения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95</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bCs/>
                <w:noProof/>
                <w:sz w:val="24"/>
                <w:szCs w:val="24"/>
              </w:rPr>
            </w:pPr>
            <w:r w:rsidRPr="006D7F03">
              <w:rPr>
                <w:rFonts w:ascii="Times New Roman" w:hAnsi="Times New Roman"/>
                <w:bCs/>
                <w:noProof/>
                <w:sz w:val="24"/>
                <w:szCs w:val="24"/>
              </w:rPr>
              <w:t>2.2.2.</w:t>
            </w:r>
            <w:r w:rsidRPr="006D7F03">
              <w:rPr>
                <w:rFonts w:ascii="Times New Roman" w:hAnsi="Times New Roman"/>
                <w:noProof/>
                <w:sz w:val="24"/>
                <w:szCs w:val="24"/>
              </w:rPr>
              <w:t>Основное содержание учебных предметов</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98</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sz w:val="24"/>
                <w:szCs w:val="24"/>
              </w:rPr>
              <w:t>2.3.Программа духовно-нравственного развития, воспитания</w:t>
            </w:r>
          </w:p>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sz w:val="24"/>
                <w:szCs w:val="24"/>
              </w:rPr>
              <w:t>обучающихся на ступени начального общего образования</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123</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sz w:val="24"/>
                <w:szCs w:val="24"/>
              </w:rPr>
              <w:t>2.4.Программа формирования экологической культуры, здорового и безопасного образа жизни</w:t>
            </w:r>
          </w:p>
        </w:tc>
        <w:tc>
          <w:tcPr>
            <w:tcW w:w="1525" w:type="dxa"/>
          </w:tcPr>
          <w:p w:rsidR="00FD037F" w:rsidRPr="0082148F"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173</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sz w:val="24"/>
                <w:szCs w:val="24"/>
              </w:rPr>
            </w:pPr>
            <w:r w:rsidRPr="006D7F03">
              <w:rPr>
                <w:rFonts w:ascii="Times New Roman" w:hAnsi="Times New Roman"/>
                <w:sz w:val="24"/>
                <w:szCs w:val="24"/>
              </w:rPr>
              <w:t>2.5.Программа коррекционной работы</w:t>
            </w:r>
          </w:p>
        </w:tc>
        <w:tc>
          <w:tcPr>
            <w:tcW w:w="1525" w:type="dxa"/>
          </w:tcPr>
          <w:p w:rsidR="00FD037F" w:rsidRPr="008812F3"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187</w:t>
            </w:r>
          </w:p>
        </w:tc>
      </w:tr>
      <w:tr w:rsidR="00FD037F" w:rsidRPr="001D0366" w:rsidTr="00FD037F">
        <w:tc>
          <w:tcPr>
            <w:tcW w:w="8046" w:type="dxa"/>
          </w:tcPr>
          <w:p w:rsidR="00FD037F" w:rsidRPr="006D7F03" w:rsidRDefault="00FD037F" w:rsidP="009F4EF8">
            <w:pPr>
              <w:autoSpaceDE w:val="0"/>
              <w:autoSpaceDN w:val="0"/>
              <w:adjustRightInd w:val="0"/>
              <w:jc w:val="both"/>
              <w:rPr>
                <w:rFonts w:ascii="Times New Roman" w:hAnsi="Times New Roman"/>
                <w:b/>
                <w:sz w:val="24"/>
                <w:szCs w:val="24"/>
              </w:rPr>
            </w:pPr>
            <w:r w:rsidRPr="006D7F03">
              <w:rPr>
                <w:rFonts w:ascii="Times New Roman" w:hAnsi="Times New Roman"/>
                <w:b/>
                <w:sz w:val="24"/>
                <w:szCs w:val="24"/>
              </w:rPr>
              <w:t>3. Организационный раздел</w:t>
            </w:r>
          </w:p>
        </w:tc>
        <w:tc>
          <w:tcPr>
            <w:tcW w:w="1525" w:type="dxa"/>
          </w:tcPr>
          <w:p w:rsidR="00FD037F" w:rsidRPr="008812F3"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195</w:t>
            </w:r>
          </w:p>
        </w:tc>
      </w:tr>
      <w:tr w:rsidR="00FD037F" w:rsidRPr="001D0366" w:rsidTr="00FD037F">
        <w:tc>
          <w:tcPr>
            <w:tcW w:w="8046" w:type="dxa"/>
          </w:tcPr>
          <w:p w:rsidR="00FD037F" w:rsidRPr="006D7F03" w:rsidRDefault="0010132E" w:rsidP="009F4EF8">
            <w:pPr>
              <w:autoSpaceDE w:val="0"/>
              <w:autoSpaceDN w:val="0"/>
              <w:adjustRightInd w:val="0"/>
              <w:jc w:val="both"/>
              <w:rPr>
                <w:rFonts w:ascii="Times New Roman" w:hAnsi="Times New Roman"/>
                <w:sz w:val="24"/>
                <w:szCs w:val="24"/>
              </w:rPr>
            </w:pPr>
            <w:r>
              <w:rPr>
                <w:rFonts w:ascii="Times New Roman" w:hAnsi="Times New Roman"/>
                <w:sz w:val="24"/>
                <w:szCs w:val="24"/>
              </w:rPr>
              <w:t>3.1.</w:t>
            </w:r>
            <w:r w:rsidR="00FD037F" w:rsidRPr="006D7F03">
              <w:rPr>
                <w:rFonts w:ascii="Times New Roman" w:hAnsi="Times New Roman"/>
                <w:sz w:val="24"/>
                <w:szCs w:val="24"/>
              </w:rPr>
              <w:t>Учебный план образовательного учреждения</w:t>
            </w:r>
          </w:p>
        </w:tc>
        <w:tc>
          <w:tcPr>
            <w:tcW w:w="1525" w:type="dxa"/>
          </w:tcPr>
          <w:p w:rsidR="00FD037F" w:rsidRPr="008812F3" w:rsidRDefault="00081F43"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199</w:t>
            </w:r>
          </w:p>
        </w:tc>
      </w:tr>
      <w:tr w:rsidR="00FD037F" w:rsidRPr="001D0366" w:rsidTr="00FD037F">
        <w:tc>
          <w:tcPr>
            <w:tcW w:w="8046" w:type="dxa"/>
          </w:tcPr>
          <w:p w:rsidR="00FD037F" w:rsidRPr="006D7F03" w:rsidRDefault="0010132E" w:rsidP="009F4EF8">
            <w:pPr>
              <w:autoSpaceDE w:val="0"/>
              <w:autoSpaceDN w:val="0"/>
              <w:adjustRightInd w:val="0"/>
              <w:jc w:val="both"/>
              <w:rPr>
                <w:rFonts w:ascii="Times New Roman" w:hAnsi="Times New Roman"/>
                <w:sz w:val="24"/>
                <w:szCs w:val="24"/>
              </w:rPr>
            </w:pPr>
            <w:r>
              <w:rPr>
                <w:rFonts w:ascii="Times New Roman" w:hAnsi="Times New Roman"/>
                <w:sz w:val="24"/>
                <w:szCs w:val="24"/>
              </w:rPr>
              <w:t>3.2.</w:t>
            </w:r>
            <w:r w:rsidR="00FD037F" w:rsidRPr="006D7F03">
              <w:rPr>
                <w:rFonts w:ascii="Times New Roman" w:hAnsi="Times New Roman"/>
                <w:sz w:val="24"/>
                <w:szCs w:val="24"/>
              </w:rPr>
              <w:t>План внеурочной деятельности</w:t>
            </w:r>
          </w:p>
        </w:tc>
        <w:tc>
          <w:tcPr>
            <w:tcW w:w="1525" w:type="dxa"/>
          </w:tcPr>
          <w:p w:rsidR="00FD037F" w:rsidRPr="00D1107D"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204</w:t>
            </w:r>
          </w:p>
        </w:tc>
      </w:tr>
      <w:tr w:rsidR="00FD037F" w:rsidRPr="001D0366" w:rsidTr="00FD037F">
        <w:tc>
          <w:tcPr>
            <w:tcW w:w="8046" w:type="dxa"/>
          </w:tcPr>
          <w:p w:rsidR="00FD037F" w:rsidRPr="006D7F03" w:rsidRDefault="0010132E" w:rsidP="009F4EF8">
            <w:pPr>
              <w:autoSpaceDE w:val="0"/>
              <w:autoSpaceDN w:val="0"/>
              <w:adjustRightInd w:val="0"/>
              <w:jc w:val="both"/>
              <w:rPr>
                <w:rFonts w:ascii="Times New Roman" w:hAnsi="Times New Roman"/>
                <w:sz w:val="24"/>
                <w:szCs w:val="24"/>
              </w:rPr>
            </w:pPr>
            <w:r>
              <w:rPr>
                <w:rFonts w:ascii="Times New Roman" w:hAnsi="Times New Roman"/>
                <w:sz w:val="24"/>
                <w:szCs w:val="24"/>
              </w:rPr>
              <w:t>3.3.</w:t>
            </w:r>
            <w:r w:rsidR="00FD037F" w:rsidRPr="006D7F03">
              <w:rPr>
                <w:rFonts w:ascii="Times New Roman" w:hAnsi="Times New Roman"/>
                <w:sz w:val="24"/>
                <w:szCs w:val="24"/>
              </w:rPr>
              <w:t>Система условий реализации основной образовательной программы в соответствии с требованиями Стандарта</w:t>
            </w:r>
          </w:p>
        </w:tc>
        <w:tc>
          <w:tcPr>
            <w:tcW w:w="1525" w:type="dxa"/>
          </w:tcPr>
          <w:p w:rsidR="00FD037F" w:rsidRPr="00D1107D" w:rsidRDefault="002D52FD" w:rsidP="009F4EF8">
            <w:pPr>
              <w:autoSpaceDE w:val="0"/>
              <w:autoSpaceDN w:val="0"/>
              <w:adjustRightInd w:val="0"/>
              <w:jc w:val="both"/>
              <w:rPr>
                <w:rFonts w:ascii="Times New Roman" w:hAnsi="Times New Roman"/>
                <w:bCs/>
                <w:sz w:val="24"/>
                <w:szCs w:val="24"/>
              </w:rPr>
            </w:pPr>
            <w:r>
              <w:rPr>
                <w:rFonts w:ascii="Times New Roman" w:hAnsi="Times New Roman"/>
                <w:bCs/>
                <w:sz w:val="24"/>
                <w:szCs w:val="24"/>
              </w:rPr>
              <w:t>210</w:t>
            </w:r>
          </w:p>
        </w:tc>
      </w:tr>
    </w:tbl>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2974AB" w:rsidRDefault="002974AB" w:rsidP="00A60BCE">
      <w:pPr>
        <w:jc w:val="both"/>
        <w:rPr>
          <w:rFonts w:ascii="Times New Roman" w:hAnsi="Times New Roman" w:cs="Times New Roman"/>
          <w:sz w:val="24"/>
          <w:szCs w:val="24"/>
        </w:rPr>
      </w:pPr>
    </w:p>
    <w:p w:rsidR="002974AB" w:rsidRDefault="002974AB"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9F4EF8" w:rsidRDefault="009F4EF8" w:rsidP="00A60BCE">
      <w:pPr>
        <w:jc w:val="both"/>
        <w:rPr>
          <w:rFonts w:ascii="Times New Roman" w:hAnsi="Times New Roman" w:cs="Times New Roman"/>
          <w:sz w:val="24"/>
          <w:szCs w:val="24"/>
        </w:rPr>
      </w:pPr>
    </w:p>
    <w:p w:rsidR="00C85365" w:rsidRDefault="00C85365" w:rsidP="00A60BCE">
      <w:pPr>
        <w:jc w:val="both"/>
        <w:rPr>
          <w:rFonts w:ascii="Times New Roman" w:hAnsi="Times New Roman" w:cs="Times New Roman"/>
          <w:sz w:val="24"/>
          <w:szCs w:val="24"/>
        </w:rPr>
      </w:pPr>
    </w:p>
    <w:p w:rsidR="001E67EB" w:rsidRDefault="001E67EB" w:rsidP="00A60BCE">
      <w:pPr>
        <w:jc w:val="both"/>
        <w:rPr>
          <w:rFonts w:ascii="Times New Roman" w:hAnsi="Times New Roman" w:cs="Times New Roman"/>
          <w:sz w:val="24"/>
          <w:szCs w:val="24"/>
        </w:rPr>
      </w:pPr>
    </w:p>
    <w:p w:rsidR="001E67EB" w:rsidRDefault="001E67EB" w:rsidP="00A60BCE">
      <w:pPr>
        <w:jc w:val="both"/>
        <w:rPr>
          <w:rFonts w:ascii="Times New Roman" w:hAnsi="Times New Roman" w:cs="Times New Roman"/>
          <w:sz w:val="24"/>
          <w:szCs w:val="24"/>
        </w:rPr>
      </w:pPr>
    </w:p>
    <w:p w:rsidR="001E67EB" w:rsidRDefault="001E67EB" w:rsidP="00A60BCE">
      <w:pPr>
        <w:jc w:val="both"/>
        <w:rPr>
          <w:rFonts w:ascii="Times New Roman" w:hAnsi="Times New Roman" w:cs="Times New Roman"/>
          <w:sz w:val="24"/>
          <w:szCs w:val="24"/>
        </w:rPr>
      </w:pPr>
    </w:p>
    <w:p w:rsidR="00E61599" w:rsidRPr="00A60BCE" w:rsidRDefault="00E61599" w:rsidP="00A60BCE">
      <w:pPr>
        <w:jc w:val="both"/>
        <w:rPr>
          <w:rFonts w:ascii="Times New Roman" w:hAnsi="Times New Roman" w:cs="Times New Roman"/>
          <w:sz w:val="24"/>
          <w:szCs w:val="24"/>
        </w:rPr>
      </w:pPr>
    </w:p>
    <w:p w:rsidR="00B671CB" w:rsidRPr="00A60BCE" w:rsidRDefault="00A35890" w:rsidP="00C85365">
      <w:pPr>
        <w:autoSpaceDE w:val="0"/>
        <w:autoSpaceDN w:val="0"/>
        <w:adjustRightInd w:val="0"/>
        <w:spacing w:after="0" w:line="240" w:lineRule="auto"/>
        <w:jc w:val="center"/>
        <w:rPr>
          <w:rFonts w:ascii="Times New Roman" w:hAnsi="Times New Roman" w:cs="Times New Roman"/>
          <w:b/>
          <w:bCs/>
          <w:color w:val="000000"/>
          <w:sz w:val="24"/>
          <w:szCs w:val="24"/>
        </w:rPr>
      </w:pPr>
      <w:r w:rsidRPr="00A60BCE">
        <w:rPr>
          <w:rFonts w:ascii="Times New Roman" w:hAnsi="Times New Roman" w:cs="Times New Roman"/>
          <w:b/>
          <w:bCs/>
          <w:color w:val="000000"/>
          <w:sz w:val="24"/>
          <w:szCs w:val="24"/>
        </w:rPr>
        <w:t>1.</w:t>
      </w:r>
      <w:r w:rsidR="00B671CB" w:rsidRPr="00A60BCE">
        <w:rPr>
          <w:rFonts w:ascii="Times New Roman" w:hAnsi="Times New Roman" w:cs="Times New Roman"/>
          <w:b/>
          <w:bCs/>
          <w:color w:val="000000"/>
          <w:sz w:val="24"/>
          <w:szCs w:val="24"/>
        </w:rPr>
        <w:t xml:space="preserve"> ЦЕЛЕВОЙ РАЗДЕЛ</w:t>
      </w:r>
    </w:p>
    <w:p w:rsidR="00A35890" w:rsidRPr="00A60BCE" w:rsidRDefault="00B671CB" w:rsidP="00C85365">
      <w:pPr>
        <w:autoSpaceDE w:val="0"/>
        <w:autoSpaceDN w:val="0"/>
        <w:adjustRightInd w:val="0"/>
        <w:spacing w:after="0" w:line="240" w:lineRule="auto"/>
        <w:jc w:val="center"/>
        <w:rPr>
          <w:rFonts w:ascii="Times New Roman" w:hAnsi="Times New Roman" w:cs="Times New Roman"/>
          <w:b/>
          <w:bCs/>
          <w:color w:val="000000"/>
          <w:sz w:val="24"/>
          <w:szCs w:val="24"/>
        </w:rPr>
      </w:pPr>
      <w:r w:rsidRPr="00A60BCE">
        <w:rPr>
          <w:rFonts w:ascii="Times New Roman" w:hAnsi="Times New Roman" w:cs="Times New Roman"/>
          <w:b/>
          <w:bCs/>
          <w:color w:val="000000"/>
          <w:sz w:val="24"/>
          <w:szCs w:val="24"/>
        </w:rPr>
        <w:t xml:space="preserve">1.1. </w:t>
      </w:r>
      <w:r w:rsidR="00A35890" w:rsidRPr="00A60BCE">
        <w:rPr>
          <w:rFonts w:ascii="Times New Roman" w:hAnsi="Times New Roman" w:cs="Times New Roman"/>
          <w:b/>
          <w:bCs/>
          <w:color w:val="000000"/>
          <w:sz w:val="24"/>
          <w:szCs w:val="24"/>
        </w:rPr>
        <w:t xml:space="preserve"> Пояснительная записка</w:t>
      </w:r>
    </w:p>
    <w:p w:rsidR="00B671CB" w:rsidRPr="00A60BCE" w:rsidRDefault="00B671CB" w:rsidP="00A60BCE">
      <w:pPr>
        <w:autoSpaceDE w:val="0"/>
        <w:autoSpaceDN w:val="0"/>
        <w:adjustRightInd w:val="0"/>
        <w:spacing w:after="0" w:line="240" w:lineRule="auto"/>
        <w:jc w:val="both"/>
        <w:rPr>
          <w:rFonts w:ascii="Times New Roman" w:hAnsi="Times New Roman" w:cs="Times New Roman"/>
          <w:bCs/>
          <w:color w:val="0D0D0D"/>
          <w:sz w:val="24"/>
          <w:szCs w:val="24"/>
        </w:rPr>
      </w:pPr>
      <w:r w:rsidRPr="00A60BCE">
        <w:rPr>
          <w:rFonts w:ascii="Times New Roman" w:hAnsi="Times New Roman" w:cs="Times New Roman"/>
          <w:bCs/>
          <w:color w:val="0D0D0D"/>
          <w:sz w:val="24"/>
          <w:szCs w:val="24"/>
        </w:rPr>
        <w:t>Основная образовательная программа начального общего образования реализуется в начальной школе муниципального бюджетного общеобразовательного учреждения «Средняя общеобразовательная школа» с.</w:t>
      </w:r>
      <w:r w:rsidR="009E5EB5">
        <w:rPr>
          <w:rFonts w:ascii="Times New Roman" w:hAnsi="Times New Roman" w:cs="Times New Roman"/>
          <w:bCs/>
          <w:color w:val="0D0D0D"/>
          <w:sz w:val="24"/>
          <w:szCs w:val="24"/>
        </w:rPr>
        <w:t xml:space="preserve"> </w:t>
      </w:r>
      <w:r w:rsidRPr="00A60BCE">
        <w:rPr>
          <w:rFonts w:ascii="Times New Roman" w:hAnsi="Times New Roman" w:cs="Times New Roman"/>
          <w:bCs/>
          <w:color w:val="0D0D0D"/>
          <w:sz w:val="24"/>
          <w:szCs w:val="24"/>
        </w:rPr>
        <w:t>Лопатино Тарусского района Калужской области.</w:t>
      </w:r>
    </w:p>
    <w:p w:rsidR="00B671CB" w:rsidRPr="00A60BCE" w:rsidRDefault="00B671CB" w:rsidP="00A60BCE">
      <w:pPr>
        <w:autoSpaceDE w:val="0"/>
        <w:autoSpaceDN w:val="0"/>
        <w:adjustRightInd w:val="0"/>
        <w:spacing w:after="0" w:line="240" w:lineRule="auto"/>
        <w:jc w:val="both"/>
        <w:rPr>
          <w:rFonts w:ascii="Times New Roman" w:hAnsi="Times New Roman" w:cs="Times New Roman"/>
          <w:bCs/>
          <w:color w:val="0D0D0D"/>
          <w:sz w:val="24"/>
          <w:szCs w:val="24"/>
        </w:rPr>
      </w:pPr>
    </w:p>
    <w:p w:rsidR="00EB27F5" w:rsidRPr="00A60BCE" w:rsidRDefault="00B671CB"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bCs/>
          <w:color w:val="0D0D0D"/>
          <w:sz w:val="24"/>
          <w:szCs w:val="24"/>
        </w:rPr>
        <w:t>Настоящая программа (с изменениями и дополнениями) разработана  в соответствии с требованиями ФГОС НОО к структуре основной  образовательной программы, на основе примерной ОП НОО и определяет содержание и организацию образовательного процесса на ступени начального общего образования.</w:t>
      </w:r>
      <w:r w:rsidR="00E61599">
        <w:rPr>
          <w:rFonts w:ascii="Times New Roman" w:hAnsi="Times New Roman" w:cs="Times New Roman"/>
          <w:bCs/>
          <w:color w:val="0D0D0D"/>
          <w:sz w:val="24"/>
          <w:szCs w:val="24"/>
        </w:rPr>
        <w:t xml:space="preserve"> </w:t>
      </w:r>
      <w:r w:rsidR="009F4EF8">
        <w:rPr>
          <w:rFonts w:ascii="Times New Roman" w:hAnsi="Times New Roman" w:cs="Times New Roman"/>
          <w:color w:val="000000"/>
          <w:sz w:val="24"/>
          <w:szCs w:val="24"/>
        </w:rPr>
        <w:t>Основная о</w:t>
      </w:r>
      <w:r w:rsidR="00EB27F5" w:rsidRPr="00A60BCE">
        <w:rPr>
          <w:rFonts w:ascii="Times New Roman" w:hAnsi="Times New Roman" w:cs="Times New Roman"/>
          <w:color w:val="000000"/>
          <w:sz w:val="24"/>
          <w:szCs w:val="24"/>
        </w:rPr>
        <w:t>бразовательная программа начального общего образования МБОУ ЛСОШ создана с учётом особенностей и традиций учреждения, предоставляющих широкие возможности учащимся в раскрытии интеллектуальных и творческих возможностей личности, в первую очередь гуманитарной направленности.</w:t>
      </w:r>
    </w:p>
    <w:p w:rsidR="009F4EF8" w:rsidRDefault="009F4EF8" w:rsidP="009F4EF8">
      <w:pPr>
        <w:pStyle w:val="ae"/>
        <w:spacing w:line="276" w:lineRule="auto"/>
        <w:ind w:firstLine="708"/>
        <w:jc w:val="left"/>
        <w:rPr>
          <w:rStyle w:val="Zag11"/>
          <w:sz w:val="24"/>
          <w:szCs w:val="24"/>
        </w:rPr>
      </w:pPr>
      <w:r w:rsidRPr="009B5F15">
        <w:rPr>
          <w:rStyle w:val="Zag11"/>
          <w:sz w:val="24"/>
          <w:szCs w:val="24"/>
        </w:rPr>
        <w:t>Образовательная программа  разработана с учетом  «Примерной образовательной программы</w:t>
      </w:r>
      <w:r>
        <w:rPr>
          <w:rStyle w:val="Zag11"/>
          <w:sz w:val="24"/>
          <w:szCs w:val="24"/>
        </w:rPr>
        <w:t xml:space="preserve"> начального </w:t>
      </w:r>
      <w:r w:rsidRPr="009B5F15">
        <w:rPr>
          <w:rStyle w:val="Zag11"/>
          <w:sz w:val="24"/>
          <w:szCs w:val="24"/>
        </w:rPr>
        <w:t xml:space="preserve"> общего образования»</w:t>
      </w:r>
      <w:r>
        <w:rPr>
          <w:rStyle w:val="Zag11"/>
          <w:sz w:val="24"/>
          <w:szCs w:val="24"/>
        </w:rPr>
        <w:t xml:space="preserve">, </w:t>
      </w:r>
      <w:r w:rsidRPr="009B5F15">
        <w:rPr>
          <w:rStyle w:val="Zag11"/>
          <w:sz w:val="24"/>
          <w:szCs w:val="24"/>
        </w:rPr>
        <w:t>одобренной  решением федерального учебно-методического объединения по общему образованию</w:t>
      </w:r>
      <w:r w:rsidR="00E61599">
        <w:rPr>
          <w:rStyle w:val="Zag11"/>
          <w:sz w:val="24"/>
          <w:szCs w:val="24"/>
        </w:rPr>
        <w:t xml:space="preserve"> </w:t>
      </w:r>
      <w:r w:rsidRPr="00E61599">
        <w:rPr>
          <w:rStyle w:val="Zag11"/>
          <w:color w:val="FF0000"/>
          <w:sz w:val="24"/>
          <w:szCs w:val="24"/>
        </w:rPr>
        <w:t xml:space="preserve">(протокол от 8 апреля </w:t>
      </w:r>
      <w:smartTag w:uri="urn:schemas-microsoft-com:office:smarttags" w:element="metricconverter">
        <w:smartTagPr>
          <w:attr w:name="ProductID" w:val="2015 г"/>
        </w:smartTagPr>
        <w:r w:rsidRPr="00E61599">
          <w:rPr>
            <w:rStyle w:val="Zag11"/>
            <w:color w:val="FF0000"/>
            <w:sz w:val="24"/>
            <w:szCs w:val="24"/>
          </w:rPr>
          <w:t>2015 г</w:t>
        </w:r>
      </w:smartTag>
      <w:r w:rsidRPr="00E61599">
        <w:rPr>
          <w:rStyle w:val="Zag11"/>
          <w:color w:val="FF0000"/>
          <w:sz w:val="24"/>
          <w:szCs w:val="24"/>
        </w:rPr>
        <w:t>. № 1/15)</w:t>
      </w:r>
      <w:r w:rsidR="009E5EB5" w:rsidRPr="00E61599">
        <w:rPr>
          <w:rStyle w:val="Zag11"/>
          <w:color w:val="FF0000"/>
          <w:sz w:val="24"/>
          <w:szCs w:val="24"/>
        </w:rPr>
        <w:t xml:space="preserve"> </w:t>
      </w:r>
      <w:r w:rsidRPr="009B5F15">
        <w:rPr>
          <w:rStyle w:val="Zag11"/>
          <w:sz w:val="24"/>
          <w:szCs w:val="24"/>
        </w:rPr>
        <w:t>(</w:t>
      </w:r>
      <w:hyperlink r:id="rId8" w:history="1">
        <w:r w:rsidRPr="00EC141F">
          <w:rPr>
            <w:rStyle w:val="af0"/>
            <w:sz w:val="24"/>
            <w:szCs w:val="24"/>
          </w:rPr>
          <w:t>http://edu.crowdexpert.ru/results-ooo</w:t>
        </w:r>
      </w:hyperlink>
      <w:r w:rsidRPr="009B5F15">
        <w:rPr>
          <w:rStyle w:val="Zag11"/>
          <w:sz w:val="24"/>
          <w:szCs w:val="24"/>
        </w:rPr>
        <w:t>).</w:t>
      </w:r>
    </w:p>
    <w:p w:rsidR="00B671CB" w:rsidRPr="00A60BCE" w:rsidRDefault="00B671CB" w:rsidP="00A60BCE">
      <w:pPr>
        <w:autoSpaceDE w:val="0"/>
        <w:autoSpaceDN w:val="0"/>
        <w:adjustRightInd w:val="0"/>
        <w:spacing w:after="0" w:line="240" w:lineRule="auto"/>
        <w:jc w:val="both"/>
        <w:rPr>
          <w:rFonts w:ascii="Times New Roman" w:hAnsi="Times New Roman" w:cs="Times New Roman"/>
          <w:bCs/>
          <w:color w:val="0D0D0D"/>
          <w:sz w:val="24"/>
          <w:szCs w:val="24"/>
        </w:rPr>
      </w:pPr>
    </w:p>
    <w:p w:rsidR="009F4EF8" w:rsidRPr="006D7F03" w:rsidRDefault="009F4EF8" w:rsidP="009F4EF8">
      <w:pPr>
        <w:autoSpaceDE w:val="0"/>
        <w:autoSpaceDN w:val="0"/>
        <w:adjustRightInd w:val="0"/>
        <w:spacing w:after="0" w:line="240" w:lineRule="auto"/>
        <w:ind w:firstLine="708"/>
        <w:jc w:val="both"/>
        <w:rPr>
          <w:rFonts w:ascii="Times New Roman" w:hAnsi="Times New Roman"/>
          <w:bCs/>
          <w:color w:val="0D0D0D"/>
          <w:sz w:val="24"/>
          <w:szCs w:val="24"/>
        </w:rPr>
      </w:pPr>
      <w:r w:rsidRPr="006D7F03">
        <w:rPr>
          <w:rFonts w:ascii="Times New Roman" w:hAnsi="Times New Roman"/>
          <w:bCs/>
          <w:color w:val="0D0D0D"/>
          <w:sz w:val="24"/>
          <w:szCs w:val="24"/>
        </w:rPr>
        <w:t xml:space="preserve">Основная образовательная программа начального общего образования (далее  –  ООП НОО) разработана творческой инициативной группой педагогического коллектива </w:t>
      </w:r>
      <w:r w:rsidR="00172ACE">
        <w:rPr>
          <w:rFonts w:ascii="Times New Roman" w:hAnsi="Times New Roman"/>
          <w:bCs/>
          <w:color w:val="0D0D0D"/>
          <w:sz w:val="24"/>
          <w:szCs w:val="24"/>
        </w:rPr>
        <w:t>МБОУ Л</w:t>
      </w:r>
      <w:r>
        <w:rPr>
          <w:rFonts w:ascii="Times New Roman" w:hAnsi="Times New Roman"/>
          <w:bCs/>
          <w:color w:val="0D0D0D"/>
          <w:sz w:val="24"/>
          <w:szCs w:val="24"/>
        </w:rPr>
        <w:t>СОШ,</w:t>
      </w:r>
      <w:r w:rsidRPr="006D7F03">
        <w:rPr>
          <w:rFonts w:ascii="Times New Roman" w:hAnsi="Times New Roman"/>
          <w:bCs/>
          <w:color w:val="0D0D0D"/>
          <w:sz w:val="24"/>
          <w:szCs w:val="24"/>
        </w:rPr>
        <w:t xml:space="preserve">  реализуется через организацию урочной и внеурочной деятельности в соответствии с документами: </w:t>
      </w:r>
    </w:p>
    <w:p w:rsidR="009F4EF8" w:rsidRDefault="009F4EF8" w:rsidP="009F4EF8">
      <w:pPr>
        <w:autoSpaceDE w:val="0"/>
        <w:autoSpaceDN w:val="0"/>
        <w:adjustRightInd w:val="0"/>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 xml:space="preserve">- </w:t>
      </w:r>
      <w:r w:rsidRPr="006D7F03">
        <w:rPr>
          <w:rFonts w:ascii="Times New Roman" w:hAnsi="Times New Roman"/>
          <w:bCs/>
          <w:color w:val="0D0D0D"/>
          <w:sz w:val="24"/>
          <w:szCs w:val="24"/>
        </w:rPr>
        <w:t>Приказом Министерства образования и науки Российской Федерации от 06.10. 2009</w:t>
      </w:r>
      <w:r>
        <w:rPr>
          <w:rFonts w:ascii="Times New Roman" w:hAnsi="Times New Roman"/>
          <w:bCs/>
          <w:color w:val="0D0D0D"/>
          <w:sz w:val="24"/>
          <w:szCs w:val="24"/>
        </w:rPr>
        <w:t xml:space="preserve"> г</w:t>
      </w:r>
    </w:p>
    <w:p w:rsidR="009F4EF8" w:rsidRPr="006D7F03" w:rsidRDefault="009F4EF8" w:rsidP="009F4EF8">
      <w:pPr>
        <w:autoSpaceDE w:val="0"/>
        <w:autoSpaceDN w:val="0"/>
        <w:adjustRightInd w:val="0"/>
        <w:spacing w:after="0" w:line="240" w:lineRule="auto"/>
        <w:jc w:val="both"/>
        <w:rPr>
          <w:rFonts w:ascii="Times New Roman" w:hAnsi="Times New Roman"/>
          <w:bCs/>
          <w:color w:val="0D0D0D"/>
          <w:sz w:val="24"/>
          <w:szCs w:val="24"/>
        </w:rPr>
      </w:pPr>
      <w:r w:rsidRPr="006D7F03">
        <w:rPr>
          <w:rFonts w:ascii="Times New Roman" w:hAnsi="Times New Roman"/>
          <w:bCs/>
          <w:color w:val="0D0D0D"/>
          <w:sz w:val="24"/>
          <w:szCs w:val="24"/>
        </w:rPr>
        <w:t>№</w:t>
      </w:r>
      <w:r>
        <w:rPr>
          <w:rFonts w:ascii="Times New Roman" w:hAnsi="Times New Roman"/>
          <w:bCs/>
          <w:color w:val="0D0D0D"/>
          <w:sz w:val="24"/>
          <w:szCs w:val="24"/>
        </w:rPr>
        <w:t xml:space="preserve"> 373 </w:t>
      </w:r>
      <w:r w:rsidRPr="006D7F03">
        <w:rPr>
          <w:rFonts w:ascii="Times New Roman" w:hAnsi="Times New Roman"/>
          <w:bCs/>
          <w:color w:val="0D0D0D"/>
          <w:sz w:val="24"/>
          <w:szCs w:val="24"/>
        </w:rPr>
        <w:t xml:space="preserve">«Об утверждении и введении в действие федерального образовательного стандарта начального общего образования»; </w:t>
      </w:r>
    </w:p>
    <w:p w:rsidR="009F4EF8" w:rsidRPr="006D7F03" w:rsidRDefault="009F4EF8" w:rsidP="009F4EF8">
      <w:pPr>
        <w:autoSpaceDE w:val="0"/>
        <w:autoSpaceDN w:val="0"/>
        <w:adjustRightInd w:val="0"/>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w:t>
      </w:r>
      <w:r w:rsidRPr="006D7F03">
        <w:rPr>
          <w:rFonts w:ascii="Times New Roman" w:hAnsi="Times New Roman"/>
          <w:bCs/>
          <w:color w:val="0D0D0D"/>
          <w:sz w:val="24"/>
          <w:szCs w:val="24"/>
        </w:rPr>
        <w:t xml:space="preserve">  Приказом Министерства образования и науки </w:t>
      </w:r>
      <w:r w:rsidR="00EC79FC">
        <w:rPr>
          <w:rFonts w:ascii="Times New Roman" w:hAnsi="Times New Roman"/>
          <w:bCs/>
          <w:color w:val="0D0D0D"/>
          <w:sz w:val="24"/>
          <w:szCs w:val="24"/>
        </w:rPr>
        <w:t>Р</w:t>
      </w:r>
      <w:r w:rsidRPr="006D7F03">
        <w:rPr>
          <w:rFonts w:ascii="Times New Roman" w:hAnsi="Times New Roman"/>
          <w:bCs/>
          <w:color w:val="0D0D0D"/>
          <w:sz w:val="24"/>
          <w:szCs w:val="24"/>
        </w:rPr>
        <w:t xml:space="preserve">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 начального общего, основного общего и среднего общего образования» </w:t>
      </w:r>
    </w:p>
    <w:p w:rsidR="009F4EF8" w:rsidRPr="006D7F03" w:rsidRDefault="009F4EF8" w:rsidP="009F4EF8">
      <w:pPr>
        <w:autoSpaceDE w:val="0"/>
        <w:autoSpaceDN w:val="0"/>
        <w:adjustRightInd w:val="0"/>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 xml:space="preserve">- </w:t>
      </w:r>
      <w:r w:rsidRPr="006D7F03">
        <w:rPr>
          <w:rFonts w:ascii="Times New Roman" w:hAnsi="Times New Roman"/>
          <w:bCs/>
          <w:color w:val="0D0D0D"/>
          <w:sz w:val="24"/>
          <w:szCs w:val="24"/>
        </w:rPr>
        <w:t xml:space="preserve">«О внесении изменений в ФГОС НОО, утвержденных приказом Минобрнауки Российской Федерации»:  </w:t>
      </w:r>
    </w:p>
    <w:p w:rsidR="009F4EF8" w:rsidRPr="006D7F03" w:rsidRDefault="009F4EF8" w:rsidP="009F4EF8">
      <w:pPr>
        <w:autoSpaceDE w:val="0"/>
        <w:autoSpaceDN w:val="0"/>
        <w:adjustRightInd w:val="0"/>
        <w:spacing w:after="0" w:line="240" w:lineRule="auto"/>
        <w:jc w:val="both"/>
        <w:rPr>
          <w:rFonts w:ascii="Times New Roman" w:hAnsi="Times New Roman"/>
          <w:bCs/>
          <w:color w:val="0D0D0D"/>
          <w:sz w:val="24"/>
          <w:szCs w:val="24"/>
        </w:rPr>
      </w:pPr>
      <w:r w:rsidRPr="006D7F03">
        <w:rPr>
          <w:rFonts w:ascii="Times New Roman" w:hAnsi="Times New Roman"/>
          <w:bCs/>
          <w:color w:val="0D0D0D"/>
          <w:sz w:val="24"/>
          <w:szCs w:val="24"/>
        </w:rPr>
        <w:t xml:space="preserve"> 1. от 26.11.2010 г. № 1241; </w:t>
      </w:r>
    </w:p>
    <w:p w:rsidR="009F4EF8" w:rsidRPr="006D7F03" w:rsidRDefault="009F4EF8" w:rsidP="009F4EF8">
      <w:pPr>
        <w:autoSpaceDE w:val="0"/>
        <w:autoSpaceDN w:val="0"/>
        <w:adjustRightInd w:val="0"/>
        <w:spacing w:after="0" w:line="240" w:lineRule="auto"/>
        <w:jc w:val="both"/>
        <w:rPr>
          <w:rFonts w:ascii="Times New Roman" w:hAnsi="Times New Roman"/>
          <w:bCs/>
          <w:color w:val="0D0D0D"/>
          <w:sz w:val="24"/>
          <w:szCs w:val="24"/>
        </w:rPr>
      </w:pPr>
      <w:r w:rsidRPr="006D7F03">
        <w:rPr>
          <w:rFonts w:ascii="Times New Roman" w:hAnsi="Times New Roman"/>
          <w:bCs/>
          <w:color w:val="0D0D0D"/>
          <w:sz w:val="24"/>
          <w:szCs w:val="24"/>
        </w:rPr>
        <w:t xml:space="preserve"> 2. от 22.09.2011 г. № 2357; </w:t>
      </w:r>
    </w:p>
    <w:p w:rsidR="009F4EF8" w:rsidRPr="006D7F03" w:rsidRDefault="009F4EF8" w:rsidP="009F4EF8">
      <w:pPr>
        <w:autoSpaceDE w:val="0"/>
        <w:autoSpaceDN w:val="0"/>
        <w:adjustRightInd w:val="0"/>
        <w:spacing w:after="0" w:line="240" w:lineRule="auto"/>
        <w:jc w:val="both"/>
        <w:rPr>
          <w:rFonts w:ascii="Times New Roman" w:hAnsi="Times New Roman"/>
          <w:bCs/>
          <w:color w:val="0D0D0D"/>
          <w:sz w:val="24"/>
          <w:szCs w:val="24"/>
        </w:rPr>
      </w:pPr>
      <w:r w:rsidRPr="006D7F03">
        <w:rPr>
          <w:rFonts w:ascii="Times New Roman" w:hAnsi="Times New Roman"/>
          <w:bCs/>
          <w:color w:val="0D0D0D"/>
          <w:sz w:val="24"/>
          <w:szCs w:val="24"/>
        </w:rPr>
        <w:t xml:space="preserve"> 3. от 18.12.2012 г. № 1060; </w:t>
      </w:r>
    </w:p>
    <w:p w:rsidR="009F4EF8" w:rsidRPr="00A60BCE" w:rsidRDefault="009F4EF8" w:rsidP="009F4EF8">
      <w:pPr>
        <w:autoSpaceDE w:val="0"/>
        <w:autoSpaceDN w:val="0"/>
        <w:adjustRightInd w:val="0"/>
        <w:spacing w:after="0" w:line="240" w:lineRule="auto"/>
        <w:jc w:val="both"/>
        <w:rPr>
          <w:rFonts w:ascii="Times New Roman" w:hAnsi="Times New Roman"/>
          <w:bCs/>
          <w:color w:val="0D0D0D"/>
          <w:sz w:val="24"/>
          <w:szCs w:val="24"/>
        </w:rPr>
      </w:pPr>
      <w:r w:rsidRPr="006D7F03">
        <w:rPr>
          <w:rFonts w:ascii="Times New Roman" w:hAnsi="Times New Roman"/>
          <w:bCs/>
          <w:color w:val="0D0D0D"/>
          <w:sz w:val="24"/>
          <w:szCs w:val="24"/>
        </w:rPr>
        <w:t xml:space="preserve"> 4. от 29.12.2014 г. № 1643;  </w:t>
      </w:r>
    </w:p>
    <w:p w:rsidR="009F4EF8" w:rsidRDefault="009F4EF8" w:rsidP="009F4EF8">
      <w:pPr>
        <w:autoSpaceDE w:val="0"/>
        <w:autoSpaceDN w:val="0"/>
        <w:adjustRightInd w:val="0"/>
        <w:spacing w:after="0" w:line="240" w:lineRule="auto"/>
        <w:jc w:val="both"/>
        <w:rPr>
          <w:rFonts w:ascii="Times New Roman" w:hAnsi="Times New Roman"/>
          <w:sz w:val="24"/>
          <w:szCs w:val="24"/>
        </w:rPr>
      </w:pPr>
      <w:r>
        <w:rPr>
          <w:rFonts w:ascii="Times New Roman" w:hAnsi="Times New Roman"/>
          <w:bCs/>
          <w:color w:val="0D0D0D"/>
          <w:sz w:val="24"/>
          <w:szCs w:val="24"/>
        </w:rPr>
        <w:t xml:space="preserve">- </w:t>
      </w:r>
      <w:r w:rsidRPr="00A60BCE">
        <w:rPr>
          <w:rFonts w:ascii="Times New Roman" w:hAnsi="Times New Roman"/>
          <w:sz w:val="24"/>
          <w:szCs w:val="24"/>
        </w:rPr>
        <w:t>СанПиН 2.4.2.2821-10 «Санитарно-эпидемиологические требования к</w:t>
      </w:r>
      <w:r w:rsidR="00E61599">
        <w:rPr>
          <w:rFonts w:ascii="Times New Roman" w:hAnsi="Times New Roman"/>
          <w:sz w:val="24"/>
          <w:szCs w:val="24"/>
        </w:rPr>
        <w:t xml:space="preserve"> </w:t>
      </w:r>
      <w:r w:rsidRPr="00C85365">
        <w:rPr>
          <w:rFonts w:ascii="Times New Roman" w:hAnsi="Times New Roman"/>
          <w:sz w:val="24"/>
          <w:szCs w:val="24"/>
        </w:rPr>
        <w:t>условиям и организации обучения в общеобразовательных</w:t>
      </w:r>
      <w:r w:rsidR="00E61599">
        <w:rPr>
          <w:rFonts w:ascii="Times New Roman" w:hAnsi="Times New Roman"/>
          <w:sz w:val="24"/>
          <w:szCs w:val="24"/>
        </w:rPr>
        <w:t xml:space="preserve"> </w:t>
      </w:r>
      <w:r w:rsidRPr="00C85365">
        <w:rPr>
          <w:rFonts w:ascii="Times New Roman" w:hAnsi="Times New Roman"/>
          <w:sz w:val="24"/>
          <w:szCs w:val="24"/>
        </w:rPr>
        <w:t>учреждениях» от 29.12.2010г. №189 (зарегистрированы в МинюстеРоссии 03.03.2011, регистрационный номер 19993);</w:t>
      </w:r>
    </w:p>
    <w:p w:rsidR="00EC79FC" w:rsidRPr="00101C60" w:rsidRDefault="00EC79FC" w:rsidP="00EC79FC">
      <w:pPr>
        <w:pStyle w:val="2"/>
        <w:shd w:val="clear" w:color="auto" w:fill="FFFFFF"/>
        <w:spacing w:before="0" w:beforeAutospacing="0" w:after="255" w:afterAutospacing="0" w:line="300" w:lineRule="atLeast"/>
        <w:rPr>
          <w:rFonts w:ascii="Arial" w:hAnsi="Arial" w:cs="Arial"/>
          <w:color w:val="4D4D4D"/>
          <w:sz w:val="27"/>
          <w:szCs w:val="27"/>
          <w:lang w:val="ru-RU"/>
        </w:rPr>
      </w:pPr>
      <w:r>
        <w:rPr>
          <w:sz w:val="24"/>
          <w:szCs w:val="24"/>
        </w:rPr>
        <w:t>-</w:t>
      </w:r>
      <w:r w:rsidRPr="00EC79FC">
        <w:rPr>
          <w:b w:val="0"/>
          <w:color w:val="4D4D4D"/>
          <w:sz w:val="24"/>
          <w:szCs w:val="24"/>
          <w:lang w:val="ru-RU" w:eastAsia="ru-RU"/>
        </w:rPr>
        <w:t>Приказ</w:t>
      </w:r>
      <w:r w:rsidRPr="00EC79FC">
        <w:rPr>
          <w:b w:val="0"/>
          <w:color w:val="4D4D4D"/>
          <w:sz w:val="24"/>
          <w:szCs w:val="24"/>
        </w:rPr>
        <w:t>ом</w:t>
      </w:r>
      <w:r w:rsidRPr="00EC79FC">
        <w:rPr>
          <w:b w:val="0"/>
          <w:color w:val="4D4D4D"/>
          <w:sz w:val="24"/>
          <w:szCs w:val="24"/>
          <w:lang w:val="ru-RU" w:eastAsia="ru-RU"/>
        </w:rPr>
        <w:t xml:space="preserve"> Министерства просвещения РФ от 31 мая 2021 г. № 286 “Об утверждении федерального государственного образовательного стандарта</w:t>
      </w:r>
      <w:r w:rsidRPr="00EC79FC">
        <w:rPr>
          <w:rFonts w:ascii="Arial" w:hAnsi="Arial" w:cs="Arial"/>
          <w:b w:val="0"/>
          <w:color w:val="4D4D4D"/>
          <w:sz w:val="27"/>
          <w:szCs w:val="27"/>
        </w:rPr>
        <w:t xml:space="preserve"> </w:t>
      </w:r>
      <w:r w:rsidR="00101C60">
        <w:rPr>
          <w:b w:val="0"/>
          <w:color w:val="4D4D4D"/>
          <w:sz w:val="24"/>
          <w:szCs w:val="24"/>
        </w:rPr>
        <w:t>начального общего образования»</w:t>
      </w:r>
      <w:r w:rsidR="00101C60">
        <w:rPr>
          <w:b w:val="0"/>
          <w:color w:val="4D4D4D"/>
          <w:sz w:val="24"/>
          <w:szCs w:val="24"/>
          <w:lang w:val="ru-RU"/>
        </w:rPr>
        <w:t>.</w:t>
      </w:r>
    </w:p>
    <w:p w:rsidR="00EC79FC" w:rsidRPr="00EC79FC" w:rsidRDefault="00EC79FC" w:rsidP="00EC79FC">
      <w:pPr>
        <w:autoSpaceDE w:val="0"/>
        <w:autoSpaceDN w:val="0"/>
        <w:adjustRightInd w:val="0"/>
        <w:spacing w:after="0" w:line="240" w:lineRule="auto"/>
        <w:jc w:val="both"/>
        <w:rPr>
          <w:rFonts w:ascii="Times New Roman" w:hAnsi="Times New Roman" w:cs="Times New Roman"/>
          <w:sz w:val="24"/>
          <w:szCs w:val="24"/>
          <w:lang w:val="x-none"/>
        </w:rPr>
      </w:pPr>
    </w:p>
    <w:p w:rsidR="005500C5" w:rsidRPr="006D7F03" w:rsidRDefault="00EC79FC" w:rsidP="00E61599">
      <w:pPr>
        <w:autoSpaceDE w:val="0"/>
        <w:autoSpaceDN w:val="0"/>
        <w:adjustRightInd w:val="0"/>
        <w:spacing w:after="0" w:line="240" w:lineRule="auto"/>
        <w:jc w:val="both"/>
        <w:rPr>
          <w:rFonts w:ascii="Times New Roman" w:hAnsi="Times New Roman"/>
          <w:sz w:val="24"/>
          <w:szCs w:val="24"/>
        </w:rPr>
      </w:pPr>
      <w:r w:rsidRPr="006D7F03">
        <w:rPr>
          <w:rFonts w:ascii="Times New Roman" w:hAnsi="Times New Roman"/>
          <w:b/>
          <w:sz w:val="24"/>
          <w:szCs w:val="24"/>
        </w:rPr>
        <w:t>Акт</w:t>
      </w:r>
      <w:r w:rsidR="005500C5" w:rsidRPr="006D7F03">
        <w:rPr>
          <w:rFonts w:ascii="Times New Roman" w:hAnsi="Times New Roman"/>
          <w:b/>
          <w:sz w:val="24"/>
          <w:szCs w:val="24"/>
        </w:rPr>
        <w:t xml:space="preserve">уальность </w:t>
      </w:r>
      <w:r w:rsidR="005500C5" w:rsidRPr="006D7F03">
        <w:rPr>
          <w:rFonts w:ascii="Times New Roman" w:hAnsi="Times New Roman"/>
          <w:sz w:val="24"/>
          <w:szCs w:val="24"/>
        </w:rPr>
        <w:t xml:space="preserve"> программы определяют высокие темпы обновления научных знаний и технологий. Сегодня необходимо учить личность,   при получении    начального общего образования, компетенциям,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  Срок получения начального общего образования составляет четыре года.  </w:t>
      </w:r>
    </w:p>
    <w:p w:rsidR="002B31D9" w:rsidRPr="00A60BCE" w:rsidRDefault="002B31D9" w:rsidP="00E6159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Образовательная программа определяет  содержание и организацию обучения детей, проживающих на территории, закрепленной за школой. В начальной школе работает </w:t>
      </w:r>
      <w:r w:rsidR="005500C5">
        <w:rPr>
          <w:rFonts w:ascii="Times New Roman" w:hAnsi="Times New Roman" w:cs="Times New Roman"/>
          <w:sz w:val="24"/>
          <w:szCs w:val="24"/>
        </w:rPr>
        <w:t>4 класса с общей численностью</w:t>
      </w:r>
      <w:r w:rsidR="005500C5" w:rsidRPr="007D4AD0">
        <w:rPr>
          <w:rFonts w:ascii="Times New Roman" w:hAnsi="Times New Roman" w:cs="Times New Roman"/>
          <w:sz w:val="24"/>
          <w:szCs w:val="24"/>
        </w:rPr>
        <w:t xml:space="preserve"> </w:t>
      </w:r>
      <w:r w:rsidR="00DF1FA2">
        <w:rPr>
          <w:rFonts w:ascii="Times New Roman" w:hAnsi="Times New Roman" w:cs="Times New Roman"/>
          <w:sz w:val="24"/>
          <w:szCs w:val="24"/>
        </w:rPr>
        <w:t>55</w:t>
      </w:r>
      <w:r w:rsidR="007D4AD0" w:rsidRPr="007D4AD0">
        <w:rPr>
          <w:rFonts w:ascii="Times New Roman" w:hAnsi="Times New Roman" w:cs="Times New Roman"/>
          <w:sz w:val="24"/>
          <w:szCs w:val="24"/>
        </w:rPr>
        <w:t xml:space="preserve"> </w:t>
      </w:r>
      <w:r w:rsidRPr="00A60BCE">
        <w:rPr>
          <w:rFonts w:ascii="Times New Roman" w:hAnsi="Times New Roman" w:cs="Times New Roman"/>
          <w:sz w:val="24"/>
          <w:szCs w:val="24"/>
        </w:rPr>
        <w:t xml:space="preserve">учащихся в них. Средняя наполняемость </w:t>
      </w:r>
      <w:r w:rsidRPr="007D4AD0">
        <w:rPr>
          <w:rFonts w:ascii="Times New Roman" w:hAnsi="Times New Roman" w:cs="Times New Roman"/>
          <w:sz w:val="24"/>
          <w:szCs w:val="24"/>
        </w:rPr>
        <w:t>класса</w:t>
      </w:r>
      <w:r w:rsidRPr="00A60BCE">
        <w:rPr>
          <w:rFonts w:ascii="Times New Roman" w:hAnsi="Times New Roman" w:cs="Times New Roman"/>
          <w:sz w:val="24"/>
          <w:szCs w:val="24"/>
        </w:rPr>
        <w:t xml:space="preserve"> </w:t>
      </w:r>
      <w:r w:rsidRPr="007D4AD0">
        <w:rPr>
          <w:rFonts w:ascii="Times New Roman" w:hAnsi="Times New Roman" w:cs="Times New Roman"/>
          <w:sz w:val="24"/>
          <w:szCs w:val="24"/>
        </w:rPr>
        <w:t>_</w:t>
      </w:r>
      <w:r w:rsidR="00DF1FA2">
        <w:rPr>
          <w:rFonts w:ascii="Times New Roman" w:hAnsi="Times New Roman" w:cs="Times New Roman"/>
          <w:sz w:val="24"/>
          <w:szCs w:val="24"/>
        </w:rPr>
        <w:t>12</w:t>
      </w:r>
      <w:r w:rsidR="007D4AD0" w:rsidRPr="007D4AD0">
        <w:rPr>
          <w:rFonts w:ascii="Times New Roman" w:hAnsi="Times New Roman" w:cs="Times New Roman"/>
          <w:sz w:val="24"/>
          <w:szCs w:val="24"/>
        </w:rPr>
        <w:t xml:space="preserve">___ </w:t>
      </w:r>
      <w:r w:rsidR="007D4AD0">
        <w:rPr>
          <w:rFonts w:ascii="Times New Roman" w:hAnsi="Times New Roman" w:cs="Times New Roman"/>
          <w:sz w:val="24"/>
          <w:szCs w:val="24"/>
        </w:rPr>
        <w:t>человек</w:t>
      </w:r>
      <w:r w:rsidRPr="00A60BCE">
        <w:rPr>
          <w:rFonts w:ascii="Times New Roman" w:hAnsi="Times New Roman" w:cs="Times New Roman"/>
          <w:sz w:val="24"/>
          <w:szCs w:val="24"/>
        </w:rPr>
        <w:t>.  В школу зачисляются    дети как из дошкольных образовательных учреждений,  так и  из семей</w:t>
      </w:r>
      <w:r w:rsidR="0033451C" w:rsidRPr="00A60BCE">
        <w:rPr>
          <w:rFonts w:ascii="Times New Roman" w:hAnsi="Times New Roman" w:cs="Times New Roman"/>
          <w:sz w:val="24"/>
          <w:szCs w:val="24"/>
        </w:rPr>
        <w:t>. Все они имеет разный уровень подготовки к школе, у каждого из них свой уровень развития, поэтому основная образовательная программа формировалась  как с учетом фактических данных, так  и с</w:t>
      </w:r>
      <w:r w:rsidR="00172ACE">
        <w:rPr>
          <w:rFonts w:ascii="Times New Roman" w:hAnsi="Times New Roman" w:cs="Times New Roman"/>
          <w:sz w:val="24"/>
          <w:szCs w:val="24"/>
        </w:rPr>
        <w:t xml:space="preserve"> </w:t>
      </w:r>
      <w:r w:rsidR="0033451C" w:rsidRPr="00A60BCE">
        <w:rPr>
          <w:rFonts w:ascii="Times New Roman" w:hAnsi="Times New Roman" w:cs="Times New Roman"/>
          <w:sz w:val="24"/>
          <w:szCs w:val="24"/>
        </w:rPr>
        <w:t>учетом особенностей первой ступени общего образования как фундамента всего последующего обучения и характерных особенностей младшего школьного возраста.</w:t>
      </w:r>
    </w:p>
    <w:p w:rsidR="002B31D9" w:rsidRPr="00A60BCE" w:rsidRDefault="0033451C" w:rsidP="00E6159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Специфика начальной школы заключается в том, что у ребенка при его зачислении в школу и дальнейшем обучении</w:t>
      </w:r>
    </w:p>
    <w:p w:rsidR="0033451C" w:rsidRPr="00FF7500" w:rsidRDefault="0033451C" w:rsidP="00D96E1C">
      <w:pPr>
        <w:pStyle w:val="a4"/>
        <w:numPr>
          <w:ilvl w:val="0"/>
          <w:numId w:val="29"/>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меняется ведущая деятельность –</w:t>
      </w:r>
      <w:r w:rsidR="009E5EB5" w:rsidRPr="00FF7500">
        <w:rPr>
          <w:rFonts w:ascii="Times New Roman" w:hAnsi="Times New Roman" w:cs="Times New Roman"/>
          <w:sz w:val="24"/>
          <w:szCs w:val="24"/>
        </w:rPr>
        <w:t xml:space="preserve"> </w:t>
      </w:r>
      <w:r w:rsidRPr="00FF7500">
        <w:rPr>
          <w:rFonts w:ascii="Times New Roman" w:hAnsi="Times New Roman" w:cs="Times New Roman"/>
          <w:sz w:val="24"/>
          <w:szCs w:val="24"/>
        </w:rPr>
        <w:t>переход к учебной деятельности при сохранении значимости игровой,</w:t>
      </w:r>
    </w:p>
    <w:p w:rsidR="0033451C" w:rsidRPr="00FF7500" w:rsidRDefault="0033451C" w:rsidP="00D96E1C">
      <w:pPr>
        <w:pStyle w:val="a4"/>
        <w:numPr>
          <w:ilvl w:val="0"/>
          <w:numId w:val="29"/>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происходит освоение новой социальной позиции, расширение сферы взаимодействия с окружающим миром, развитие потребностей в общении, познании, социальном признании и самовыражении;</w:t>
      </w:r>
    </w:p>
    <w:p w:rsidR="0033451C" w:rsidRPr="00FF7500" w:rsidRDefault="0033451C" w:rsidP="00D96E1C">
      <w:pPr>
        <w:pStyle w:val="a4"/>
        <w:numPr>
          <w:ilvl w:val="0"/>
          <w:numId w:val="29"/>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принятие и освоение новой социальной роли</w:t>
      </w:r>
    </w:p>
    <w:p w:rsidR="0033451C" w:rsidRPr="00A60BCE" w:rsidRDefault="0033451C" w:rsidP="00A60BCE">
      <w:pPr>
        <w:autoSpaceDE w:val="0"/>
        <w:autoSpaceDN w:val="0"/>
        <w:adjustRightInd w:val="0"/>
        <w:spacing w:after="0" w:line="240" w:lineRule="auto"/>
        <w:ind w:left="708"/>
        <w:jc w:val="both"/>
        <w:rPr>
          <w:rFonts w:ascii="Times New Roman" w:hAnsi="Times New Roman" w:cs="Times New Roman"/>
          <w:sz w:val="24"/>
          <w:szCs w:val="24"/>
        </w:rPr>
      </w:pPr>
      <w:r w:rsidRPr="00A60BCE">
        <w:rPr>
          <w:rFonts w:ascii="Times New Roman" w:hAnsi="Times New Roman" w:cs="Times New Roman"/>
          <w:sz w:val="24"/>
          <w:szCs w:val="24"/>
        </w:rPr>
        <w:t>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181B" w:rsidRPr="00FF7500" w:rsidRDefault="0095181B" w:rsidP="00D96E1C">
      <w:pPr>
        <w:pStyle w:val="a4"/>
        <w:numPr>
          <w:ilvl w:val="0"/>
          <w:numId w:val="30"/>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формируются  основы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w:t>
      </w:r>
    </w:p>
    <w:p w:rsidR="0095181B" w:rsidRPr="00A60BCE" w:rsidRDefault="0095181B" w:rsidP="00A60BCE">
      <w:pPr>
        <w:autoSpaceDE w:val="0"/>
        <w:autoSpaceDN w:val="0"/>
        <w:adjustRightInd w:val="0"/>
        <w:spacing w:after="0" w:line="240" w:lineRule="auto"/>
        <w:ind w:firstLine="708"/>
        <w:jc w:val="both"/>
        <w:rPr>
          <w:rFonts w:ascii="Times New Roman" w:hAnsi="Times New Roman" w:cs="Times New Roman"/>
          <w:sz w:val="24"/>
          <w:szCs w:val="24"/>
        </w:rPr>
      </w:pPr>
      <w:r w:rsidRPr="00A60BCE">
        <w:rPr>
          <w:rFonts w:ascii="Times New Roman" w:hAnsi="Times New Roman" w:cs="Times New Roman"/>
          <w:sz w:val="24"/>
          <w:szCs w:val="24"/>
        </w:rPr>
        <w:t>осуществлять ее контроль и оценку; взаимодействовать с учителем и</w:t>
      </w:r>
    </w:p>
    <w:p w:rsidR="0033451C" w:rsidRPr="00A60BCE" w:rsidRDefault="0095181B" w:rsidP="00A60BCE">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сверстниками в учебном процессе;</w:t>
      </w:r>
    </w:p>
    <w:p w:rsidR="0095181B" w:rsidRPr="00FF7500" w:rsidRDefault="0095181B" w:rsidP="00D96E1C">
      <w:pPr>
        <w:pStyle w:val="a4"/>
        <w:numPr>
          <w:ilvl w:val="0"/>
          <w:numId w:val="30"/>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при этом изменяется самооценка ребенка, которая приобретает черты адекватности и рефлексивности;</w:t>
      </w:r>
    </w:p>
    <w:p w:rsidR="0095181B" w:rsidRPr="00FF7500" w:rsidRDefault="0095181B" w:rsidP="00D96E1C">
      <w:pPr>
        <w:pStyle w:val="a4"/>
        <w:numPr>
          <w:ilvl w:val="0"/>
          <w:numId w:val="30"/>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осуществляется моральное развитие,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5181B" w:rsidRPr="00A60BCE" w:rsidRDefault="0095181B"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 составлении программы учтены также характерные для младшего</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школьного возраста (от 6,5 до 11 лет):</w:t>
      </w:r>
    </w:p>
    <w:p w:rsidR="0095181B" w:rsidRPr="00FF7500" w:rsidRDefault="0095181B" w:rsidP="00D96E1C">
      <w:pPr>
        <w:pStyle w:val="a4"/>
        <w:numPr>
          <w:ilvl w:val="0"/>
          <w:numId w:val="31"/>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символическое мышление, осуществляемое как моделирование существенных связей и отношений объектов;</w:t>
      </w:r>
    </w:p>
    <w:p w:rsidR="0095181B" w:rsidRPr="00FF7500" w:rsidRDefault="0095181B" w:rsidP="00D96E1C">
      <w:pPr>
        <w:pStyle w:val="a4"/>
        <w:numPr>
          <w:ilvl w:val="0"/>
          <w:numId w:val="31"/>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развитие целенаправленной и мотивированной активности обучающегося,</w:t>
      </w:r>
      <w:r w:rsidR="00172ACE" w:rsidRPr="00FF7500">
        <w:rPr>
          <w:rFonts w:ascii="Times New Roman" w:hAnsi="Times New Roman" w:cs="Times New Roman"/>
          <w:sz w:val="24"/>
          <w:szCs w:val="24"/>
        </w:rPr>
        <w:t xml:space="preserve"> </w:t>
      </w:r>
      <w:r w:rsidRPr="00FF7500">
        <w:rPr>
          <w:rFonts w:ascii="Times New Roman" w:hAnsi="Times New Roman" w:cs="Times New Roman"/>
          <w:sz w:val="24"/>
          <w:szCs w:val="24"/>
        </w:rPr>
        <w:t>направленной на овладение учебной деятельностью, основой которой</w:t>
      </w:r>
      <w:r w:rsidR="00172ACE" w:rsidRPr="00FF7500">
        <w:rPr>
          <w:rFonts w:ascii="Times New Roman" w:hAnsi="Times New Roman" w:cs="Times New Roman"/>
          <w:sz w:val="24"/>
          <w:szCs w:val="24"/>
        </w:rPr>
        <w:t xml:space="preserve"> </w:t>
      </w:r>
      <w:r w:rsidRPr="00FF7500">
        <w:rPr>
          <w:rFonts w:ascii="Times New Roman" w:hAnsi="Times New Roman" w:cs="Times New Roman"/>
          <w:sz w:val="24"/>
          <w:szCs w:val="24"/>
        </w:rPr>
        <w:t>выступает формирование устойчивой системы учебно-познавательных исоциальных мотивов и личностного смысла учения.</w:t>
      </w:r>
    </w:p>
    <w:p w:rsidR="0032229F" w:rsidRPr="00A60BCE" w:rsidRDefault="0095181B"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 определении стратегических характеристик основной образовательной</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программы учтены существующий разброс в темпах</w:t>
      </w:r>
      <w:r w:rsidR="0032229F" w:rsidRPr="00A60BCE">
        <w:rPr>
          <w:rFonts w:ascii="Times New Roman" w:hAnsi="Times New Roman" w:cs="Times New Roman"/>
          <w:sz w:val="24"/>
          <w:szCs w:val="24"/>
        </w:rPr>
        <w:t xml:space="preserve"> и направлениях</w:t>
      </w:r>
      <w:r w:rsidR="00172ACE">
        <w:rPr>
          <w:rFonts w:ascii="Times New Roman" w:hAnsi="Times New Roman" w:cs="Times New Roman"/>
          <w:sz w:val="24"/>
          <w:szCs w:val="24"/>
        </w:rPr>
        <w:t xml:space="preserve"> </w:t>
      </w:r>
      <w:r w:rsidR="0032229F" w:rsidRPr="00A60BCE">
        <w:rPr>
          <w:rFonts w:ascii="Times New Roman" w:hAnsi="Times New Roman" w:cs="Times New Roman"/>
          <w:sz w:val="24"/>
          <w:szCs w:val="24"/>
        </w:rPr>
        <w:t>развития детей, индивидуальные различия в их познавательной деятельности,восприятии, внимании, памяти, мышлении, речи, моторике и т. д., связанныес возрастными, психологическими и физиологическими индивидуальными</w:t>
      </w:r>
      <w:r w:rsidR="00172ACE">
        <w:rPr>
          <w:rFonts w:ascii="Times New Roman" w:hAnsi="Times New Roman" w:cs="Times New Roman"/>
          <w:sz w:val="24"/>
          <w:szCs w:val="24"/>
        </w:rPr>
        <w:t xml:space="preserve"> </w:t>
      </w:r>
      <w:r w:rsidR="0032229F" w:rsidRPr="00A60BCE">
        <w:rPr>
          <w:rFonts w:ascii="Times New Roman" w:hAnsi="Times New Roman" w:cs="Times New Roman"/>
          <w:sz w:val="24"/>
          <w:szCs w:val="24"/>
        </w:rPr>
        <w:t>особенностями детей младшего школьного возраста.</w:t>
      </w:r>
    </w:p>
    <w:p w:rsidR="0020323D" w:rsidRPr="00A60BCE" w:rsidRDefault="0032229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 этом успешность и своевременность формирования указанных</w:t>
      </w:r>
      <w:r w:rsidR="0020323D" w:rsidRPr="00A60BCE">
        <w:rPr>
          <w:rFonts w:ascii="Times New Roman" w:hAnsi="Times New Roman" w:cs="Times New Roman"/>
          <w:sz w:val="24"/>
          <w:szCs w:val="24"/>
        </w:rPr>
        <w:t xml:space="preserve"> новообразований познавательной сферы, качеств и свойств личности</w:t>
      </w:r>
      <w:r w:rsidR="00172ACE">
        <w:rPr>
          <w:rFonts w:ascii="Times New Roman" w:hAnsi="Times New Roman" w:cs="Times New Roman"/>
          <w:sz w:val="24"/>
          <w:szCs w:val="24"/>
        </w:rPr>
        <w:t xml:space="preserve"> </w:t>
      </w:r>
      <w:r w:rsidR="0020323D" w:rsidRPr="00A60BCE">
        <w:rPr>
          <w:rFonts w:ascii="Times New Roman" w:hAnsi="Times New Roman" w:cs="Times New Roman"/>
          <w:sz w:val="24"/>
          <w:szCs w:val="24"/>
        </w:rPr>
        <w:t>связывается с активной позицией учителя, а также с адекватностью</w:t>
      </w:r>
      <w:r w:rsidR="00172ACE">
        <w:rPr>
          <w:rFonts w:ascii="Times New Roman" w:hAnsi="Times New Roman" w:cs="Times New Roman"/>
          <w:sz w:val="24"/>
          <w:szCs w:val="24"/>
        </w:rPr>
        <w:t xml:space="preserve"> </w:t>
      </w:r>
      <w:r w:rsidR="0020323D" w:rsidRPr="00A60BCE">
        <w:rPr>
          <w:rFonts w:ascii="Times New Roman" w:hAnsi="Times New Roman" w:cs="Times New Roman"/>
          <w:sz w:val="24"/>
          <w:szCs w:val="24"/>
        </w:rPr>
        <w:t>построения образовательного процесса и выбора условий и методик</w:t>
      </w:r>
      <w:r w:rsidR="00172ACE">
        <w:rPr>
          <w:rFonts w:ascii="Times New Roman" w:hAnsi="Times New Roman" w:cs="Times New Roman"/>
          <w:sz w:val="24"/>
          <w:szCs w:val="24"/>
        </w:rPr>
        <w:t xml:space="preserve"> </w:t>
      </w:r>
      <w:r w:rsidR="0020323D" w:rsidRPr="00A60BCE">
        <w:rPr>
          <w:rFonts w:ascii="Times New Roman" w:hAnsi="Times New Roman" w:cs="Times New Roman"/>
          <w:sz w:val="24"/>
          <w:szCs w:val="24"/>
        </w:rPr>
        <w:t>обучения, учитывающих описанные выше особенности первой ступени</w:t>
      </w:r>
    </w:p>
    <w:p w:rsidR="0020323D" w:rsidRPr="00A60BCE" w:rsidRDefault="0020323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общего образования.</w:t>
      </w:r>
    </w:p>
    <w:p w:rsidR="007A572F" w:rsidRPr="00A60BCE" w:rsidRDefault="007A572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школе используются «Технология развития информационно-интеллектуальной компетентности», «Личностно ориентированная</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технология сопровождения». Для реализ</w:t>
      </w:r>
      <w:r w:rsidR="00C85365">
        <w:rPr>
          <w:rFonts w:ascii="Times New Roman" w:hAnsi="Times New Roman" w:cs="Times New Roman"/>
          <w:sz w:val="24"/>
          <w:szCs w:val="24"/>
        </w:rPr>
        <w:t xml:space="preserve">ации образовательной программы в </w:t>
      </w:r>
      <w:r w:rsidRPr="00A60BCE">
        <w:rPr>
          <w:rFonts w:ascii="Times New Roman" w:hAnsi="Times New Roman" w:cs="Times New Roman"/>
          <w:sz w:val="24"/>
          <w:szCs w:val="24"/>
        </w:rPr>
        <w:t>начальных классах МБОУ ЛСОШ осуществл</w:t>
      </w:r>
      <w:r w:rsidR="005500C5">
        <w:rPr>
          <w:rFonts w:ascii="Times New Roman" w:hAnsi="Times New Roman" w:cs="Times New Roman"/>
          <w:sz w:val="24"/>
          <w:szCs w:val="24"/>
        </w:rPr>
        <w:t>ена</w:t>
      </w:r>
      <w:r w:rsidRPr="00A60BCE">
        <w:rPr>
          <w:rFonts w:ascii="Times New Roman" w:hAnsi="Times New Roman" w:cs="Times New Roman"/>
          <w:sz w:val="24"/>
          <w:szCs w:val="24"/>
        </w:rPr>
        <w:t xml:space="preserve"> подготовка комплекса</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средств обучения: ноутбуки для каждого обучающегося (10 шт.), принтер,</w:t>
      </w:r>
      <w:r w:rsidR="009E5EB5">
        <w:rPr>
          <w:rFonts w:ascii="Times New Roman" w:hAnsi="Times New Roman" w:cs="Times New Roman"/>
          <w:sz w:val="24"/>
          <w:szCs w:val="24"/>
        </w:rPr>
        <w:t xml:space="preserve"> </w:t>
      </w:r>
      <w:r w:rsidRPr="00A60BCE">
        <w:rPr>
          <w:rFonts w:ascii="Times New Roman" w:hAnsi="Times New Roman" w:cs="Times New Roman"/>
          <w:sz w:val="24"/>
          <w:szCs w:val="24"/>
        </w:rPr>
        <w:t>экран, мультипроектор, учебно-наглядные пособия, обучающие программы</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по всем предметам.</w:t>
      </w:r>
    </w:p>
    <w:p w:rsidR="0095181B" w:rsidRPr="00A60BCE" w:rsidRDefault="0020323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Программа начального общего образования в МБОУ ЛСОШ направлена </w:t>
      </w:r>
      <w:r w:rsidR="00A031D6" w:rsidRPr="00A60BCE">
        <w:rPr>
          <w:rFonts w:ascii="Times New Roman" w:hAnsi="Times New Roman" w:cs="Times New Roman"/>
          <w:sz w:val="24"/>
          <w:szCs w:val="24"/>
        </w:rPr>
        <w:t xml:space="preserve"> на формирование общей культуры учащихся,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031D6" w:rsidRPr="00A60BCE" w:rsidRDefault="00A031D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Целью </w:t>
      </w:r>
      <w:r w:rsidRPr="00A60BCE">
        <w:rPr>
          <w:rFonts w:ascii="Times New Roman" w:hAnsi="Times New Roman" w:cs="Times New Roman"/>
          <w:sz w:val="24"/>
          <w:szCs w:val="24"/>
        </w:rPr>
        <w:t>реализации основной образовательной программы начальногообщего образования является обеспечение планируемых результатов по</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достижению выпускником начальной общеобразовательной школы целевых</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установок, знаний, умений, навыков и компетенций, определяемых</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личностными, семейными, общественными, государственными</w:t>
      </w:r>
      <w:r w:rsidR="00172ACE">
        <w:rPr>
          <w:rFonts w:ascii="Times New Roman" w:hAnsi="Times New Roman" w:cs="Times New Roman"/>
          <w:sz w:val="24"/>
          <w:szCs w:val="24"/>
        </w:rPr>
        <w:t xml:space="preserve"> </w:t>
      </w:r>
      <w:r w:rsidRPr="00A60BCE">
        <w:rPr>
          <w:rFonts w:ascii="Times New Roman" w:hAnsi="Times New Roman" w:cs="Times New Roman"/>
          <w:sz w:val="24"/>
          <w:szCs w:val="24"/>
        </w:rPr>
        <w:t>потребностями и возможностями ребёнка младшего школьного возраста,индивидуальными особенностями его развития и состояния здоровья.</w:t>
      </w:r>
    </w:p>
    <w:p w:rsidR="00A031D6" w:rsidRPr="00A60BCE" w:rsidRDefault="00A031D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Миссия начальной школы </w:t>
      </w:r>
      <w:r w:rsidRPr="00A60BCE">
        <w:rPr>
          <w:rFonts w:ascii="Times New Roman" w:hAnsi="Times New Roman" w:cs="Times New Roman"/>
          <w:sz w:val="24"/>
          <w:szCs w:val="24"/>
        </w:rPr>
        <w:t>как образовательной ступени МБОУ ЛСОШ состоит в создании условий для:</w:t>
      </w:r>
    </w:p>
    <w:p w:rsidR="00A031D6" w:rsidRPr="00FF7500" w:rsidRDefault="00A031D6" w:rsidP="00D96E1C">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формирования общей культуры личности обучающихся на основе</w:t>
      </w:r>
      <w:r w:rsidR="00172ACE" w:rsidRPr="00FF7500">
        <w:rPr>
          <w:rFonts w:ascii="Times New Roman" w:hAnsi="Times New Roman" w:cs="Times New Roman"/>
          <w:sz w:val="24"/>
          <w:szCs w:val="24"/>
        </w:rPr>
        <w:t xml:space="preserve"> </w:t>
      </w:r>
      <w:r w:rsidRPr="00FF7500">
        <w:rPr>
          <w:rFonts w:ascii="Times New Roman" w:hAnsi="Times New Roman" w:cs="Times New Roman"/>
          <w:sz w:val="24"/>
          <w:szCs w:val="24"/>
        </w:rPr>
        <w:t>усвоения содержания образования в соответствии с требованиями ФГОСНОО;</w:t>
      </w:r>
    </w:p>
    <w:p w:rsidR="00A031D6" w:rsidRPr="00FF7500" w:rsidRDefault="00A031D6" w:rsidP="00D96E1C">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обучения и воспитания ученика новой формации, творческой,самостоятельной личности, уверенного в себе, умеющего жизнь в</w:t>
      </w:r>
      <w:r w:rsidR="00172ACE" w:rsidRPr="00FF7500">
        <w:rPr>
          <w:rFonts w:ascii="Times New Roman" w:hAnsi="Times New Roman" w:cs="Times New Roman"/>
          <w:sz w:val="24"/>
          <w:szCs w:val="24"/>
        </w:rPr>
        <w:t xml:space="preserve"> </w:t>
      </w:r>
      <w:r w:rsidRPr="00FF7500">
        <w:rPr>
          <w:rFonts w:ascii="Times New Roman" w:hAnsi="Times New Roman" w:cs="Times New Roman"/>
          <w:sz w:val="24"/>
          <w:szCs w:val="24"/>
        </w:rPr>
        <w:t>современном мире, здоровой и стремящейся на протяжении всей жизни к</w:t>
      </w:r>
      <w:r w:rsidR="00172ACE" w:rsidRPr="00FF7500">
        <w:rPr>
          <w:rFonts w:ascii="Times New Roman" w:hAnsi="Times New Roman" w:cs="Times New Roman"/>
          <w:sz w:val="24"/>
          <w:szCs w:val="24"/>
        </w:rPr>
        <w:t xml:space="preserve"> </w:t>
      </w:r>
      <w:r w:rsidRPr="00FF7500">
        <w:rPr>
          <w:rFonts w:ascii="Times New Roman" w:hAnsi="Times New Roman" w:cs="Times New Roman"/>
          <w:sz w:val="24"/>
          <w:szCs w:val="24"/>
        </w:rPr>
        <w:t>получению знаний;</w:t>
      </w:r>
    </w:p>
    <w:p w:rsidR="00A031D6" w:rsidRPr="00FF7500" w:rsidRDefault="00A031D6" w:rsidP="00D96E1C">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FF7500">
        <w:rPr>
          <w:rFonts w:ascii="Times New Roman" w:hAnsi="Times New Roman" w:cs="Times New Roman"/>
          <w:sz w:val="24"/>
          <w:szCs w:val="24"/>
        </w:rPr>
        <w:t>для внутренней дифференциации каждого ученика на основе изучения его личностных проявлений, определения индивидуальной образовательной траектории, способствующей проявлению познавательных интересов и потребностей, личностно значимых ценностей и жизненных установок.</w:t>
      </w:r>
    </w:p>
    <w:p w:rsidR="00A031D6" w:rsidRPr="00A60BCE" w:rsidRDefault="00A031D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Достижению названных целей служит решение </w:t>
      </w:r>
      <w:r w:rsidRPr="005500C5">
        <w:rPr>
          <w:rFonts w:ascii="Times New Roman" w:hAnsi="Times New Roman" w:cs="Times New Roman"/>
          <w:b/>
          <w:sz w:val="24"/>
          <w:szCs w:val="24"/>
        </w:rPr>
        <w:t>конкретных</w:t>
      </w:r>
      <w:r w:rsidR="00F86AB7">
        <w:rPr>
          <w:rFonts w:ascii="Times New Roman" w:hAnsi="Times New Roman" w:cs="Times New Roman"/>
          <w:b/>
          <w:sz w:val="24"/>
          <w:szCs w:val="24"/>
        </w:rPr>
        <w:t xml:space="preserve"> </w:t>
      </w:r>
      <w:r w:rsidRPr="00A60BCE">
        <w:rPr>
          <w:rFonts w:ascii="Times New Roman" w:hAnsi="Times New Roman" w:cs="Times New Roman"/>
          <w:b/>
          <w:bCs/>
          <w:sz w:val="24"/>
          <w:szCs w:val="24"/>
        </w:rPr>
        <w:t>задач</w:t>
      </w:r>
      <w:r w:rsidRPr="00A60BCE">
        <w:rPr>
          <w:rFonts w:ascii="Times New Roman" w:hAnsi="Times New Roman" w:cs="Times New Roman"/>
          <w:sz w:val="24"/>
          <w:szCs w:val="24"/>
        </w:rPr>
        <w:t>:</w:t>
      </w:r>
    </w:p>
    <w:p w:rsidR="00A031D6" w:rsidRPr="00A60BCE" w:rsidRDefault="00A031D6" w:rsidP="00A60BCE">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Сформировать творчески работающий коллектив учителей, способный освоить современные образовательные технологии, идеи развития образования, особенности ФГОС НОО, внедрять современные образовательные технологии;</w:t>
      </w:r>
    </w:p>
    <w:p w:rsidR="0095181B" w:rsidRPr="00A60BCE" w:rsidRDefault="00A031D6" w:rsidP="00A60BCE">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Организовать учебно-воспитательный процесс на основе требований ФГОС: сочетание урочной и внеурочной деятельности, нацеленность на результат, на формирование универсальных учебных действий, создание условий, отвечающих требованиям СанПина и ФГОС.</w:t>
      </w:r>
    </w:p>
    <w:p w:rsidR="00A031D6" w:rsidRPr="00A60BCE" w:rsidRDefault="00845A57" w:rsidP="00A60BCE">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w:t>
      </w:r>
      <w:r w:rsidR="00A031D6" w:rsidRPr="00A60BCE">
        <w:rPr>
          <w:rFonts w:ascii="Times New Roman" w:hAnsi="Times New Roman" w:cs="Times New Roman"/>
          <w:sz w:val="24"/>
          <w:szCs w:val="24"/>
        </w:rPr>
        <w:t>Создать систему духовно-нравственного развития и воспитания:</w:t>
      </w:r>
      <w:r w:rsidR="00DF1FA2">
        <w:rPr>
          <w:rFonts w:ascii="Times New Roman" w:hAnsi="Times New Roman" w:cs="Times New Roman"/>
          <w:sz w:val="24"/>
          <w:szCs w:val="24"/>
        </w:rPr>
        <w:t xml:space="preserve"> </w:t>
      </w:r>
      <w:r w:rsidR="00A031D6" w:rsidRPr="00A60BCE">
        <w:rPr>
          <w:rFonts w:ascii="Times New Roman" w:hAnsi="Times New Roman" w:cs="Times New Roman"/>
          <w:sz w:val="24"/>
          <w:szCs w:val="24"/>
        </w:rPr>
        <w:t>формирование с</w:t>
      </w:r>
      <w:r w:rsidRPr="00A60BCE">
        <w:rPr>
          <w:rFonts w:ascii="Times New Roman" w:hAnsi="Times New Roman" w:cs="Times New Roman"/>
          <w:sz w:val="24"/>
          <w:szCs w:val="24"/>
        </w:rPr>
        <w:t xml:space="preserve">плоченного детского коллектива, </w:t>
      </w:r>
      <w:r w:rsidR="00A031D6" w:rsidRPr="00A60BCE">
        <w:rPr>
          <w:rFonts w:ascii="Times New Roman" w:hAnsi="Times New Roman" w:cs="Times New Roman"/>
          <w:sz w:val="24"/>
          <w:szCs w:val="24"/>
        </w:rPr>
        <w:t>органов</w:t>
      </w:r>
      <w:r w:rsidR="00F15D8D">
        <w:rPr>
          <w:rFonts w:ascii="Times New Roman" w:hAnsi="Times New Roman" w:cs="Times New Roman"/>
          <w:sz w:val="24"/>
          <w:szCs w:val="24"/>
        </w:rPr>
        <w:t xml:space="preserve"> </w:t>
      </w:r>
      <w:r w:rsidR="00A031D6" w:rsidRPr="00A60BCE">
        <w:rPr>
          <w:rFonts w:ascii="Times New Roman" w:hAnsi="Times New Roman" w:cs="Times New Roman"/>
          <w:sz w:val="24"/>
          <w:szCs w:val="24"/>
        </w:rPr>
        <w:t>ученического самоуправления, совершенствование системы работы</w:t>
      </w:r>
      <w:r w:rsidR="00F15D8D">
        <w:rPr>
          <w:rFonts w:ascii="Times New Roman" w:hAnsi="Times New Roman" w:cs="Times New Roman"/>
          <w:sz w:val="24"/>
          <w:szCs w:val="24"/>
        </w:rPr>
        <w:t xml:space="preserve"> </w:t>
      </w:r>
      <w:r w:rsidR="00A031D6" w:rsidRPr="00A60BCE">
        <w:rPr>
          <w:rFonts w:ascii="Times New Roman" w:hAnsi="Times New Roman" w:cs="Times New Roman"/>
          <w:sz w:val="24"/>
          <w:szCs w:val="24"/>
        </w:rPr>
        <w:t>классных руководителей, увеличение воспитательного потенциала</w:t>
      </w:r>
      <w:r w:rsidR="00F15D8D">
        <w:rPr>
          <w:rFonts w:ascii="Times New Roman" w:hAnsi="Times New Roman" w:cs="Times New Roman"/>
          <w:sz w:val="24"/>
          <w:szCs w:val="24"/>
        </w:rPr>
        <w:t xml:space="preserve"> </w:t>
      </w:r>
      <w:r w:rsidR="00A031D6" w:rsidRPr="00A60BCE">
        <w:rPr>
          <w:rFonts w:ascii="Times New Roman" w:hAnsi="Times New Roman" w:cs="Times New Roman"/>
          <w:sz w:val="24"/>
          <w:szCs w:val="24"/>
        </w:rPr>
        <w:t>уроков.</w:t>
      </w:r>
    </w:p>
    <w:p w:rsidR="00A031D6" w:rsidRPr="00C85365" w:rsidRDefault="00A031D6" w:rsidP="00C85365">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Развивать творческие способности учащихся: выявлять уровень</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развития творческих способностей детей с целью совершенствования</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программ по предметам; работать над созданием творческой</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атмосферы путем организации кружков, факультативов по предметам,</w:t>
      </w:r>
      <w:r w:rsidR="00DF1FA2">
        <w:rPr>
          <w:rFonts w:ascii="Times New Roman" w:hAnsi="Times New Roman" w:cs="Times New Roman"/>
          <w:sz w:val="24"/>
          <w:szCs w:val="24"/>
        </w:rPr>
        <w:t xml:space="preserve"> </w:t>
      </w:r>
      <w:r w:rsidRPr="00A60BCE">
        <w:rPr>
          <w:rFonts w:ascii="Times New Roman" w:hAnsi="Times New Roman" w:cs="Times New Roman"/>
          <w:sz w:val="24"/>
          <w:szCs w:val="24"/>
        </w:rPr>
        <w:t>проводить предметные олимпиады, недели; привлекать учащихся к</w:t>
      </w:r>
      <w:r w:rsidR="00F15D8D">
        <w:rPr>
          <w:rFonts w:ascii="Times New Roman" w:hAnsi="Times New Roman" w:cs="Times New Roman"/>
          <w:sz w:val="24"/>
          <w:szCs w:val="24"/>
        </w:rPr>
        <w:t xml:space="preserve"> </w:t>
      </w:r>
      <w:r w:rsidRPr="00C85365">
        <w:rPr>
          <w:rFonts w:ascii="Times New Roman" w:hAnsi="Times New Roman" w:cs="Times New Roman"/>
          <w:sz w:val="24"/>
          <w:szCs w:val="24"/>
        </w:rPr>
        <w:t>творческим конкурсам.</w:t>
      </w:r>
    </w:p>
    <w:p w:rsidR="00A031D6" w:rsidRPr="00A60BCE" w:rsidRDefault="00A031D6" w:rsidP="00A60BCE">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Работать над формированием физически здоровой личности:</w:t>
      </w:r>
    </w:p>
    <w:p w:rsidR="00A031D6" w:rsidRPr="00A60BCE" w:rsidRDefault="00A031D6" w:rsidP="00A60BCE">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предупреждать перегрузки учащихся в учебном процессе, организовать</w:t>
      </w:r>
      <w:r w:rsidR="00FF7500">
        <w:rPr>
          <w:rFonts w:ascii="Times New Roman" w:hAnsi="Times New Roman" w:cs="Times New Roman"/>
          <w:sz w:val="24"/>
          <w:szCs w:val="24"/>
        </w:rPr>
        <w:t xml:space="preserve"> </w:t>
      </w:r>
      <w:r w:rsidRPr="00A60BCE">
        <w:rPr>
          <w:rFonts w:ascii="Times New Roman" w:hAnsi="Times New Roman" w:cs="Times New Roman"/>
          <w:sz w:val="24"/>
          <w:szCs w:val="24"/>
        </w:rPr>
        <w:t>учебный процесс с учетом санитарно-гигиенических норм и</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возрастных особенностей детей, привлекать учащихся к занятиям в</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спортивных секциях, создать группы здоровья для ослабленных детей.</w:t>
      </w:r>
    </w:p>
    <w:p w:rsidR="00A031D6" w:rsidRPr="00C85365" w:rsidRDefault="00A031D6" w:rsidP="00C85365">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6. Совершенствовать систему управления школой: создать банк</w:t>
      </w:r>
      <w:r w:rsidR="00F15D8D">
        <w:rPr>
          <w:rFonts w:ascii="Times New Roman" w:hAnsi="Times New Roman" w:cs="Times New Roman"/>
          <w:sz w:val="24"/>
          <w:szCs w:val="24"/>
        </w:rPr>
        <w:t xml:space="preserve"> </w:t>
      </w:r>
      <w:r w:rsidRPr="00C85365">
        <w:rPr>
          <w:rFonts w:ascii="Times New Roman" w:hAnsi="Times New Roman" w:cs="Times New Roman"/>
          <w:sz w:val="24"/>
          <w:szCs w:val="24"/>
        </w:rPr>
        <w:t>информации, на основе которого можно точно анализировать и</w:t>
      </w:r>
      <w:r w:rsidR="00F15D8D">
        <w:rPr>
          <w:rFonts w:ascii="Times New Roman" w:hAnsi="Times New Roman" w:cs="Times New Roman"/>
          <w:sz w:val="24"/>
          <w:szCs w:val="24"/>
        </w:rPr>
        <w:t xml:space="preserve"> </w:t>
      </w:r>
      <w:r w:rsidRPr="00C85365">
        <w:rPr>
          <w:rFonts w:ascii="Times New Roman" w:hAnsi="Times New Roman" w:cs="Times New Roman"/>
          <w:sz w:val="24"/>
          <w:szCs w:val="24"/>
        </w:rPr>
        <w:t>корректировать образовательную ситуацию в школе; провести</w:t>
      </w:r>
      <w:r w:rsidR="00F15D8D">
        <w:rPr>
          <w:rFonts w:ascii="Times New Roman" w:hAnsi="Times New Roman" w:cs="Times New Roman"/>
          <w:sz w:val="24"/>
          <w:szCs w:val="24"/>
        </w:rPr>
        <w:t xml:space="preserve"> </w:t>
      </w:r>
      <w:r w:rsidRPr="00C85365">
        <w:rPr>
          <w:rFonts w:ascii="Times New Roman" w:hAnsi="Times New Roman" w:cs="Times New Roman"/>
          <w:sz w:val="24"/>
          <w:szCs w:val="24"/>
        </w:rPr>
        <w:t>оптимальное распределение функциональных обязанностей</w:t>
      </w:r>
      <w:r w:rsidR="00845A57" w:rsidRPr="00C85365">
        <w:rPr>
          <w:rFonts w:ascii="Times New Roman" w:hAnsi="Times New Roman" w:cs="Times New Roman"/>
          <w:sz w:val="24"/>
          <w:szCs w:val="24"/>
        </w:rPr>
        <w:t xml:space="preserve"> администрации.</w:t>
      </w:r>
    </w:p>
    <w:p w:rsidR="00845A57" w:rsidRPr="00A60BCE" w:rsidRDefault="00845A57"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Основная образовательная программа НОО МБОУ </w:t>
      </w:r>
      <w:r w:rsidR="00094F1E" w:rsidRPr="00A60BCE">
        <w:rPr>
          <w:rFonts w:ascii="Times New Roman" w:hAnsi="Times New Roman" w:cs="Times New Roman"/>
          <w:sz w:val="24"/>
          <w:szCs w:val="24"/>
        </w:rPr>
        <w:t>Л</w:t>
      </w:r>
      <w:r w:rsidR="00FF7500">
        <w:rPr>
          <w:rFonts w:ascii="Times New Roman" w:hAnsi="Times New Roman" w:cs="Times New Roman"/>
          <w:sz w:val="24"/>
          <w:szCs w:val="24"/>
        </w:rPr>
        <w:t xml:space="preserve">СОШ </w:t>
      </w:r>
      <w:r w:rsidRPr="00A60BCE">
        <w:rPr>
          <w:rFonts w:ascii="Times New Roman" w:hAnsi="Times New Roman" w:cs="Times New Roman"/>
          <w:sz w:val="24"/>
          <w:szCs w:val="24"/>
        </w:rPr>
        <w:t xml:space="preserve">содержит </w:t>
      </w:r>
      <w:r w:rsidR="005500C5" w:rsidRPr="005500C5">
        <w:rPr>
          <w:rFonts w:ascii="Times New Roman" w:hAnsi="Times New Roman" w:cs="Times New Roman"/>
          <w:b/>
          <w:sz w:val="24"/>
          <w:szCs w:val="24"/>
        </w:rPr>
        <w:t>целевой, содержательный, организационный</w:t>
      </w:r>
      <w:r w:rsidR="00F86AB7">
        <w:rPr>
          <w:rFonts w:ascii="Times New Roman" w:hAnsi="Times New Roman" w:cs="Times New Roman"/>
          <w:b/>
          <w:sz w:val="24"/>
          <w:szCs w:val="24"/>
        </w:rPr>
        <w:t xml:space="preserve"> </w:t>
      </w:r>
      <w:r w:rsidRPr="00A60BCE">
        <w:rPr>
          <w:rFonts w:ascii="Times New Roman" w:hAnsi="Times New Roman" w:cs="Times New Roman"/>
          <w:b/>
          <w:bCs/>
          <w:sz w:val="24"/>
          <w:szCs w:val="24"/>
        </w:rPr>
        <w:t>разделы</w:t>
      </w:r>
      <w:r w:rsidR="005500C5">
        <w:rPr>
          <w:rFonts w:ascii="Times New Roman" w:hAnsi="Times New Roman" w:cs="Times New Roman"/>
          <w:sz w:val="24"/>
          <w:szCs w:val="24"/>
        </w:rPr>
        <w:t>.</w:t>
      </w:r>
    </w:p>
    <w:p w:rsidR="00094F1E" w:rsidRPr="00E16875" w:rsidRDefault="00094F1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Достижение результатов образования, предъявляемых Федеральны</w:t>
      </w:r>
      <w:r w:rsidR="00E16875">
        <w:rPr>
          <w:rFonts w:ascii="Times New Roman" w:hAnsi="Times New Roman" w:cs="Times New Roman"/>
          <w:sz w:val="24"/>
          <w:szCs w:val="24"/>
        </w:rPr>
        <w:t xml:space="preserve">м </w:t>
      </w:r>
      <w:r w:rsidRPr="00A60BCE">
        <w:rPr>
          <w:rFonts w:ascii="Times New Roman" w:hAnsi="Times New Roman" w:cs="Times New Roman"/>
          <w:sz w:val="24"/>
          <w:szCs w:val="24"/>
        </w:rPr>
        <w:t>государственным образовательным стандартом начального общего</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 xml:space="preserve">образования, в значительной степени достигается благодаря эффективной системе учебников. В школе образовательная программа НОО будет реализована средствами </w:t>
      </w:r>
      <w:r w:rsidR="00D372DC">
        <w:rPr>
          <w:rFonts w:ascii="Times New Roman" w:hAnsi="Times New Roman" w:cs="Times New Roman"/>
          <w:b/>
          <w:bCs/>
          <w:sz w:val="24"/>
          <w:szCs w:val="24"/>
        </w:rPr>
        <w:t>УМК «Школа России»</w:t>
      </w:r>
      <w:r w:rsidRPr="00A60BCE">
        <w:rPr>
          <w:rFonts w:ascii="Times New Roman" w:hAnsi="Times New Roman" w:cs="Times New Roman"/>
          <w:sz w:val="24"/>
          <w:szCs w:val="24"/>
        </w:rPr>
        <w:t xml:space="preserve">. </w:t>
      </w:r>
    </w:p>
    <w:p w:rsidR="00094F1E" w:rsidRPr="00A60BCE" w:rsidRDefault="008C579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Система учебников «Школа России» построена таким образом, что всего важнейшие компоненты: предметное содержание, дидактическое</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обеспечение, методическое сопровождение и художественно-полиграфическое исполнение направлены на достижение результатов</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освоения основной образовательной программы начального общего</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образования, учитывают требования к ее структуре и содержанию,</w:t>
      </w:r>
      <w:r w:rsidR="00DF1FA2">
        <w:rPr>
          <w:rFonts w:ascii="Times New Roman" w:hAnsi="Times New Roman" w:cs="Times New Roman"/>
          <w:sz w:val="24"/>
          <w:szCs w:val="24"/>
        </w:rPr>
        <w:t xml:space="preserve"> </w:t>
      </w:r>
      <w:r w:rsidRPr="00A60BCE">
        <w:rPr>
          <w:rFonts w:ascii="Times New Roman" w:hAnsi="Times New Roman" w:cs="Times New Roman"/>
          <w:sz w:val="24"/>
          <w:szCs w:val="24"/>
        </w:rPr>
        <w:t>отраженные в ФГОС и способствуют:</w:t>
      </w:r>
    </w:p>
    <w:p w:rsidR="008C5796" w:rsidRPr="00A60BCE" w:rsidRDefault="008C579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Реализации идеологической основы ФГОС — Концепции</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духовно-нравственного развития и воспитания личности гражданина</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России.</w:t>
      </w:r>
    </w:p>
    <w:p w:rsidR="008C5796" w:rsidRPr="00A60BCE" w:rsidRDefault="008C579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Достижению личностных, метапредметных и предметных</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результатов освоения основной образовательной программы</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посредством формирования универсальных учебных действий как</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основы умения учиться.</w:t>
      </w:r>
    </w:p>
    <w:p w:rsidR="008C5796" w:rsidRPr="00A60BCE" w:rsidRDefault="008C579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Организации учебной деятельности учащихся на основе системно-деятельностного подхода.</w:t>
      </w:r>
    </w:p>
    <w:p w:rsidR="008C5796" w:rsidRPr="00A60BCE" w:rsidRDefault="008C579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УМК «Школа России» имеет методическую оболочку, представленную современными средствами обеспечения учебного процесса</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по всем предметным областям учебного плана ФГОС, позволяет достичь</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высоких результатов, соответствующих задачам современного образования,сочетает лучшие традиции российского образования и проверенные</w:t>
      </w:r>
    </w:p>
    <w:p w:rsidR="008C5796" w:rsidRPr="00A60BCE" w:rsidRDefault="008C579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практиками образовательного процесса инновации, наиболее</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востребованный в России и понятный учителю. УМК «Школа России»</w:t>
      </w:r>
      <w:r w:rsidR="009E5EB5">
        <w:rPr>
          <w:rFonts w:ascii="Times New Roman" w:hAnsi="Times New Roman" w:cs="Times New Roman"/>
          <w:sz w:val="24"/>
          <w:szCs w:val="24"/>
        </w:rPr>
        <w:t xml:space="preserve"> </w:t>
      </w:r>
      <w:r w:rsidRPr="00A60BCE">
        <w:rPr>
          <w:rFonts w:ascii="Times New Roman" w:hAnsi="Times New Roman" w:cs="Times New Roman"/>
          <w:sz w:val="24"/>
          <w:szCs w:val="24"/>
        </w:rPr>
        <w:t>прошел государственно-общественную экспертизу и рекомендован к</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 xml:space="preserve">использованию в образовании по ФГОС НОО.  </w:t>
      </w:r>
    </w:p>
    <w:p w:rsidR="00684F09" w:rsidRPr="00A60BCE" w:rsidRDefault="00684F09" w:rsidP="0059641C">
      <w:pPr>
        <w:autoSpaceDE w:val="0"/>
        <w:autoSpaceDN w:val="0"/>
        <w:adjustRightInd w:val="0"/>
        <w:spacing w:after="0" w:line="240" w:lineRule="auto"/>
        <w:jc w:val="right"/>
        <w:rPr>
          <w:rFonts w:ascii="Times New Roman" w:hAnsi="Times New Roman" w:cs="Times New Roman"/>
          <w:sz w:val="24"/>
          <w:szCs w:val="24"/>
        </w:rPr>
      </w:pPr>
    </w:p>
    <w:p w:rsidR="008C5796" w:rsidRPr="00A60BCE" w:rsidRDefault="008C5796"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sz w:val="24"/>
          <w:szCs w:val="24"/>
        </w:rPr>
        <w:t xml:space="preserve">Учебная нагрузка и режим занятий определены </w:t>
      </w:r>
      <w:r w:rsidRPr="00A60BCE">
        <w:rPr>
          <w:rFonts w:ascii="Times New Roman" w:hAnsi="Times New Roman" w:cs="Times New Roman"/>
          <w:b/>
          <w:bCs/>
          <w:sz w:val="24"/>
          <w:szCs w:val="24"/>
        </w:rPr>
        <w:t>в соответствии с</w:t>
      </w:r>
      <w:r w:rsidR="00F86AB7">
        <w:rPr>
          <w:rFonts w:ascii="Times New Roman" w:hAnsi="Times New Roman" w:cs="Times New Roman"/>
          <w:b/>
          <w:bCs/>
          <w:sz w:val="24"/>
          <w:szCs w:val="24"/>
        </w:rPr>
        <w:t xml:space="preserve"> </w:t>
      </w:r>
      <w:r w:rsidRPr="00A60BCE">
        <w:rPr>
          <w:rFonts w:ascii="Times New Roman" w:hAnsi="Times New Roman" w:cs="Times New Roman"/>
          <w:b/>
          <w:bCs/>
          <w:sz w:val="24"/>
          <w:szCs w:val="24"/>
        </w:rPr>
        <w:t>действующими санитарными нормами.</w:t>
      </w:r>
    </w:p>
    <w:p w:rsidR="008C5796" w:rsidRPr="00E16875" w:rsidRDefault="008C5796"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sz w:val="24"/>
          <w:szCs w:val="24"/>
        </w:rPr>
        <w:t xml:space="preserve">В основе реализации данной программы лежит </w:t>
      </w:r>
      <w:r w:rsidRPr="00A60BCE">
        <w:rPr>
          <w:rFonts w:ascii="Times New Roman" w:hAnsi="Times New Roman" w:cs="Times New Roman"/>
          <w:b/>
          <w:bCs/>
          <w:sz w:val="24"/>
          <w:szCs w:val="24"/>
        </w:rPr>
        <w:t>системно-деятельностный подход</w:t>
      </w:r>
      <w:r w:rsidRPr="00A60BCE">
        <w:rPr>
          <w:rFonts w:ascii="Times New Roman" w:hAnsi="Times New Roman" w:cs="Times New Roman"/>
          <w:sz w:val="24"/>
          <w:szCs w:val="24"/>
        </w:rPr>
        <w:t>, который предполагает:</w:t>
      </w:r>
    </w:p>
    <w:p w:rsidR="008C5796" w:rsidRPr="00A60BCE" w:rsidRDefault="008C5796"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толерантности,диалога культур и уважения его многонационального состава;</w:t>
      </w:r>
    </w:p>
    <w:p w:rsidR="008C5796" w:rsidRPr="00A60BCE" w:rsidRDefault="008C5796"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w:t>
      </w:r>
    </w:p>
    <w:p w:rsidR="008C5796" w:rsidRPr="00A60BCE" w:rsidRDefault="008C5796"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35890" w:rsidRPr="00A60BCE" w:rsidRDefault="008C5796"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94F1E" w:rsidRPr="00A60BCE" w:rsidRDefault="008C5796" w:rsidP="007772F5">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84F09" w:rsidRPr="00A60BCE" w:rsidRDefault="00684F09"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684F09" w:rsidRPr="00A60BCE" w:rsidRDefault="00684F09"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r w:rsidR="009E5EB5">
        <w:rPr>
          <w:rFonts w:ascii="Times New Roman" w:hAnsi="Times New Roman" w:cs="Times New Roman"/>
          <w:sz w:val="24"/>
          <w:szCs w:val="24"/>
        </w:rPr>
        <w:t>.</w:t>
      </w:r>
    </w:p>
    <w:p w:rsidR="00684F09" w:rsidRPr="00A60BCE" w:rsidRDefault="00684F0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К числу </w:t>
      </w:r>
      <w:r w:rsidRPr="00A60BCE">
        <w:rPr>
          <w:rFonts w:ascii="Times New Roman" w:hAnsi="Times New Roman" w:cs="Times New Roman"/>
          <w:b/>
          <w:bCs/>
          <w:sz w:val="24"/>
          <w:szCs w:val="24"/>
        </w:rPr>
        <w:t xml:space="preserve">планируемых результатов </w:t>
      </w:r>
      <w:r w:rsidRPr="00A60BCE">
        <w:rPr>
          <w:rFonts w:ascii="Times New Roman" w:hAnsi="Times New Roman" w:cs="Times New Roman"/>
          <w:sz w:val="24"/>
          <w:szCs w:val="24"/>
        </w:rPr>
        <w:t>освоения основной образовательной программы отнесены:</w:t>
      </w:r>
    </w:p>
    <w:p w:rsidR="00684F09" w:rsidRPr="00A60BCE" w:rsidRDefault="00684F09"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личностные результаты </w:t>
      </w:r>
      <w:r w:rsidRPr="00A60BCE">
        <w:rPr>
          <w:rFonts w:ascii="Times New Roman" w:hAnsi="Times New Roman" w:cs="Times New Roman"/>
          <w:sz w:val="24"/>
          <w:szCs w:val="24"/>
        </w:rPr>
        <w:t>— готовность и способность обучающихся к саморазвитию, сформированность мотивации к учению и познанию,ценностно-смысловые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684F09" w:rsidRPr="0059641C" w:rsidRDefault="00684F09" w:rsidP="007772F5">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метапредметные результаты </w:t>
      </w:r>
      <w:r w:rsidRPr="00A60BCE">
        <w:rPr>
          <w:rFonts w:ascii="Times New Roman" w:hAnsi="Times New Roman" w:cs="Times New Roman"/>
          <w:sz w:val="24"/>
          <w:szCs w:val="24"/>
        </w:rPr>
        <w:t>— освоенные обучающимися</w:t>
      </w:r>
      <w:r w:rsidR="00F15D8D">
        <w:rPr>
          <w:rFonts w:ascii="Times New Roman" w:hAnsi="Times New Roman" w:cs="Times New Roman"/>
          <w:sz w:val="24"/>
          <w:szCs w:val="24"/>
        </w:rPr>
        <w:t xml:space="preserve"> </w:t>
      </w:r>
      <w:r w:rsidRPr="0059641C">
        <w:rPr>
          <w:rFonts w:ascii="Times New Roman" w:hAnsi="Times New Roman" w:cs="Times New Roman"/>
          <w:sz w:val="24"/>
          <w:szCs w:val="24"/>
        </w:rPr>
        <w:t>универсальные учебные действия (познавательные, регулятивные и коммуникативные);</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предметные результаты </w:t>
      </w:r>
      <w:r w:rsidRPr="00A60BCE">
        <w:rPr>
          <w:rFonts w:ascii="Times New Roman" w:hAnsi="Times New Roman" w:cs="Times New Roman"/>
          <w:sz w:val="24"/>
          <w:szCs w:val="24"/>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84F09" w:rsidRPr="00A60BCE" w:rsidRDefault="00684F0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Программа </w:t>
      </w:r>
      <w:r w:rsidRPr="00A60BCE">
        <w:rPr>
          <w:rFonts w:ascii="Times New Roman" w:hAnsi="Times New Roman" w:cs="Times New Roman"/>
          <w:b/>
          <w:bCs/>
          <w:sz w:val="24"/>
          <w:szCs w:val="24"/>
        </w:rPr>
        <w:t>предусматривает</w:t>
      </w:r>
      <w:r w:rsidRPr="00A60BCE">
        <w:rPr>
          <w:rFonts w:ascii="Times New Roman" w:hAnsi="Times New Roman" w:cs="Times New Roman"/>
          <w:sz w:val="24"/>
          <w:szCs w:val="24"/>
        </w:rPr>
        <w:t>:</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достижение планируемых результатов освоения программы всеми обучающимися, в том числе детьми с ограниченными возможностями здоровья;</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выявление и развитие способностей первоклассников, в том числе одаренных детей, через систему дополнительных внеурочных занятий;</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организацию интеллектуальных и творческих соревнований, научно-технического творчества и проектно-исследовательской деятельности;</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участие обучающихся, родителей, педагогических работников в развитии внутришкольной социальной среды;</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использование в учебном процессе современных образовательных технологий деятельностного типа;</w:t>
      </w:r>
    </w:p>
    <w:p w:rsidR="00684F09" w:rsidRPr="00A60BCE" w:rsidRDefault="00684F09"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возможность эффективной самостоятельной работы обучающихся при поддержке педагогов.</w:t>
      </w:r>
    </w:p>
    <w:p w:rsidR="00684F09" w:rsidRPr="00A60BCE" w:rsidRDefault="00684F09" w:rsidP="00A60BCE">
      <w:pPr>
        <w:autoSpaceDE w:val="0"/>
        <w:autoSpaceDN w:val="0"/>
        <w:adjustRightInd w:val="0"/>
        <w:spacing w:after="0" w:line="240" w:lineRule="auto"/>
        <w:jc w:val="both"/>
        <w:rPr>
          <w:rFonts w:ascii="Times New Roman" w:hAnsi="Times New Roman" w:cs="Times New Roman"/>
          <w:sz w:val="24"/>
          <w:szCs w:val="24"/>
        </w:rPr>
      </w:pPr>
    </w:p>
    <w:p w:rsidR="00AB24CF" w:rsidRPr="00A60BCE" w:rsidRDefault="00684F0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Образовательное учреждение МБОУ ЛСОШ  обеспечивает реализацию программы, знакомит обучающихся и их родителей с уставом и другими документами, регламентирующими осуществление образовательного процесса,  а также с правами и обязанностями учащихся и их родителей (законных представителей)</w:t>
      </w:r>
      <w:r w:rsidR="00AB24CF" w:rsidRPr="00A60BCE">
        <w:rPr>
          <w:rFonts w:ascii="Times New Roman" w:hAnsi="Times New Roman" w:cs="Times New Roman"/>
          <w:sz w:val="24"/>
          <w:szCs w:val="24"/>
        </w:rPr>
        <w:t>.</w:t>
      </w:r>
    </w:p>
    <w:p w:rsidR="00684F09" w:rsidRPr="00A60BCE" w:rsidRDefault="00684F0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w:t>
      </w:r>
    </w:p>
    <w:p w:rsidR="00EB27F5" w:rsidRPr="00A60BCE" w:rsidRDefault="00EB27F5"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1.2. Планируемые результаты освоения обучающимися 1 ступени</w:t>
      </w:r>
    </w:p>
    <w:p w:rsidR="00094F1E" w:rsidRPr="00A60BCE" w:rsidRDefault="00EB27F5"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b/>
          <w:bCs/>
          <w:sz w:val="24"/>
          <w:szCs w:val="24"/>
        </w:rPr>
        <w:t>МБОУ ЛСОШ  ООП НОО</w:t>
      </w: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D9723A" w:rsidRPr="00A60BCE" w:rsidRDefault="00D9723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Планируемые результаты освоения основной образовательной</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программы начального общего образования являются одним из важнейших</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механизмов реализации требований Стандарта к результатам обучающихся,</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освоивших основную образовательную программу. Они представляют собой</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 xml:space="preserve">систему </w:t>
      </w:r>
      <w:r w:rsidRPr="00A60BCE">
        <w:rPr>
          <w:rFonts w:ascii="Times New Roman" w:hAnsi="Times New Roman" w:cs="Times New Roman"/>
          <w:b/>
          <w:bCs/>
          <w:sz w:val="24"/>
          <w:szCs w:val="24"/>
        </w:rPr>
        <w:t>обобщённых личностно ориентированных целей образования</w:t>
      </w:r>
      <w:r w:rsidRPr="00A60BCE">
        <w:rPr>
          <w:rFonts w:ascii="Times New Roman" w:hAnsi="Times New Roman" w:cs="Times New Roman"/>
          <w:sz w:val="24"/>
          <w:szCs w:val="24"/>
        </w:rPr>
        <w:t>,</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допускающих дальнейшее уточнение и конкретизацию, что обеспечивает</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определение и выявление всех составляющих планируемых результатов,</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подлежащих формированию и оценке. Планируемые результаты разработаны</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с учетом основных нормативных документов, обеспечивающих</w:t>
      </w:r>
    </w:p>
    <w:p w:rsidR="00D9723A" w:rsidRPr="00A60BCE" w:rsidRDefault="00FF7500" w:rsidP="00A60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функционирование стандарта, </w:t>
      </w:r>
      <w:r w:rsidR="00D9723A" w:rsidRPr="00A60BCE">
        <w:rPr>
          <w:rFonts w:ascii="Times New Roman" w:hAnsi="Times New Roman" w:cs="Times New Roman"/>
          <w:sz w:val="24"/>
          <w:szCs w:val="24"/>
        </w:rPr>
        <w:t>учебного плана, Фундаментального ядра</w:t>
      </w:r>
      <w:r w:rsidR="00F15D8D">
        <w:rPr>
          <w:rFonts w:ascii="Times New Roman" w:hAnsi="Times New Roman" w:cs="Times New Roman"/>
          <w:sz w:val="24"/>
          <w:szCs w:val="24"/>
        </w:rPr>
        <w:t xml:space="preserve"> </w:t>
      </w:r>
      <w:r w:rsidR="00D9723A" w:rsidRPr="00A60BCE">
        <w:rPr>
          <w:rFonts w:ascii="Times New Roman" w:hAnsi="Times New Roman" w:cs="Times New Roman"/>
          <w:sz w:val="24"/>
          <w:szCs w:val="24"/>
        </w:rPr>
        <w:t>содержания общего образования, Программы формирования универсальных</w:t>
      </w:r>
      <w:r w:rsidR="00F15D8D">
        <w:rPr>
          <w:rFonts w:ascii="Times New Roman" w:hAnsi="Times New Roman" w:cs="Times New Roman"/>
          <w:sz w:val="24"/>
          <w:szCs w:val="24"/>
        </w:rPr>
        <w:t xml:space="preserve"> </w:t>
      </w:r>
      <w:r w:rsidR="00D9723A" w:rsidRPr="00A60BCE">
        <w:rPr>
          <w:rFonts w:ascii="Times New Roman" w:hAnsi="Times New Roman" w:cs="Times New Roman"/>
          <w:sz w:val="24"/>
          <w:szCs w:val="24"/>
        </w:rPr>
        <w:t>учебных действий, системы оценки и др. Планируемые результаты уточняют</w:t>
      </w:r>
      <w:r w:rsidR="00F15D8D">
        <w:rPr>
          <w:rFonts w:ascii="Times New Roman" w:hAnsi="Times New Roman" w:cs="Times New Roman"/>
          <w:sz w:val="24"/>
          <w:szCs w:val="24"/>
        </w:rPr>
        <w:t xml:space="preserve"> </w:t>
      </w:r>
      <w:r w:rsidR="00D9723A" w:rsidRPr="00A60BCE">
        <w:rPr>
          <w:rFonts w:ascii="Times New Roman" w:hAnsi="Times New Roman" w:cs="Times New Roman"/>
          <w:sz w:val="24"/>
          <w:szCs w:val="24"/>
        </w:rPr>
        <w:t>и конкретизируют Требования стандарта к результатам освоения основных</w:t>
      </w:r>
      <w:r w:rsidR="00F15D8D">
        <w:rPr>
          <w:rFonts w:ascii="Times New Roman" w:hAnsi="Times New Roman" w:cs="Times New Roman"/>
          <w:sz w:val="24"/>
          <w:szCs w:val="24"/>
        </w:rPr>
        <w:t xml:space="preserve"> </w:t>
      </w:r>
      <w:r w:rsidR="00D9723A" w:rsidRPr="00A60BCE">
        <w:rPr>
          <w:rFonts w:ascii="Times New Roman" w:hAnsi="Times New Roman" w:cs="Times New Roman"/>
          <w:sz w:val="24"/>
          <w:szCs w:val="24"/>
        </w:rPr>
        <w:t>образовательных программ для каждого учебного предмета с учетом</w:t>
      </w:r>
      <w:r w:rsidR="00F15D8D">
        <w:rPr>
          <w:rFonts w:ascii="Times New Roman" w:hAnsi="Times New Roman" w:cs="Times New Roman"/>
          <w:sz w:val="24"/>
          <w:szCs w:val="24"/>
        </w:rPr>
        <w:t xml:space="preserve"> </w:t>
      </w:r>
      <w:r w:rsidR="00D9723A" w:rsidRPr="00A60BCE">
        <w:rPr>
          <w:rFonts w:ascii="Times New Roman" w:hAnsi="Times New Roman" w:cs="Times New Roman"/>
          <w:sz w:val="24"/>
          <w:szCs w:val="24"/>
        </w:rPr>
        <w:t>ведущих целевых установок изучения данного предмета, а также с учетом</w:t>
      </w:r>
      <w:r w:rsidR="00F15D8D">
        <w:rPr>
          <w:rFonts w:ascii="Times New Roman" w:hAnsi="Times New Roman" w:cs="Times New Roman"/>
          <w:sz w:val="24"/>
          <w:szCs w:val="24"/>
        </w:rPr>
        <w:t xml:space="preserve"> </w:t>
      </w:r>
      <w:r w:rsidR="00D9723A" w:rsidRPr="00A60BCE">
        <w:rPr>
          <w:rFonts w:ascii="Times New Roman" w:hAnsi="Times New Roman" w:cs="Times New Roman"/>
          <w:sz w:val="24"/>
          <w:szCs w:val="24"/>
        </w:rPr>
        <w:t>возрастной специфики учащихся.</w:t>
      </w:r>
    </w:p>
    <w:p w:rsidR="00D9723A" w:rsidRPr="00A60BCE" w:rsidRDefault="00D9723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 числу планируемых результатов освоения основной образовательной</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программы НОО отнесены:</w:t>
      </w:r>
    </w:p>
    <w:p w:rsidR="00D9723A" w:rsidRPr="00A60BCE" w:rsidRDefault="00D9723A"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ЛИЧНОСТНЫЕ</w:t>
      </w:r>
    </w:p>
    <w:p w:rsidR="00D9723A" w:rsidRPr="00A60BCE" w:rsidRDefault="00D9723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Готовность и способность обучающихся к саморазвитию,  сформированность мотивации к учению и познанию</w:t>
      </w:r>
      <w:r w:rsidR="00021760" w:rsidRPr="00A60BCE">
        <w:rPr>
          <w:rFonts w:ascii="Times New Roman" w:hAnsi="Times New Roman" w:cs="Times New Roman"/>
          <w:sz w:val="24"/>
          <w:szCs w:val="24"/>
        </w:rPr>
        <w:t>, ценностно-смысловые установки выпускников начальной школы, отражающие их индивидуально-личностные позиции, социальные компетенции, личностные качества; сформированность основ российской, гражданской идентичности.</w:t>
      </w:r>
    </w:p>
    <w:p w:rsidR="00D9723A" w:rsidRPr="00A60BCE" w:rsidRDefault="00D9723A"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МЕТАПРЕДМЕТНЫЕ</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Освоенные учащимися универсальные учебные действия (познавательные, регулятивные и коммуникативные).</w:t>
      </w:r>
    </w:p>
    <w:p w:rsidR="00094F1E" w:rsidRPr="00A60BCE" w:rsidRDefault="00D9723A"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ПРЕДМЕТНЫЕ</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Освоенный обучающимися в ходе изучения учебных предметов опыт специфической для каждой предметной области деятельности по получению</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 ступени начального общего образования устанавливаются</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планируемые результаты освоения:</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Структура планируемых результатов </w:t>
      </w:r>
      <w:r w:rsidRPr="00A60BCE">
        <w:rPr>
          <w:rFonts w:ascii="Times New Roman" w:hAnsi="Times New Roman" w:cs="Times New Roman"/>
          <w:sz w:val="24"/>
          <w:szCs w:val="24"/>
        </w:rPr>
        <w:t>строится с учётом</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необходимости:</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определения динамики картины развития обучающихся на основе</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выделения достигнутого уровня развития и ближайшей перспективы — зоны ближайшего развития ребёнка;</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определения возможностей овладения учащимися учебными действиями на</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уровне, соответствующем зоне ближайшего развития, в отношении знаний,расширяющих и углубляющих систему опорных знаний, а также знаний и умений, являющихся подготовительными для данного предмета;</w:t>
      </w:r>
    </w:p>
    <w:p w:rsidR="00021760" w:rsidRPr="00A60BCE" w:rsidRDefault="00021760"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94F1E" w:rsidRPr="00A60BCE" w:rsidRDefault="00021760"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A60BCE">
        <w:rPr>
          <w:rFonts w:ascii="Times New Roman" w:hAnsi="Times New Roman" w:cs="Times New Roman"/>
          <w:b/>
          <w:sz w:val="24"/>
          <w:szCs w:val="24"/>
        </w:rPr>
        <w:t>уровни описания</w:t>
      </w:r>
      <w:r w:rsidR="00F86AB7">
        <w:rPr>
          <w:rFonts w:ascii="Times New Roman" w:hAnsi="Times New Roman" w:cs="Times New Roman"/>
          <w:b/>
          <w:sz w:val="24"/>
          <w:szCs w:val="24"/>
        </w:rPr>
        <w:t>:</w:t>
      </w:r>
    </w:p>
    <w:p w:rsidR="00E54B22" w:rsidRDefault="00E54B22" w:rsidP="00A60BCE">
      <w:pPr>
        <w:autoSpaceDE w:val="0"/>
        <w:autoSpaceDN w:val="0"/>
        <w:adjustRightInd w:val="0"/>
        <w:spacing w:after="0" w:line="240" w:lineRule="auto"/>
        <w:jc w:val="both"/>
        <w:rPr>
          <w:rFonts w:ascii="Times New Roman" w:hAnsi="Times New Roman" w:cs="Times New Roman"/>
          <w:b/>
          <w:sz w:val="24"/>
          <w:szCs w:val="24"/>
        </w:rPr>
      </w:pPr>
    </w:p>
    <w:p w:rsidR="00E54B22" w:rsidRDefault="00E54B22" w:rsidP="00A60BCE">
      <w:pPr>
        <w:autoSpaceDE w:val="0"/>
        <w:autoSpaceDN w:val="0"/>
        <w:adjustRightInd w:val="0"/>
        <w:spacing w:after="0" w:line="240" w:lineRule="auto"/>
        <w:jc w:val="both"/>
        <w:rPr>
          <w:rFonts w:ascii="Times New Roman" w:hAnsi="Times New Roman" w:cs="Times New Roman"/>
          <w:b/>
          <w:sz w:val="24"/>
          <w:szCs w:val="24"/>
        </w:rPr>
      </w:pPr>
    </w:p>
    <w:p w:rsidR="00E54B22" w:rsidRDefault="00E54B22" w:rsidP="00A60BCE">
      <w:pPr>
        <w:autoSpaceDE w:val="0"/>
        <w:autoSpaceDN w:val="0"/>
        <w:adjustRightInd w:val="0"/>
        <w:spacing w:after="0" w:line="240" w:lineRule="auto"/>
        <w:jc w:val="both"/>
        <w:rPr>
          <w:rFonts w:ascii="Times New Roman" w:hAnsi="Times New Roman" w:cs="Times New Roman"/>
          <w:b/>
          <w:sz w:val="24"/>
          <w:szCs w:val="24"/>
        </w:rPr>
      </w:pPr>
    </w:p>
    <w:p w:rsidR="009E5EB5" w:rsidRDefault="009E5EB5" w:rsidP="00A60BCE">
      <w:pPr>
        <w:autoSpaceDE w:val="0"/>
        <w:autoSpaceDN w:val="0"/>
        <w:adjustRightInd w:val="0"/>
        <w:spacing w:after="0" w:line="240" w:lineRule="auto"/>
        <w:jc w:val="both"/>
        <w:rPr>
          <w:rFonts w:ascii="Times New Roman" w:hAnsi="Times New Roman" w:cs="Times New Roman"/>
          <w:b/>
          <w:sz w:val="24"/>
          <w:szCs w:val="24"/>
        </w:rPr>
      </w:pPr>
    </w:p>
    <w:p w:rsidR="009E5EB5" w:rsidRDefault="009E5EB5" w:rsidP="00A60BCE">
      <w:pPr>
        <w:autoSpaceDE w:val="0"/>
        <w:autoSpaceDN w:val="0"/>
        <w:adjustRightInd w:val="0"/>
        <w:spacing w:after="0" w:line="240" w:lineRule="auto"/>
        <w:jc w:val="both"/>
        <w:rPr>
          <w:rFonts w:ascii="Times New Roman" w:hAnsi="Times New Roman" w:cs="Times New Roman"/>
          <w:b/>
          <w:sz w:val="24"/>
          <w:szCs w:val="24"/>
        </w:rPr>
      </w:pPr>
    </w:p>
    <w:p w:rsidR="007A4880" w:rsidRDefault="007A4880" w:rsidP="00A60BCE">
      <w:pPr>
        <w:autoSpaceDE w:val="0"/>
        <w:autoSpaceDN w:val="0"/>
        <w:adjustRightInd w:val="0"/>
        <w:spacing w:after="0" w:line="240" w:lineRule="auto"/>
        <w:jc w:val="both"/>
        <w:rPr>
          <w:rFonts w:ascii="Times New Roman" w:hAnsi="Times New Roman" w:cs="Times New Roman"/>
          <w:b/>
          <w:sz w:val="24"/>
          <w:szCs w:val="24"/>
        </w:rPr>
      </w:pPr>
    </w:p>
    <w:p w:rsidR="007A4880" w:rsidRDefault="007A4880" w:rsidP="00A60BCE">
      <w:pPr>
        <w:autoSpaceDE w:val="0"/>
        <w:autoSpaceDN w:val="0"/>
        <w:adjustRightInd w:val="0"/>
        <w:spacing w:after="0" w:line="240" w:lineRule="auto"/>
        <w:jc w:val="both"/>
        <w:rPr>
          <w:rFonts w:ascii="Times New Roman" w:hAnsi="Times New Roman" w:cs="Times New Roman"/>
          <w:b/>
          <w:sz w:val="24"/>
          <w:szCs w:val="24"/>
        </w:rPr>
      </w:pPr>
    </w:p>
    <w:p w:rsidR="007A4880" w:rsidRDefault="007A4880" w:rsidP="00A60BCE">
      <w:pPr>
        <w:autoSpaceDE w:val="0"/>
        <w:autoSpaceDN w:val="0"/>
        <w:adjustRightInd w:val="0"/>
        <w:spacing w:after="0" w:line="240" w:lineRule="auto"/>
        <w:jc w:val="both"/>
        <w:rPr>
          <w:rFonts w:ascii="Times New Roman" w:hAnsi="Times New Roman" w:cs="Times New Roman"/>
          <w:b/>
          <w:sz w:val="24"/>
          <w:szCs w:val="24"/>
        </w:rPr>
      </w:pPr>
    </w:p>
    <w:p w:rsidR="00D372DC" w:rsidRDefault="00D372DC" w:rsidP="00A60BCE">
      <w:pPr>
        <w:autoSpaceDE w:val="0"/>
        <w:autoSpaceDN w:val="0"/>
        <w:adjustRightInd w:val="0"/>
        <w:spacing w:after="0" w:line="240" w:lineRule="auto"/>
        <w:jc w:val="both"/>
        <w:rPr>
          <w:rFonts w:ascii="Times New Roman" w:hAnsi="Times New Roman" w:cs="Times New Roman"/>
          <w:b/>
          <w:sz w:val="24"/>
          <w:szCs w:val="24"/>
        </w:rPr>
      </w:pPr>
    </w:p>
    <w:p w:rsidR="00D372DC" w:rsidRDefault="00D372DC" w:rsidP="00A60BCE">
      <w:pPr>
        <w:autoSpaceDE w:val="0"/>
        <w:autoSpaceDN w:val="0"/>
        <w:adjustRightInd w:val="0"/>
        <w:spacing w:after="0" w:line="240" w:lineRule="auto"/>
        <w:jc w:val="both"/>
        <w:rPr>
          <w:rFonts w:ascii="Times New Roman" w:hAnsi="Times New Roman" w:cs="Times New Roman"/>
          <w:b/>
          <w:sz w:val="24"/>
          <w:szCs w:val="24"/>
        </w:rPr>
      </w:pPr>
    </w:p>
    <w:p w:rsidR="009E5EB5" w:rsidRPr="00A60BCE" w:rsidRDefault="009E5EB5" w:rsidP="00A60BCE">
      <w:pPr>
        <w:autoSpaceDE w:val="0"/>
        <w:autoSpaceDN w:val="0"/>
        <w:adjustRightInd w:val="0"/>
        <w:spacing w:after="0" w:line="240" w:lineRule="auto"/>
        <w:jc w:val="both"/>
        <w:rPr>
          <w:rFonts w:ascii="Times New Roman" w:hAnsi="Times New Roman" w:cs="Times New Roman"/>
          <w:b/>
          <w:sz w:val="24"/>
          <w:szCs w:val="24"/>
        </w:rPr>
      </w:pPr>
    </w:p>
    <w:tbl>
      <w:tblPr>
        <w:tblStyle w:val="a3"/>
        <w:tblW w:w="9601" w:type="dxa"/>
        <w:tblLook w:val="04A0" w:firstRow="1" w:lastRow="0" w:firstColumn="1" w:lastColumn="0" w:noHBand="0" w:noVBand="1"/>
      </w:tblPr>
      <w:tblGrid>
        <w:gridCol w:w="3236"/>
        <w:gridCol w:w="3129"/>
        <w:gridCol w:w="3236"/>
      </w:tblGrid>
      <w:tr w:rsidR="000D77AF" w:rsidRPr="00A60BCE" w:rsidTr="00E54B22">
        <w:trPr>
          <w:trHeight w:val="375"/>
        </w:trPr>
        <w:tc>
          <w:tcPr>
            <w:tcW w:w="9601" w:type="dxa"/>
            <w:gridSpan w:val="3"/>
          </w:tcPr>
          <w:p w:rsidR="000D77AF" w:rsidRPr="00A60BCE" w:rsidRDefault="000D77AF" w:rsidP="009E5EB5">
            <w:pPr>
              <w:autoSpaceDE w:val="0"/>
              <w:autoSpaceDN w:val="0"/>
              <w:adjustRightInd w:val="0"/>
              <w:jc w:val="center"/>
              <w:rPr>
                <w:rFonts w:ascii="Times New Roman" w:hAnsi="Times New Roman" w:cs="Times New Roman"/>
                <w:b/>
                <w:sz w:val="24"/>
                <w:szCs w:val="24"/>
              </w:rPr>
            </w:pPr>
            <w:r w:rsidRPr="00A60BCE">
              <w:rPr>
                <w:rFonts w:ascii="Times New Roman" w:hAnsi="Times New Roman" w:cs="Times New Roman"/>
                <w:b/>
                <w:sz w:val="24"/>
                <w:szCs w:val="24"/>
              </w:rPr>
              <w:t>Структура планируемых результатов</w:t>
            </w:r>
          </w:p>
        </w:tc>
      </w:tr>
      <w:tr w:rsidR="00021760" w:rsidRPr="00A60BCE" w:rsidTr="00E54B22">
        <w:trPr>
          <w:trHeight w:val="1542"/>
        </w:trPr>
        <w:tc>
          <w:tcPr>
            <w:tcW w:w="3236" w:type="dxa"/>
          </w:tcPr>
          <w:p w:rsidR="00021760" w:rsidRPr="00A60BCE" w:rsidRDefault="000D77AF" w:rsidP="00A60BCE">
            <w:pPr>
              <w:autoSpaceDE w:val="0"/>
              <w:autoSpaceDN w:val="0"/>
              <w:adjustRightInd w:val="0"/>
              <w:jc w:val="both"/>
              <w:rPr>
                <w:rFonts w:ascii="Times New Roman" w:hAnsi="Times New Roman" w:cs="Times New Roman"/>
                <w:b/>
                <w:sz w:val="24"/>
                <w:szCs w:val="24"/>
              </w:rPr>
            </w:pPr>
            <w:r w:rsidRPr="00A60BCE">
              <w:rPr>
                <w:rFonts w:ascii="Times New Roman" w:hAnsi="Times New Roman" w:cs="Times New Roman"/>
                <w:b/>
                <w:sz w:val="24"/>
                <w:szCs w:val="24"/>
              </w:rPr>
              <w:t>Цели-ориентиры</w:t>
            </w:r>
          </w:p>
        </w:tc>
        <w:tc>
          <w:tcPr>
            <w:tcW w:w="3129" w:type="dxa"/>
          </w:tcPr>
          <w:p w:rsidR="00021760" w:rsidRPr="00A60BCE" w:rsidRDefault="000D77AF" w:rsidP="00A60BCE">
            <w:pPr>
              <w:autoSpaceDE w:val="0"/>
              <w:autoSpaceDN w:val="0"/>
              <w:adjustRightInd w:val="0"/>
              <w:jc w:val="both"/>
              <w:rPr>
                <w:rFonts w:ascii="Times New Roman" w:hAnsi="Times New Roman" w:cs="Times New Roman"/>
                <w:b/>
                <w:sz w:val="24"/>
                <w:szCs w:val="24"/>
              </w:rPr>
            </w:pPr>
            <w:r w:rsidRPr="00A60BCE">
              <w:rPr>
                <w:rFonts w:ascii="Times New Roman" w:hAnsi="Times New Roman" w:cs="Times New Roman"/>
                <w:b/>
                <w:sz w:val="24"/>
                <w:szCs w:val="24"/>
              </w:rPr>
              <w:t>Цели опорного уровня</w:t>
            </w:r>
          </w:p>
          <w:p w:rsidR="000D77AF" w:rsidRPr="00A60BCE" w:rsidRDefault="000D77AF" w:rsidP="00A60BCE">
            <w:pPr>
              <w:autoSpaceDE w:val="0"/>
              <w:autoSpaceDN w:val="0"/>
              <w:adjustRightInd w:val="0"/>
              <w:jc w:val="both"/>
              <w:rPr>
                <w:rFonts w:ascii="Times New Roman" w:hAnsi="Times New Roman" w:cs="Times New Roman"/>
                <w:b/>
                <w:sz w:val="24"/>
                <w:szCs w:val="24"/>
              </w:rPr>
            </w:pPr>
            <w:r w:rsidRPr="00A60BCE">
              <w:rPr>
                <w:rFonts w:ascii="Times New Roman" w:hAnsi="Times New Roman" w:cs="Times New Roman"/>
                <w:b/>
                <w:sz w:val="24"/>
                <w:szCs w:val="24"/>
              </w:rPr>
              <w:t>«Выпускник научится»</w:t>
            </w:r>
          </w:p>
        </w:tc>
        <w:tc>
          <w:tcPr>
            <w:tcW w:w="3236" w:type="dxa"/>
          </w:tcPr>
          <w:p w:rsidR="00021760" w:rsidRPr="00A60BCE" w:rsidRDefault="000D77AF" w:rsidP="00A60BCE">
            <w:pPr>
              <w:autoSpaceDE w:val="0"/>
              <w:autoSpaceDN w:val="0"/>
              <w:adjustRightInd w:val="0"/>
              <w:jc w:val="both"/>
              <w:rPr>
                <w:rFonts w:ascii="Times New Roman" w:hAnsi="Times New Roman" w:cs="Times New Roman"/>
                <w:b/>
                <w:sz w:val="24"/>
                <w:szCs w:val="24"/>
              </w:rPr>
            </w:pPr>
            <w:r w:rsidRPr="00A60BCE">
              <w:rPr>
                <w:rFonts w:ascii="Times New Roman" w:hAnsi="Times New Roman" w:cs="Times New Roman"/>
                <w:b/>
                <w:sz w:val="24"/>
                <w:szCs w:val="24"/>
              </w:rPr>
              <w:t>Цели пропедевтического уровня «Выпускник получит возможность научиться»</w:t>
            </w:r>
          </w:p>
        </w:tc>
      </w:tr>
      <w:tr w:rsidR="00021760" w:rsidRPr="00A60BCE" w:rsidTr="00E54B22">
        <w:trPr>
          <w:trHeight w:val="771"/>
        </w:trPr>
        <w:tc>
          <w:tcPr>
            <w:tcW w:w="3236" w:type="dxa"/>
          </w:tcPr>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Определяют ведущие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целевые установки и</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основные ожидаемые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результаты изучения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данной учебной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программы. Этот блок</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 описывает</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основной, сущностный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вклад данной программы в</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развитие личности</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обучающихся, в развитие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их способностей;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отражает такие общие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цели образования, как</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ценностных и</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мировоззренческих</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установок, развитие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интереса, формирование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определённых</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познавательных</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потребностей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обучающихся. Оценка</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достижения этих целей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ведётся в ходе процедур,</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допускающих</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предоставление и</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использование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исключительно</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неперсонифицированной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 а</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полученные результаты</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характеризуют</w:t>
            </w:r>
          </w:p>
          <w:p w:rsidR="00021760"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деятельность системы образования</w:t>
            </w:r>
          </w:p>
        </w:tc>
        <w:tc>
          <w:tcPr>
            <w:tcW w:w="3129" w:type="dxa"/>
          </w:tcPr>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Ориентируют пользователя в</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том, какой уровень освоения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опорного учебного материала</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ожидается от выпускников.</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Критериями отбора данных</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результатов служат: их</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значимость для решения</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основных задач образования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 данной ступени,</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необх</w:t>
            </w:r>
            <w:r w:rsidR="00D42317" w:rsidRPr="00A60BCE">
              <w:rPr>
                <w:rFonts w:ascii="Times New Roman" w:hAnsi="Times New Roman" w:cs="Times New Roman"/>
                <w:sz w:val="24"/>
                <w:szCs w:val="24"/>
              </w:rPr>
              <w:t>о</w:t>
            </w:r>
            <w:r w:rsidRPr="00A60BCE">
              <w:rPr>
                <w:rFonts w:ascii="Times New Roman" w:hAnsi="Times New Roman" w:cs="Times New Roman"/>
                <w:sz w:val="24"/>
                <w:szCs w:val="24"/>
              </w:rPr>
              <w:t>димость для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последующего обучения, а</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также потенц</w:t>
            </w:r>
            <w:r w:rsidR="00D42317" w:rsidRPr="00A60BCE">
              <w:rPr>
                <w:rFonts w:ascii="Times New Roman" w:hAnsi="Times New Roman" w:cs="Times New Roman"/>
                <w:sz w:val="24"/>
                <w:szCs w:val="24"/>
              </w:rPr>
              <w:t>и</w:t>
            </w:r>
            <w:r w:rsidRPr="00A60BCE">
              <w:rPr>
                <w:rFonts w:ascii="Times New Roman" w:hAnsi="Times New Roman" w:cs="Times New Roman"/>
                <w:sz w:val="24"/>
                <w:szCs w:val="24"/>
              </w:rPr>
              <w:t>альная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возможность их достижения</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большинством обучающихся,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как минимум, на уровне,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характеризующем</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исполнительскую компетентность обучающихся.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Достижение планируемых</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 этой группы</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выносится на итоговую</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оценку, которая может</w:t>
            </w:r>
          </w:p>
          <w:p w:rsidR="00D42317"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осуществляться как в ходе</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освоения данной программы (с</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помощью накопительной</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оценки, или портфеля достижений), так и по итогам её</w:t>
            </w:r>
            <w:r w:rsidR="00F15D8D">
              <w:rPr>
                <w:rFonts w:ascii="Times New Roman" w:hAnsi="Times New Roman" w:cs="Times New Roman"/>
                <w:sz w:val="24"/>
                <w:szCs w:val="24"/>
              </w:rPr>
              <w:t xml:space="preserve"> </w:t>
            </w:r>
            <w:r w:rsidRPr="00A60BCE">
              <w:rPr>
                <w:rFonts w:ascii="Times New Roman" w:hAnsi="Times New Roman" w:cs="Times New Roman"/>
                <w:sz w:val="24"/>
                <w:szCs w:val="24"/>
              </w:rPr>
              <w:t xml:space="preserve">освоения </w:t>
            </w:r>
          </w:p>
          <w:p w:rsidR="000D77AF" w:rsidRPr="00A60BCE" w:rsidRDefault="00F15D8D"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 </w:t>
            </w:r>
            <w:r w:rsidR="000D77AF" w:rsidRPr="00A60BCE">
              <w:rPr>
                <w:rFonts w:ascii="Times New Roman" w:hAnsi="Times New Roman" w:cs="Times New Roman"/>
                <w:sz w:val="24"/>
                <w:szCs w:val="24"/>
              </w:rPr>
              <w:t>помощью</w:t>
            </w:r>
            <w:r w:rsidR="00B2101D">
              <w:rPr>
                <w:rFonts w:ascii="Times New Roman" w:hAnsi="Times New Roman" w:cs="Times New Roman"/>
                <w:sz w:val="24"/>
                <w:szCs w:val="24"/>
              </w:rPr>
              <w:t xml:space="preserve"> </w:t>
            </w:r>
            <w:r w:rsidR="000D77AF" w:rsidRPr="00A60BCE">
              <w:rPr>
                <w:rFonts w:ascii="Times New Roman" w:hAnsi="Times New Roman" w:cs="Times New Roman"/>
                <w:sz w:val="24"/>
                <w:szCs w:val="24"/>
              </w:rPr>
              <w:t>итоговой работы). Оценка</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освоения опорного материала</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на уровне, характеризующем</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исполнительскую</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компетентность обучающихся,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ведётся с помощью заданий</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базового уровня, а на уровне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действий</w:t>
            </w:r>
            <w:r w:rsidR="00D42317" w:rsidRPr="00A60BCE">
              <w:rPr>
                <w:rFonts w:ascii="Times New Roman" w:hAnsi="Times New Roman" w:cs="Times New Roman"/>
                <w:sz w:val="24"/>
                <w:szCs w:val="24"/>
              </w:rPr>
              <w:t xml:space="preserve">, </w:t>
            </w:r>
            <w:r w:rsidRPr="00A60BCE">
              <w:rPr>
                <w:rFonts w:ascii="Times New Roman" w:hAnsi="Times New Roman" w:cs="Times New Roman"/>
                <w:sz w:val="24"/>
                <w:szCs w:val="24"/>
              </w:rPr>
              <w:t>соответствующих</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зоне ближайшего развития, —с помощью заданий</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повышенного уровня.</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Успешное выполнение</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обучающимися заданий</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базового уровня служит</w:t>
            </w:r>
          </w:p>
          <w:p w:rsidR="000D77AF"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единственным основанием для</w:t>
            </w:r>
          </w:p>
          <w:p w:rsidR="00021760" w:rsidRPr="00A60BCE" w:rsidRDefault="000D77A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положительного решения</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вопроса о возможности</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перехода на следующую ступень обучения</w:t>
            </w:r>
            <w:r w:rsidR="00D42317" w:rsidRPr="00A60BCE">
              <w:rPr>
                <w:rFonts w:ascii="Times New Roman" w:hAnsi="Times New Roman" w:cs="Times New Roman"/>
                <w:sz w:val="24"/>
                <w:szCs w:val="24"/>
              </w:rPr>
              <w:t>.</w:t>
            </w:r>
          </w:p>
        </w:tc>
        <w:tc>
          <w:tcPr>
            <w:tcW w:w="3236" w:type="dxa"/>
          </w:tcPr>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Уровень достижений,</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соответствующий планируемым</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результатам этой группы, могут</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продемонстрировать только обучающиеся, имеющие более</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высокий уровень мотивации испособностей. Эта группа целей не</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отрабатывается со всеми без исключения обучающимися как в</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силу повышенной сложности</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учебных действий для обучающихся, так и в силу повышенной</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сложности учебного материала</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и/или его пропедевтического</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характера на данной ступени</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обучения. Оценка достижения этих</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целей ведётся преимущественно в</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ходе процедур, допускающих</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предоставление и использование</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исключительно</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неперсонифицированной</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информации. Частично задания, ориентированные на оценку достижения этой группы планируемых результатов, могут</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включаться в материалы итогового контроля. Основные цели такого</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включения   - предоставить возможность обучающимся</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продемонстрировать овладение более высокими (по сравнению с базовым) уровнями достижений и</w:t>
            </w:r>
          </w:p>
          <w:p w:rsidR="00D42317" w:rsidRPr="00A60BCE" w:rsidRDefault="00D42317" w:rsidP="00E54B22">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выявить динамику роста численности группы наиболее подготовленных обучающихся. При этом</w:t>
            </w:r>
          </w:p>
          <w:p w:rsidR="00D42317" w:rsidRPr="00A60BCE" w:rsidRDefault="007A4880" w:rsidP="00E54B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невыполнение обучающимися </w:t>
            </w:r>
            <w:r w:rsidR="00D42317" w:rsidRPr="00A60BCE">
              <w:rPr>
                <w:rFonts w:ascii="Times New Roman" w:hAnsi="Times New Roman" w:cs="Times New Roman"/>
                <w:sz w:val="24"/>
                <w:szCs w:val="24"/>
              </w:rPr>
              <w:t>заданий, с помощью которых ведётся оценка достижения</w:t>
            </w:r>
          </w:p>
          <w:p w:rsidR="00021760" w:rsidRPr="00A60BCE" w:rsidRDefault="007A4880" w:rsidP="00E54B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планируемых результатов этой </w:t>
            </w:r>
            <w:r w:rsidR="00D42317" w:rsidRPr="00A60BCE">
              <w:rPr>
                <w:rFonts w:ascii="Times New Roman" w:hAnsi="Times New Roman" w:cs="Times New Roman"/>
                <w:sz w:val="24"/>
                <w:szCs w:val="24"/>
              </w:rPr>
              <w:t>группы, не является препятствием для перехода на следующую ступень обучения. В ряде случаев учёт достижения план</w:t>
            </w:r>
            <w:r>
              <w:rPr>
                <w:rFonts w:ascii="Times New Roman" w:hAnsi="Times New Roman" w:cs="Times New Roman"/>
                <w:sz w:val="24"/>
                <w:szCs w:val="24"/>
              </w:rPr>
              <w:t xml:space="preserve">ируемых результатов этой группы </w:t>
            </w:r>
            <w:r w:rsidR="00D42317" w:rsidRPr="00A60BCE">
              <w:rPr>
                <w:rFonts w:ascii="Times New Roman" w:hAnsi="Times New Roman" w:cs="Times New Roman"/>
                <w:sz w:val="24"/>
                <w:szCs w:val="24"/>
              </w:rPr>
              <w:t>целесообразно вести в ходе текущего и промежуточного оцен</w:t>
            </w:r>
            <w:r>
              <w:rPr>
                <w:rFonts w:ascii="Times New Roman" w:hAnsi="Times New Roman" w:cs="Times New Roman"/>
                <w:sz w:val="24"/>
                <w:szCs w:val="24"/>
              </w:rPr>
              <w:t xml:space="preserve">ивания, а полученные результаты </w:t>
            </w:r>
            <w:r w:rsidR="00D42317" w:rsidRPr="00A60BCE">
              <w:rPr>
                <w:rFonts w:ascii="Times New Roman" w:hAnsi="Times New Roman" w:cs="Times New Roman"/>
                <w:sz w:val="24"/>
                <w:szCs w:val="24"/>
              </w:rPr>
              <w:t>фиксировать посредств</w:t>
            </w:r>
            <w:r>
              <w:rPr>
                <w:rFonts w:ascii="Times New Roman" w:hAnsi="Times New Roman" w:cs="Times New Roman"/>
                <w:sz w:val="24"/>
                <w:szCs w:val="24"/>
              </w:rPr>
              <w:t xml:space="preserve">ом накопительной системы оценки (например, в форме портфеля </w:t>
            </w:r>
            <w:r w:rsidR="00D42317" w:rsidRPr="00A60BCE">
              <w:rPr>
                <w:rFonts w:ascii="Times New Roman" w:hAnsi="Times New Roman" w:cs="Times New Roman"/>
                <w:sz w:val="24"/>
                <w:szCs w:val="24"/>
              </w:rPr>
              <w:t>достижений) и учитывать при определении итоговой оценки.</w:t>
            </w:r>
          </w:p>
        </w:tc>
      </w:tr>
    </w:tbl>
    <w:p w:rsidR="003F3505" w:rsidRPr="00A60BCE" w:rsidRDefault="003F3505" w:rsidP="00A60BCE">
      <w:pPr>
        <w:autoSpaceDE w:val="0"/>
        <w:autoSpaceDN w:val="0"/>
        <w:adjustRightInd w:val="0"/>
        <w:spacing w:after="0" w:line="240" w:lineRule="auto"/>
        <w:jc w:val="both"/>
        <w:rPr>
          <w:rFonts w:ascii="Times New Roman" w:hAnsi="Times New Roman" w:cs="Times New Roman"/>
          <w:sz w:val="24"/>
          <w:szCs w:val="24"/>
        </w:rPr>
        <w:sectPr w:rsidR="003F3505" w:rsidRPr="00A60BCE" w:rsidSect="00CA2D23">
          <w:footerReference w:type="default" r:id="rId9"/>
          <w:pgSz w:w="11906" w:h="16838"/>
          <w:pgMar w:top="1134" w:right="850" w:bottom="1134" w:left="1701" w:header="708" w:footer="708" w:gutter="0"/>
          <w:pgNumType w:start="2" w:chapStyle="1"/>
          <w:cols w:space="708"/>
          <w:docGrid w:linePitch="360"/>
        </w:sectPr>
      </w:pPr>
    </w:p>
    <w:p w:rsidR="003F3505" w:rsidRPr="00A60BCE" w:rsidRDefault="003F3505"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1.2.1. Формирование универсальных учебных действий (личностные и метапредметные результаты)</w:t>
      </w:r>
    </w:p>
    <w:p w:rsidR="003F3505" w:rsidRPr="00A60BCE" w:rsidRDefault="003F3505" w:rsidP="00A60BCE">
      <w:pPr>
        <w:autoSpaceDE w:val="0"/>
        <w:autoSpaceDN w:val="0"/>
        <w:adjustRightInd w:val="0"/>
        <w:spacing w:after="0" w:line="240" w:lineRule="auto"/>
        <w:jc w:val="both"/>
        <w:rPr>
          <w:rFonts w:ascii="Times New Roman" w:hAnsi="Times New Roman" w:cs="Times New Roman"/>
          <w:b/>
          <w:bCs/>
          <w:sz w:val="24"/>
          <w:szCs w:val="24"/>
        </w:rPr>
      </w:pPr>
    </w:p>
    <w:p w:rsidR="003F3505" w:rsidRPr="00A60BCE" w:rsidRDefault="003F3505" w:rsidP="00A60BCE">
      <w:pPr>
        <w:autoSpaceDE w:val="0"/>
        <w:autoSpaceDN w:val="0"/>
        <w:adjustRightInd w:val="0"/>
        <w:spacing w:after="0" w:line="240" w:lineRule="auto"/>
        <w:jc w:val="both"/>
        <w:rPr>
          <w:rFonts w:ascii="Times New Roman" w:hAnsi="Times New Roman" w:cs="Times New Roman"/>
          <w:b/>
          <w:bCs/>
          <w:sz w:val="24"/>
          <w:szCs w:val="24"/>
        </w:rPr>
      </w:pPr>
    </w:p>
    <w:tbl>
      <w:tblPr>
        <w:tblStyle w:val="a3"/>
        <w:tblW w:w="15134" w:type="dxa"/>
        <w:tblLook w:val="04A0" w:firstRow="1" w:lastRow="0" w:firstColumn="1" w:lastColumn="0" w:noHBand="0" w:noVBand="1"/>
      </w:tblPr>
      <w:tblGrid>
        <w:gridCol w:w="2802"/>
        <w:gridCol w:w="3685"/>
        <w:gridCol w:w="4602"/>
        <w:gridCol w:w="4045"/>
      </w:tblGrid>
      <w:tr w:rsidR="003F3505" w:rsidRPr="00A60BCE" w:rsidTr="003F3505">
        <w:tc>
          <w:tcPr>
            <w:tcW w:w="2802" w:type="dxa"/>
          </w:tcPr>
          <w:p w:rsidR="003F3505" w:rsidRPr="00A60BCE" w:rsidRDefault="003F3505" w:rsidP="00A60BCE">
            <w:pPr>
              <w:autoSpaceDE w:val="0"/>
              <w:autoSpaceDN w:val="0"/>
              <w:adjustRightInd w:val="0"/>
              <w:jc w:val="both"/>
              <w:rPr>
                <w:rFonts w:ascii="Times New Roman" w:hAnsi="Times New Roman" w:cs="Times New Roman"/>
                <w:color w:val="000000"/>
                <w:sz w:val="24"/>
                <w:szCs w:val="24"/>
              </w:rPr>
            </w:pPr>
          </w:p>
        </w:tc>
        <w:tc>
          <w:tcPr>
            <w:tcW w:w="3685" w:type="dxa"/>
          </w:tcPr>
          <w:p w:rsidR="003F3505" w:rsidRPr="00A60BCE" w:rsidRDefault="003F3505"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Цели-ориентиры</w:t>
            </w:r>
          </w:p>
        </w:tc>
        <w:tc>
          <w:tcPr>
            <w:tcW w:w="4602" w:type="dxa"/>
          </w:tcPr>
          <w:p w:rsidR="003F3505" w:rsidRPr="00A60BCE" w:rsidRDefault="003F3505"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опорного уровня</w:t>
            </w:r>
          </w:p>
          <w:p w:rsidR="003F3505" w:rsidRPr="00A60BCE" w:rsidRDefault="003F3505"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bCs/>
                <w:sz w:val="24"/>
                <w:szCs w:val="24"/>
              </w:rPr>
              <w:t>«Выпускник научится»</w:t>
            </w:r>
          </w:p>
        </w:tc>
        <w:tc>
          <w:tcPr>
            <w:tcW w:w="4045" w:type="dxa"/>
          </w:tcPr>
          <w:p w:rsidR="003F3505" w:rsidRPr="00A60BCE" w:rsidRDefault="003F3505"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пропедевтического уровня «Выпускник получит возможность научиться»</w:t>
            </w:r>
          </w:p>
        </w:tc>
      </w:tr>
      <w:tr w:rsidR="003F3505" w:rsidRPr="00A60BCE" w:rsidTr="003F3505">
        <w:tc>
          <w:tcPr>
            <w:tcW w:w="2802" w:type="dxa"/>
          </w:tcPr>
          <w:p w:rsidR="003F3505" w:rsidRPr="00A60BCE" w:rsidRDefault="003F3505"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Личностные</w:t>
            </w:r>
          </w:p>
        </w:tc>
        <w:tc>
          <w:tcPr>
            <w:tcW w:w="3685" w:type="dxa"/>
          </w:tcPr>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нормы и их выполнение, способность к моральной децентрации.</w:t>
            </w:r>
          </w:p>
        </w:tc>
        <w:tc>
          <w:tcPr>
            <w:tcW w:w="4602" w:type="dxa"/>
          </w:tcPr>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У выпускника будут сформированы:</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 внутрен</w:t>
            </w:r>
            <w:r w:rsidR="00FF7500">
              <w:rPr>
                <w:rFonts w:ascii="Times New Roman" w:hAnsi="Times New Roman" w:cs="Times New Roman"/>
                <w:color w:val="000000"/>
                <w:sz w:val="24"/>
                <w:szCs w:val="24"/>
              </w:rPr>
              <w:t xml:space="preserve">няя позиция школьника на уровне </w:t>
            </w:r>
            <w:r w:rsidRPr="00A60BCE">
              <w:rPr>
                <w:rFonts w:ascii="Times New Roman" w:hAnsi="Times New Roman" w:cs="Times New Roman"/>
                <w:color w:val="000000"/>
                <w:sz w:val="24"/>
                <w:szCs w:val="24"/>
              </w:rPr>
              <w:t>положительног</w:t>
            </w:r>
            <w:r w:rsidR="00FF7500">
              <w:rPr>
                <w:rFonts w:ascii="Times New Roman" w:hAnsi="Times New Roman" w:cs="Times New Roman"/>
                <w:color w:val="000000"/>
                <w:sz w:val="24"/>
                <w:szCs w:val="24"/>
              </w:rPr>
              <w:t xml:space="preserve">о отношения к школе, ориентации </w:t>
            </w:r>
            <w:r w:rsidRPr="00A60BCE">
              <w:rPr>
                <w:rFonts w:ascii="Times New Roman" w:hAnsi="Times New Roman" w:cs="Times New Roman"/>
                <w:color w:val="000000"/>
                <w:sz w:val="24"/>
                <w:szCs w:val="24"/>
              </w:rPr>
              <w:t xml:space="preserve">на </w:t>
            </w:r>
            <w:r w:rsidR="00FF7500">
              <w:rPr>
                <w:rFonts w:ascii="Times New Roman" w:hAnsi="Times New Roman" w:cs="Times New Roman"/>
                <w:color w:val="000000"/>
                <w:sz w:val="24"/>
                <w:szCs w:val="24"/>
              </w:rPr>
              <w:t xml:space="preserve">содержательные моменты школьной </w:t>
            </w:r>
            <w:r w:rsidRPr="00A60BCE">
              <w:rPr>
                <w:rFonts w:ascii="Times New Roman" w:hAnsi="Times New Roman" w:cs="Times New Roman"/>
                <w:color w:val="000000"/>
                <w:sz w:val="24"/>
                <w:szCs w:val="24"/>
              </w:rPr>
              <w:t>действительнос</w:t>
            </w:r>
            <w:r w:rsidR="00FF7500">
              <w:rPr>
                <w:rFonts w:ascii="Times New Roman" w:hAnsi="Times New Roman" w:cs="Times New Roman"/>
                <w:color w:val="000000"/>
                <w:sz w:val="24"/>
                <w:szCs w:val="24"/>
              </w:rPr>
              <w:t xml:space="preserve">ти и принятия образца «хорошего </w:t>
            </w:r>
            <w:r w:rsidRPr="00A60BCE">
              <w:rPr>
                <w:rFonts w:ascii="Times New Roman" w:hAnsi="Times New Roman" w:cs="Times New Roman"/>
                <w:color w:val="000000"/>
                <w:sz w:val="24"/>
                <w:szCs w:val="24"/>
              </w:rPr>
              <w:t>ученика»;</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 широкая мотивационная основа учебной</w:t>
            </w:r>
          </w:p>
          <w:p w:rsidR="003F3505" w:rsidRPr="00A60BCE" w:rsidRDefault="00FF7500" w:rsidP="00FF750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деятельности, </w:t>
            </w:r>
            <w:r w:rsidR="003F3505" w:rsidRPr="00A60BCE">
              <w:rPr>
                <w:rFonts w:ascii="Times New Roman" w:hAnsi="Times New Roman" w:cs="Times New Roman"/>
                <w:color w:val="000000"/>
                <w:sz w:val="24"/>
                <w:szCs w:val="24"/>
              </w:rPr>
              <w:t>включающая со</w:t>
            </w:r>
            <w:r>
              <w:rPr>
                <w:rFonts w:ascii="Times New Roman" w:hAnsi="Times New Roman" w:cs="Times New Roman"/>
                <w:color w:val="000000"/>
                <w:sz w:val="24"/>
                <w:szCs w:val="24"/>
              </w:rPr>
              <w:t xml:space="preserve">циальные, учебно-познавательные </w:t>
            </w:r>
            <w:r w:rsidR="003F3505" w:rsidRPr="00A60BCE">
              <w:rPr>
                <w:rFonts w:ascii="Times New Roman" w:hAnsi="Times New Roman" w:cs="Times New Roman"/>
                <w:color w:val="000000"/>
                <w:sz w:val="24"/>
                <w:szCs w:val="24"/>
              </w:rPr>
              <w:t>и внешние мотивы;</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 учебно-позн</w:t>
            </w:r>
            <w:r w:rsidR="00FF7500">
              <w:rPr>
                <w:rFonts w:ascii="Times New Roman" w:hAnsi="Times New Roman" w:cs="Times New Roman"/>
                <w:color w:val="000000"/>
                <w:sz w:val="24"/>
                <w:szCs w:val="24"/>
              </w:rPr>
              <w:t xml:space="preserve">авательный интерес к новому </w:t>
            </w:r>
            <w:r w:rsidRPr="00A60BCE">
              <w:rPr>
                <w:rFonts w:ascii="Times New Roman" w:hAnsi="Times New Roman" w:cs="Times New Roman"/>
                <w:color w:val="000000"/>
                <w:sz w:val="24"/>
                <w:szCs w:val="24"/>
              </w:rPr>
              <w:t>учебному мат</w:t>
            </w:r>
            <w:r w:rsidR="00FF7500">
              <w:rPr>
                <w:rFonts w:ascii="Times New Roman" w:hAnsi="Times New Roman" w:cs="Times New Roman"/>
                <w:color w:val="000000"/>
                <w:sz w:val="24"/>
                <w:szCs w:val="24"/>
              </w:rPr>
              <w:t xml:space="preserve">ериалу и способам решения новой </w:t>
            </w:r>
            <w:r w:rsidRPr="00A60BCE">
              <w:rPr>
                <w:rFonts w:ascii="Times New Roman" w:hAnsi="Times New Roman" w:cs="Times New Roman"/>
                <w:color w:val="000000"/>
                <w:sz w:val="24"/>
                <w:szCs w:val="24"/>
              </w:rPr>
              <w:t>задачи;</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 ориентац</w:t>
            </w:r>
            <w:r w:rsidR="00FF7500">
              <w:rPr>
                <w:rFonts w:ascii="Times New Roman" w:hAnsi="Times New Roman" w:cs="Times New Roman"/>
                <w:color w:val="000000"/>
                <w:sz w:val="24"/>
                <w:szCs w:val="24"/>
              </w:rPr>
              <w:t xml:space="preserve">ия на понимание причин успеха в </w:t>
            </w:r>
            <w:r w:rsidRPr="00A60BCE">
              <w:rPr>
                <w:rFonts w:ascii="Times New Roman" w:hAnsi="Times New Roman" w:cs="Times New Roman"/>
                <w:color w:val="000000"/>
                <w:sz w:val="24"/>
                <w:szCs w:val="24"/>
              </w:rPr>
              <w:t>учебной деятельн</w:t>
            </w:r>
            <w:r w:rsidR="00FF7500">
              <w:rPr>
                <w:rFonts w:ascii="Times New Roman" w:hAnsi="Times New Roman" w:cs="Times New Roman"/>
                <w:color w:val="000000"/>
                <w:sz w:val="24"/>
                <w:szCs w:val="24"/>
              </w:rPr>
              <w:t xml:space="preserve">ости, в том числе на самоанализ </w:t>
            </w:r>
            <w:r w:rsidRPr="00A60BCE">
              <w:rPr>
                <w:rFonts w:ascii="Times New Roman" w:hAnsi="Times New Roman" w:cs="Times New Roman"/>
                <w:color w:val="000000"/>
                <w:sz w:val="24"/>
                <w:szCs w:val="24"/>
              </w:rPr>
              <w:t>и сам</w:t>
            </w:r>
            <w:r w:rsidR="00FF7500">
              <w:rPr>
                <w:rFonts w:ascii="Times New Roman" w:hAnsi="Times New Roman" w:cs="Times New Roman"/>
                <w:color w:val="000000"/>
                <w:sz w:val="24"/>
                <w:szCs w:val="24"/>
              </w:rPr>
              <w:t xml:space="preserve">оконтроль результата, на анализ </w:t>
            </w:r>
            <w:r w:rsidRPr="00A60BCE">
              <w:rPr>
                <w:rFonts w:ascii="Times New Roman" w:hAnsi="Times New Roman" w:cs="Times New Roman"/>
                <w:color w:val="000000"/>
                <w:sz w:val="24"/>
                <w:szCs w:val="24"/>
              </w:rPr>
              <w:t>соотв</w:t>
            </w:r>
            <w:r w:rsidR="00FF7500">
              <w:rPr>
                <w:rFonts w:ascii="Times New Roman" w:hAnsi="Times New Roman" w:cs="Times New Roman"/>
                <w:color w:val="000000"/>
                <w:sz w:val="24"/>
                <w:szCs w:val="24"/>
              </w:rPr>
              <w:t xml:space="preserve">етствия результатов требованиям </w:t>
            </w:r>
            <w:r w:rsidRPr="00A60BCE">
              <w:rPr>
                <w:rFonts w:ascii="Times New Roman" w:hAnsi="Times New Roman" w:cs="Times New Roman"/>
                <w:color w:val="000000"/>
                <w:sz w:val="24"/>
                <w:szCs w:val="24"/>
              </w:rPr>
              <w:t>конкретной задачи, на понимание предложений и</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оценок учителей, товарищей, родителей и других</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людей;</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 способность к самооценке на основе критериев</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успешности учебной деятельности;</w:t>
            </w:r>
          </w:p>
          <w:p w:rsidR="003F3505" w:rsidRPr="00FF7500"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 основы гражданской идентичности, </w:t>
            </w:r>
            <w:r w:rsidR="00EF0B0A">
              <w:rPr>
                <w:rFonts w:ascii="Times New Roman" w:hAnsi="Times New Roman" w:cs="Times New Roman"/>
                <w:color w:val="000000"/>
                <w:sz w:val="24"/>
                <w:szCs w:val="24"/>
              </w:rPr>
              <w:t xml:space="preserve">своей </w:t>
            </w:r>
            <w:r w:rsidRPr="00A60BCE">
              <w:rPr>
                <w:rFonts w:ascii="Times New Roman" w:hAnsi="Times New Roman" w:cs="Times New Roman"/>
                <w:color w:val="000000"/>
                <w:sz w:val="24"/>
                <w:szCs w:val="24"/>
              </w:rPr>
              <w:t>этнической п</w:t>
            </w:r>
            <w:r w:rsidR="00EF0B0A">
              <w:rPr>
                <w:rFonts w:ascii="Times New Roman" w:hAnsi="Times New Roman" w:cs="Times New Roman"/>
                <w:color w:val="000000"/>
                <w:sz w:val="24"/>
                <w:szCs w:val="24"/>
              </w:rPr>
              <w:t xml:space="preserve">ринадлежности в форме осознания </w:t>
            </w:r>
            <w:r w:rsidRPr="00A60BCE">
              <w:rPr>
                <w:rFonts w:ascii="Times New Roman" w:hAnsi="Times New Roman" w:cs="Times New Roman"/>
                <w:color w:val="000000"/>
                <w:sz w:val="24"/>
                <w:szCs w:val="24"/>
              </w:rPr>
              <w:t>«Я» как чле</w:t>
            </w:r>
            <w:r w:rsidR="00FF7500">
              <w:rPr>
                <w:rFonts w:ascii="Times New Roman" w:hAnsi="Times New Roman" w:cs="Times New Roman"/>
                <w:color w:val="000000"/>
                <w:sz w:val="24"/>
                <w:szCs w:val="24"/>
              </w:rPr>
              <w:t xml:space="preserve">на семьи, представителя народа, </w:t>
            </w:r>
            <w:r w:rsidRPr="00A60BCE">
              <w:rPr>
                <w:rFonts w:ascii="Times New Roman" w:hAnsi="Times New Roman" w:cs="Times New Roman"/>
                <w:color w:val="000000"/>
                <w:sz w:val="24"/>
                <w:szCs w:val="24"/>
              </w:rPr>
              <w:t>гражданина Р</w:t>
            </w:r>
            <w:r w:rsidR="00FF7500">
              <w:rPr>
                <w:rFonts w:ascii="Times New Roman" w:hAnsi="Times New Roman" w:cs="Times New Roman"/>
                <w:color w:val="000000"/>
                <w:sz w:val="24"/>
                <w:szCs w:val="24"/>
              </w:rPr>
              <w:t xml:space="preserve">оссии, чувства сопричастности и </w:t>
            </w:r>
            <w:r w:rsidRPr="00A60BCE">
              <w:rPr>
                <w:rFonts w:ascii="Times New Roman" w:hAnsi="Times New Roman" w:cs="Times New Roman"/>
                <w:color w:val="000000"/>
                <w:sz w:val="24"/>
                <w:szCs w:val="24"/>
              </w:rPr>
              <w:t>гордости з</w:t>
            </w:r>
            <w:r w:rsidR="00FF7500">
              <w:rPr>
                <w:rFonts w:ascii="Times New Roman" w:hAnsi="Times New Roman" w:cs="Times New Roman"/>
                <w:color w:val="000000"/>
                <w:sz w:val="24"/>
                <w:szCs w:val="24"/>
              </w:rPr>
              <w:t xml:space="preserve">а свою Родину, народ и историю, </w:t>
            </w:r>
            <w:r w:rsidRPr="00A60BCE">
              <w:rPr>
                <w:rFonts w:ascii="Times New Roman" w:hAnsi="Times New Roman" w:cs="Times New Roman"/>
                <w:color w:val="000000"/>
                <w:sz w:val="24"/>
                <w:szCs w:val="24"/>
              </w:rPr>
              <w:t>осознание ответственности человека за общее</w:t>
            </w:r>
            <w:r w:rsidRPr="00A60BCE">
              <w:rPr>
                <w:rFonts w:ascii="Times New Roman" w:hAnsi="Times New Roman" w:cs="Times New Roman"/>
                <w:sz w:val="24"/>
                <w:szCs w:val="24"/>
              </w:rPr>
              <w:t>благополучие;</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ориента</w:t>
            </w:r>
            <w:r w:rsidR="00FF7500">
              <w:rPr>
                <w:rFonts w:ascii="Times New Roman" w:hAnsi="Times New Roman" w:cs="Times New Roman"/>
                <w:sz w:val="24"/>
                <w:szCs w:val="24"/>
              </w:rPr>
              <w:t xml:space="preserve">ция в нравственном содержании и </w:t>
            </w:r>
            <w:r w:rsidRPr="00A60BCE">
              <w:rPr>
                <w:rFonts w:ascii="Times New Roman" w:hAnsi="Times New Roman" w:cs="Times New Roman"/>
                <w:sz w:val="24"/>
                <w:szCs w:val="24"/>
              </w:rPr>
              <w:t>смысле, как собственных поступко</w:t>
            </w:r>
            <w:r w:rsidR="00FF7500">
              <w:rPr>
                <w:rFonts w:ascii="Times New Roman" w:hAnsi="Times New Roman" w:cs="Times New Roman"/>
                <w:sz w:val="24"/>
                <w:szCs w:val="24"/>
              </w:rPr>
              <w:t xml:space="preserve">в, так и </w:t>
            </w:r>
            <w:r w:rsidRPr="00A60BCE">
              <w:rPr>
                <w:rFonts w:ascii="Times New Roman" w:hAnsi="Times New Roman" w:cs="Times New Roman"/>
                <w:sz w:val="24"/>
                <w:szCs w:val="24"/>
              </w:rPr>
              <w:t>поступков окружающих людей;</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знание основ</w:t>
            </w:r>
            <w:r w:rsidR="00EF0B0A">
              <w:rPr>
                <w:rFonts w:ascii="Times New Roman" w:hAnsi="Times New Roman" w:cs="Times New Roman"/>
                <w:sz w:val="24"/>
                <w:szCs w:val="24"/>
              </w:rPr>
              <w:t xml:space="preserve">ных моральных норм и ориентация </w:t>
            </w:r>
            <w:r w:rsidRPr="00A60BCE">
              <w:rPr>
                <w:rFonts w:ascii="Times New Roman" w:hAnsi="Times New Roman" w:cs="Times New Roman"/>
                <w:sz w:val="24"/>
                <w:szCs w:val="24"/>
              </w:rPr>
              <w:t>на их выполне</w:t>
            </w:r>
            <w:r w:rsidR="00FF7500">
              <w:rPr>
                <w:rFonts w:ascii="Times New Roman" w:hAnsi="Times New Roman" w:cs="Times New Roman"/>
                <w:sz w:val="24"/>
                <w:szCs w:val="24"/>
              </w:rPr>
              <w:t xml:space="preserve">ние, дифференциация моральных и </w:t>
            </w:r>
            <w:r w:rsidRPr="00A60BCE">
              <w:rPr>
                <w:rFonts w:ascii="Times New Roman" w:hAnsi="Times New Roman" w:cs="Times New Roman"/>
                <w:sz w:val="24"/>
                <w:szCs w:val="24"/>
              </w:rPr>
              <w:t>конвенциона</w:t>
            </w:r>
            <w:r w:rsidR="00FF7500">
              <w:rPr>
                <w:rFonts w:ascii="Times New Roman" w:hAnsi="Times New Roman" w:cs="Times New Roman"/>
                <w:sz w:val="24"/>
                <w:szCs w:val="24"/>
              </w:rPr>
              <w:t xml:space="preserve">льных норм, развитие морального </w:t>
            </w:r>
            <w:r w:rsidRPr="00A60BCE">
              <w:rPr>
                <w:rFonts w:ascii="Times New Roman" w:hAnsi="Times New Roman" w:cs="Times New Roman"/>
                <w:sz w:val="24"/>
                <w:szCs w:val="24"/>
              </w:rPr>
              <w:t xml:space="preserve">сознания </w:t>
            </w:r>
            <w:r w:rsidR="009E3496">
              <w:rPr>
                <w:rFonts w:ascii="Times New Roman" w:hAnsi="Times New Roman" w:cs="Times New Roman"/>
                <w:sz w:val="24"/>
                <w:szCs w:val="24"/>
              </w:rPr>
              <w:t>как переходного от доконвенцио</w:t>
            </w:r>
            <w:r w:rsidR="00EF0B0A">
              <w:rPr>
                <w:rFonts w:ascii="Times New Roman" w:hAnsi="Times New Roman" w:cs="Times New Roman"/>
                <w:sz w:val="24"/>
                <w:szCs w:val="24"/>
              </w:rPr>
              <w:t xml:space="preserve">нального к </w:t>
            </w:r>
            <w:r w:rsidRPr="00A60BCE">
              <w:rPr>
                <w:rFonts w:ascii="Times New Roman" w:hAnsi="Times New Roman" w:cs="Times New Roman"/>
                <w:sz w:val="24"/>
                <w:szCs w:val="24"/>
              </w:rPr>
              <w:t>конвенциональному уровню;</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развитие этических чувств — стыда, вины,</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совести как регуляторов морального поведения;</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эмпатия как понимание чувств других людей и</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сопереживание им;</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установка на здоровый образ жизни;</w:t>
            </w:r>
          </w:p>
          <w:p w:rsidR="003F3505" w:rsidRPr="00A60BCE"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основы э</w:t>
            </w:r>
            <w:r w:rsidR="00EF0B0A">
              <w:rPr>
                <w:rFonts w:ascii="Times New Roman" w:hAnsi="Times New Roman" w:cs="Times New Roman"/>
                <w:sz w:val="24"/>
                <w:szCs w:val="24"/>
              </w:rPr>
              <w:t xml:space="preserve">кологической культуры: принятие </w:t>
            </w:r>
            <w:r w:rsidRPr="00A60BCE">
              <w:rPr>
                <w:rFonts w:ascii="Times New Roman" w:hAnsi="Times New Roman" w:cs="Times New Roman"/>
                <w:sz w:val="24"/>
                <w:szCs w:val="24"/>
              </w:rPr>
              <w:t>ценности природного мира, готовно</w:t>
            </w:r>
            <w:r w:rsidR="00EF0B0A">
              <w:rPr>
                <w:rFonts w:ascii="Times New Roman" w:hAnsi="Times New Roman" w:cs="Times New Roman"/>
                <w:sz w:val="24"/>
                <w:szCs w:val="24"/>
              </w:rPr>
              <w:t xml:space="preserve">сть следовать </w:t>
            </w:r>
            <w:r w:rsidRPr="00A60BCE">
              <w:rPr>
                <w:rFonts w:ascii="Times New Roman" w:hAnsi="Times New Roman" w:cs="Times New Roman"/>
                <w:sz w:val="24"/>
                <w:szCs w:val="24"/>
              </w:rPr>
              <w:t>в своей деятел</w:t>
            </w:r>
            <w:r w:rsidR="009E3496">
              <w:rPr>
                <w:rFonts w:ascii="Times New Roman" w:hAnsi="Times New Roman" w:cs="Times New Roman"/>
                <w:sz w:val="24"/>
                <w:szCs w:val="24"/>
              </w:rPr>
              <w:t xml:space="preserve">ьности нормам природоохранного, </w:t>
            </w:r>
            <w:r w:rsidRPr="00A60BCE">
              <w:rPr>
                <w:rFonts w:ascii="Times New Roman" w:hAnsi="Times New Roman" w:cs="Times New Roman"/>
                <w:sz w:val="24"/>
                <w:szCs w:val="24"/>
              </w:rPr>
              <w:t>нерасточ</w:t>
            </w:r>
            <w:r w:rsidR="00EF0B0A">
              <w:rPr>
                <w:rFonts w:ascii="Times New Roman" w:hAnsi="Times New Roman" w:cs="Times New Roman"/>
                <w:sz w:val="24"/>
                <w:szCs w:val="24"/>
              </w:rPr>
              <w:t xml:space="preserve">ительного, </w:t>
            </w:r>
            <w:r w:rsidR="009E3496">
              <w:rPr>
                <w:rFonts w:ascii="Times New Roman" w:hAnsi="Times New Roman" w:cs="Times New Roman"/>
                <w:sz w:val="24"/>
                <w:szCs w:val="24"/>
              </w:rPr>
              <w:t xml:space="preserve">здоровьесберегающего </w:t>
            </w:r>
            <w:r w:rsidRPr="00A60BCE">
              <w:rPr>
                <w:rFonts w:ascii="Times New Roman" w:hAnsi="Times New Roman" w:cs="Times New Roman"/>
                <w:sz w:val="24"/>
                <w:szCs w:val="24"/>
              </w:rPr>
              <w:t>поведения;</w:t>
            </w:r>
          </w:p>
          <w:p w:rsidR="003F3505" w:rsidRPr="009E3496" w:rsidRDefault="003F3505"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чувство прекра</w:t>
            </w:r>
            <w:r w:rsidR="009E3496">
              <w:rPr>
                <w:rFonts w:ascii="Times New Roman" w:hAnsi="Times New Roman" w:cs="Times New Roman"/>
                <w:sz w:val="24"/>
                <w:szCs w:val="24"/>
              </w:rPr>
              <w:t xml:space="preserve">сного и эстетические чувства на </w:t>
            </w:r>
            <w:r w:rsidRPr="00A60BCE">
              <w:rPr>
                <w:rFonts w:ascii="Times New Roman" w:hAnsi="Times New Roman" w:cs="Times New Roman"/>
                <w:sz w:val="24"/>
                <w:szCs w:val="24"/>
              </w:rPr>
              <w:t>основе знако</w:t>
            </w:r>
            <w:r w:rsidR="009E3496">
              <w:rPr>
                <w:rFonts w:ascii="Times New Roman" w:hAnsi="Times New Roman" w:cs="Times New Roman"/>
                <w:sz w:val="24"/>
                <w:szCs w:val="24"/>
              </w:rPr>
              <w:t xml:space="preserve">мства с мировой и отечественной </w:t>
            </w:r>
            <w:r w:rsidRPr="00A60BCE">
              <w:rPr>
                <w:rFonts w:ascii="Times New Roman" w:hAnsi="Times New Roman" w:cs="Times New Roman"/>
                <w:sz w:val="24"/>
                <w:szCs w:val="24"/>
              </w:rPr>
              <w:t>художественной культурой</w:t>
            </w:r>
          </w:p>
        </w:tc>
        <w:tc>
          <w:tcPr>
            <w:tcW w:w="4045" w:type="dxa"/>
          </w:tcPr>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 для</w:t>
            </w:r>
            <w:r w:rsidR="00FF7500">
              <w:rPr>
                <w:rFonts w:ascii="Times New Roman" w:hAnsi="Times New Roman" w:cs="Times New Roman"/>
                <w:iCs/>
                <w:sz w:val="24"/>
                <w:szCs w:val="24"/>
              </w:rPr>
              <w:t xml:space="preserve"> </w:t>
            </w:r>
            <w:r w:rsidRPr="00A60BCE">
              <w:rPr>
                <w:rFonts w:ascii="Times New Roman" w:hAnsi="Times New Roman" w:cs="Times New Roman"/>
                <w:iCs/>
                <w:sz w:val="24"/>
                <w:szCs w:val="24"/>
              </w:rPr>
              <w:t>формирования:</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вну</w:t>
            </w:r>
            <w:r w:rsidR="00FF7500">
              <w:rPr>
                <w:rFonts w:ascii="Times New Roman" w:hAnsi="Times New Roman" w:cs="Times New Roman"/>
                <w:iCs/>
                <w:sz w:val="24"/>
                <w:szCs w:val="24"/>
              </w:rPr>
              <w:t xml:space="preserve">тренней позиции обучающегося на </w:t>
            </w:r>
            <w:r w:rsidRPr="00A60BCE">
              <w:rPr>
                <w:rFonts w:ascii="Times New Roman" w:hAnsi="Times New Roman" w:cs="Times New Roman"/>
                <w:iCs/>
                <w:sz w:val="24"/>
                <w:szCs w:val="24"/>
              </w:rPr>
              <w:t>ур</w:t>
            </w:r>
            <w:r w:rsidR="00FF7500">
              <w:rPr>
                <w:rFonts w:ascii="Times New Roman" w:hAnsi="Times New Roman" w:cs="Times New Roman"/>
                <w:iCs/>
                <w:sz w:val="24"/>
                <w:szCs w:val="24"/>
              </w:rPr>
              <w:t xml:space="preserve">овне положительного отношения к образовательному учреждению, </w:t>
            </w:r>
            <w:r w:rsidRPr="00A60BCE">
              <w:rPr>
                <w:rFonts w:ascii="Times New Roman" w:hAnsi="Times New Roman" w:cs="Times New Roman"/>
                <w:iCs/>
                <w:sz w:val="24"/>
                <w:szCs w:val="24"/>
              </w:rPr>
              <w:t>понимания</w:t>
            </w:r>
          </w:p>
          <w:p w:rsidR="003F3505" w:rsidRPr="00A60BCE" w:rsidRDefault="00FF7500" w:rsidP="00FF7500">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необходимости учения, выраженного в </w:t>
            </w:r>
            <w:r w:rsidR="003F3505" w:rsidRPr="00A60BCE">
              <w:rPr>
                <w:rFonts w:ascii="Times New Roman" w:hAnsi="Times New Roman" w:cs="Times New Roman"/>
                <w:iCs/>
                <w:sz w:val="24"/>
                <w:szCs w:val="24"/>
              </w:rPr>
              <w:t>преобладании учебно-познавательных</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мотивов и предпочтении социального способа оценки знаний;</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выраженной устойчивой учебно-познавательной мотивации учения;</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00FF7500">
              <w:rPr>
                <w:rFonts w:ascii="Times New Roman" w:hAnsi="Times New Roman" w:cs="Times New Roman"/>
                <w:iCs/>
                <w:sz w:val="24"/>
                <w:szCs w:val="24"/>
              </w:rPr>
              <w:t xml:space="preserve">устойчивого учебно </w:t>
            </w:r>
            <w:r w:rsidRPr="00A60BCE">
              <w:rPr>
                <w:rFonts w:ascii="Times New Roman" w:hAnsi="Times New Roman" w:cs="Times New Roman"/>
                <w:iCs/>
                <w:sz w:val="24"/>
                <w:szCs w:val="24"/>
              </w:rPr>
              <w:t>познавательного</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интереса к новым общим способам решения задач;</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адекватного понимания причин успешности /неуспешности учебной</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деятельности;</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положительной адекватной</w:t>
            </w:r>
          </w:p>
          <w:p w:rsidR="003F3505" w:rsidRPr="00A60BCE" w:rsidRDefault="003F3505" w:rsidP="00EF0B0A">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дифферен</w:t>
            </w:r>
            <w:r w:rsidR="00EF0B0A">
              <w:rPr>
                <w:rFonts w:ascii="Times New Roman" w:hAnsi="Times New Roman" w:cs="Times New Roman"/>
                <w:iCs/>
                <w:sz w:val="24"/>
                <w:szCs w:val="24"/>
              </w:rPr>
              <w:t xml:space="preserve">цированной самооценки на основе </w:t>
            </w:r>
            <w:r w:rsidRPr="00A60BCE">
              <w:rPr>
                <w:rFonts w:ascii="Times New Roman" w:hAnsi="Times New Roman" w:cs="Times New Roman"/>
                <w:iCs/>
                <w:sz w:val="24"/>
                <w:szCs w:val="24"/>
              </w:rPr>
              <w:t>критерия успешности реализации социальной роли «хорошего ученика»;</w:t>
            </w:r>
          </w:p>
          <w:p w:rsidR="003F3505" w:rsidRPr="00A60BCE" w:rsidRDefault="003F3505" w:rsidP="00EF0B0A">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компетентности в реализации основ граждан</w:t>
            </w:r>
            <w:r w:rsidR="00FF7500">
              <w:rPr>
                <w:rFonts w:ascii="Times New Roman" w:hAnsi="Times New Roman" w:cs="Times New Roman"/>
                <w:iCs/>
                <w:sz w:val="24"/>
                <w:szCs w:val="24"/>
              </w:rPr>
              <w:t xml:space="preserve">ской идентичности в поступках и </w:t>
            </w:r>
            <w:r w:rsidRPr="00A60BCE">
              <w:rPr>
                <w:rFonts w:ascii="Times New Roman" w:hAnsi="Times New Roman" w:cs="Times New Roman"/>
                <w:iCs/>
                <w:sz w:val="24"/>
                <w:szCs w:val="24"/>
              </w:rPr>
              <w:t>деятельности;</w:t>
            </w:r>
          </w:p>
          <w:p w:rsidR="003F3505" w:rsidRPr="00A60BCE" w:rsidRDefault="003F3505" w:rsidP="00EF0B0A">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морально</w:t>
            </w:r>
            <w:r w:rsidR="00FF7500">
              <w:rPr>
                <w:rFonts w:ascii="Times New Roman" w:hAnsi="Times New Roman" w:cs="Times New Roman"/>
                <w:iCs/>
                <w:sz w:val="24"/>
                <w:szCs w:val="24"/>
              </w:rPr>
              <w:t xml:space="preserve">го сознания на конвенциональном </w:t>
            </w:r>
            <w:r w:rsidRPr="00A60BCE">
              <w:rPr>
                <w:rFonts w:ascii="Times New Roman" w:hAnsi="Times New Roman" w:cs="Times New Roman"/>
                <w:iCs/>
                <w:sz w:val="24"/>
                <w:szCs w:val="24"/>
              </w:rPr>
              <w:t>уровне,</w:t>
            </w:r>
            <w:r w:rsidR="00FF7500">
              <w:rPr>
                <w:rFonts w:ascii="Times New Roman" w:hAnsi="Times New Roman" w:cs="Times New Roman"/>
                <w:iCs/>
                <w:sz w:val="24"/>
                <w:szCs w:val="24"/>
              </w:rPr>
              <w:t xml:space="preserve"> </w:t>
            </w:r>
            <w:r w:rsidRPr="00A60BCE">
              <w:rPr>
                <w:rFonts w:ascii="Times New Roman" w:hAnsi="Times New Roman" w:cs="Times New Roman"/>
                <w:iCs/>
                <w:sz w:val="24"/>
                <w:szCs w:val="24"/>
              </w:rPr>
              <w:t>способности к решению моральных дилемм на</w:t>
            </w:r>
            <w:r w:rsidR="00FF7500">
              <w:rPr>
                <w:rFonts w:ascii="Times New Roman" w:hAnsi="Times New Roman" w:cs="Times New Roman"/>
                <w:iCs/>
                <w:sz w:val="24"/>
                <w:szCs w:val="24"/>
              </w:rPr>
              <w:t xml:space="preserve"> основе учёта позиций партнёров </w:t>
            </w:r>
            <w:r w:rsidRPr="00A60BCE">
              <w:rPr>
                <w:rFonts w:ascii="Times New Roman" w:hAnsi="Times New Roman" w:cs="Times New Roman"/>
                <w:iCs/>
                <w:sz w:val="24"/>
                <w:szCs w:val="24"/>
              </w:rPr>
              <w:t>в общении, ориентации на их мотивы и чувства, устойчивое следование в поведении</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моральным нормам и этическим требованиям;</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установки на здоровый образ жизни и реализации её в реальном поведении и поступках;</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осознанных устойчивых эстетических предпочтений и ориентации на искусство</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как значимую сферу человеческой жизни;</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эмпатии как осознанного понимания чувств других людей и сопереживания им,</w:t>
            </w:r>
          </w:p>
          <w:p w:rsidR="003F3505" w:rsidRPr="00A60BCE" w:rsidRDefault="003F3505"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выражающихся в поступках,</w:t>
            </w:r>
          </w:p>
          <w:p w:rsidR="003F3505" w:rsidRPr="00A60BCE" w:rsidRDefault="003F3505" w:rsidP="00FF7500">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iCs/>
                <w:sz w:val="24"/>
                <w:szCs w:val="24"/>
              </w:rPr>
              <w:t>направленных на помощь и обеспечение благополучия</w:t>
            </w:r>
          </w:p>
        </w:tc>
      </w:tr>
      <w:tr w:rsidR="003F3505" w:rsidRPr="00A60BCE" w:rsidTr="003F3505">
        <w:tc>
          <w:tcPr>
            <w:tcW w:w="2802" w:type="dxa"/>
          </w:tcPr>
          <w:p w:rsidR="003F3505" w:rsidRPr="00A60BCE" w:rsidRDefault="003F3505"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b/>
                <w:bCs/>
                <w:sz w:val="24"/>
                <w:szCs w:val="24"/>
              </w:rPr>
              <w:t>Регулятивные</w:t>
            </w:r>
          </w:p>
        </w:tc>
        <w:tc>
          <w:tcPr>
            <w:tcW w:w="3685" w:type="dxa"/>
          </w:tcPr>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овладеют</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всеми типами учебных</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действий,</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направленных на</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организацию своей работы</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образователь-</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ном учреждении и вне его,</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включая способность</w:t>
            </w:r>
          </w:p>
          <w:p w:rsidR="003F3505"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принимать и сохранять</w:t>
            </w:r>
          </w:p>
          <w:p w:rsidR="004940EE" w:rsidRPr="00A60BCE" w:rsidRDefault="003F3505"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учебную цель и задачу,</w:t>
            </w:r>
            <w:r w:rsidR="004940EE" w:rsidRPr="00A60BCE">
              <w:rPr>
                <w:rFonts w:ascii="Times New Roman" w:hAnsi="Times New Roman" w:cs="Times New Roman"/>
                <w:sz w:val="24"/>
                <w:szCs w:val="24"/>
              </w:rPr>
              <w:t xml:space="preserve"> планировать её реализа-</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цию (в том числе во</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внутреннем плане),</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контролировать и</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оценивать свои действия,</w:t>
            </w:r>
          </w:p>
          <w:p w:rsidR="003F3505" w:rsidRPr="00A60BCE" w:rsidRDefault="004940EE"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вносить соответствующие коррективы в их выполнение.</w:t>
            </w:r>
          </w:p>
        </w:tc>
        <w:tc>
          <w:tcPr>
            <w:tcW w:w="4602" w:type="dxa"/>
          </w:tcPr>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принимать и сохранять учебную задачу;</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учитывать выделенные учителем ориентиры действия в новом учебном материале в сотрудничестве с учителем;</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планировать свои действия в соответствии с поставленной зад</w:t>
            </w:r>
            <w:r w:rsidR="00FF7500">
              <w:rPr>
                <w:rFonts w:ascii="Times New Roman" w:hAnsi="Times New Roman" w:cs="Times New Roman"/>
                <w:sz w:val="24"/>
                <w:szCs w:val="24"/>
              </w:rPr>
              <w:t xml:space="preserve">ачей и условиями её реализации, </w:t>
            </w:r>
            <w:r w:rsidRPr="00A60BCE">
              <w:rPr>
                <w:rFonts w:ascii="Times New Roman" w:hAnsi="Times New Roman" w:cs="Times New Roman"/>
                <w:sz w:val="24"/>
                <w:szCs w:val="24"/>
              </w:rPr>
              <w:t>в том числе во внутреннем плане;</w:t>
            </w:r>
          </w:p>
          <w:p w:rsidR="003F3505"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учитывать установленные правила в планировании и контроле способа решения;</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осуществлят</w:t>
            </w:r>
            <w:r w:rsidR="00FF7500">
              <w:rPr>
                <w:rFonts w:ascii="Times New Roman" w:hAnsi="Times New Roman" w:cs="Times New Roman"/>
                <w:sz w:val="24"/>
                <w:szCs w:val="24"/>
              </w:rPr>
              <w:t xml:space="preserve">ь итоговый и пошаговый контроль </w:t>
            </w:r>
            <w:r w:rsidRPr="00A60BCE">
              <w:rPr>
                <w:rFonts w:ascii="Times New Roman" w:hAnsi="Times New Roman" w:cs="Times New Roman"/>
                <w:sz w:val="24"/>
                <w:szCs w:val="24"/>
              </w:rPr>
              <w:t>по результату (в случае работы в интерактивной среде пользоваться реакцией среды решения</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задачи);</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оценивать п</w:t>
            </w:r>
            <w:r w:rsidR="00FF7500">
              <w:rPr>
                <w:rFonts w:ascii="Times New Roman" w:hAnsi="Times New Roman" w:cs="Times New Roman"/>
                <w:sz w:val="24"/>
                <w:szCs w:val="24"/>
              </w:rPr>
              <w:t xml:space="preserve">равильность выполнения действия </w:t>
            </w:r>
            <w:r w:rsidRPr="00A60BCE">
              <w:rPr>
                <w:rFonts w:ascii="Times New Roman" w:hAnsi="Times New Roman" w:cs="Times New Roman"/>
                <w:sz w:val="24"/>
                <w:szCs w:val="24"/>
              </w:rPr>
              <w:t>на уровне ад</w:t>
            </w:r>
            <w:r w:rsidR="00FF7500">
              <w:rPr>
                <w:rFonts w:ascii="Times New Roman" w:hAnsi="Times New Roman" w:cs="Times New Roman"/>
                <w:sz w:val="24"/>
                <w:szCs w:val="24"/>
              </w:rPr>
              <w:t xml:space="preserve">екватной ретроспективной оценки </w:t>
            </w:r>
            <w:r w:rsidRPr="00A60BCE">
              <w:rPr>
                <w:rFonts w:ascii="Times New Roman" w:hAnsi="Times New Roman" w:cs="Times New Roman"/>
                <w:sz w:val="24"/>
                <w:szCs w:val="24"/>
              </w:rPr>
              <w:t>соответствия результатов требованиям данной</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задачи и задачной области;</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адекватно во</w:t>
            </w:r>
            <w:r w:rsidR="00FF7500">
              <w:rPr>
                <w:rFonts w:ascii="Times New Roman" w:hAnsi="Times New Roman" w:cs="Times New Roman"/>
                <w:sz w:val="24"/>
                <w:szCs w:val="24"/>
              </w:rPr>
              <w:t xml:space="preserve">спринимать предложения и оценку </w:t>
            </w:r>
            <w:r w:rsidRPr="00A60BCE">
              <w:rPr>
                <w:rFonts w:ascii="Times New Roman" w:hAnsi="Times New Roman" w:cs="Times New Roman"/>
                <w:sz w:val="24"/>
                <w:szCs w:val="24"/>
              </w:rPr>
              <w:t>учителей, товарищей, родителей и других людей;</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различать способ и результат действия;</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xml:space="preserve">• вносить необходимые коррективы в действие после его завершения на основе его </w:t>
            </w:r>
            <w:r w:rsidR="00FF7500">
              <w:rPr>
                <w:rFonts w:ascii="Times New Roman" w:hAnsi="Times New Roman" w:cs="Times New Roman"/>
                <w:sz w:val="24"/>
                <w:szCs w:val="24"/>
              </w:rPr>
              <w:t xml:space="preserve">оценки и </w:t>
            </w:r>
            <w:r w:rsidRPr="00A60BCE">
              <w:rPr>
                <w:rFonts w:ascii="Times New Roman" w:hAnsi="Times New Roman" w:cs="Times New Roman"/>
                <w:sz w:val="24"/>
                <w:szCs w:val="24"/>
              </w:rPr>
              <w:t>учёта характера сделанных ошибок, использовать предложения и оценки для создания нового, более</w:t>
            </w:r>
          </w:p>
          <w:p w:rsidR="004940EE" w:rsidRPr="00FF7500"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xml:space="preserve">совершенного </w:t>
            </w:r>
            <w:r w:rsidR="00FF7500">
              <w:rPr>
                <w:rFonts w:ascii="Times New Roman" w:hAnsi="Times New Roman" w:cs="Times New Roman"/>
                <w:sz w:val="24"/>
                <w:szCs w:val="24"/>
              </w:rPr>
              <w:t xml:space="preserve">результата, использовать запись </w:t>
            </w:r>
            <w:r w:rsidRPr="00A60BCE">
              <w:rPr>
                <w:rFonts w:ascii="Times New Roman" w:hAnsi="Times New Roman" w:cs="Times New Roman"/>
                <w:sz w:val="24"/>
                <w:szCs w:val="24"/>
              </w:rPr>
              <w:t>(фиксацию) в цифровой форме хода и результатов решения задач</w:t>
            </w:r>
            <w:r w:rsidR="00FF7500">
              <w:rPr>
                <w:rFonts w:ascii="Times New Roman" w:hAnsi="Times New Roman" w:cs="Times New Roman"/>
                <w:sz w:val="24"/>
                <w:szCs w:val="24"/>
              </w:rPr>
              <w:t xml:space="preserve">и, собственной звучащей речи на </w:t>
            </w:r>
            <w:r w:rsidRPr="00A60BCE">
              <w:rPr>
                <w:rFonts w:ascii="Times New Roman" w:hAnsi="Times New Roman" w:cs="Times New Roman"/>
                <w:sz w:val="24"/>
                <w:szCs w:val="24"/>
              </w:rPr>
              <w:t>русском, родном и иностранном языках</w:t>
            </w:r>
          </w:p>
        </w:tc>
        <w:tc>
          <w:tcPr>
            <w:tcW w:w="4045" w:type="dxa"/>
          </w:tcPr>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в сотрудничестве с учителем ставить новые учебные задачи;</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преобр</w:t>
            </w:r>
            <w:r w:rsidR="009E3496">
              <w:rPr>
                <w:rFonts w:ascii="Times New Roman" w:hAnsi="Times New Roman" w:cs="Times New Roman"/>
                <w:iCs/>
                <w:sz w:val="24"/>
                <w:szCs w:val="24"/>
              </w:rPr>
              <w:t xml:space="preserve">азовывать практическую задачу в </w:t>
            </w:r>
            <w:r w:rsidRPr="00A60BCE">
              <w:rPr>
                <w:rFonts w:ascii="Times New Roman" w:hAnsi="Times New Roman" w:cs="Times New Roman"/>
                <w:iCs/>
                <w:sz w:val="24"/>
                <w:szCs w:val="24"/>
              </w:rPr>
              <w:t>познавательную;</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проявл</w:t>
            </w:r>
            <w:r w:rsidR="009E3496">
              <w:rPr>
                <w:rFonts w:ascii="Times New Roman" w:hAnsi="Times New Roman" w:cs="Times New Roman"/>
                <w:iCs/>
                <w:sz w:val="24"/>
                <w:szCs w:val="24"/>
              </w:rPr>
              <w:t xml:space="preserve">ять познавательную инициативу в </w:t>
            </w:r>
            <w:r w:rsidRPr="00A60BCE">
              <w:rPr>
                <w:rFonts w:ascii="Times New Roman" w:hAnsi="Times New Roman" w:cs="Times New Roman"/>
                <w:iCs/>
                <w:sz w:val="24"/>
                <w:szCs w:val="24"/>
              </w:rPr>
              <w:t>учебном сотрудничестве;</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самостоятельно учитывать выделенные учителем ориентиры действия в новом учебном материале;</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осуществлять констатирующий и</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предвосхищающий контроль по результату и по способу действия, актуальный</w:t>
            </w:r>
            <w:r w:rsidR="00FF7500">
              <w:rPr>
                <w:rFonts w:ascii="Times New Roman" w:hAnsi="Times New Roman" w:cs="Times New Roman"/>
                <w:iCs/>
                <w:sz w:val="24"/>
                <w:szCs w:val="24"/>
              </w:rPr>
              <w:t xml:space="preserve"> </w:t>
            </w:r>
            <w:r w:rsidRPr="00A60BCE">
              <w:rPr>
                <w:rFonts w:ascii="Times New Roman" w:hAnsi="Times New Roman" w:cs="Times New Roman"/>
                <w:iCs/>
                <w:sz w:val="24"/>
                <w:szCs w:val="24"/>
              </w:rPr>
              <w:t>контроль на уровне произвольного внимания;</w:t>
            </w:r>
          </w:p>
          <w:p w:rsidR="003F3505"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самостоятельно адекватно оценивать пра</w:t>
            </w:r>
            <w:r w:rsidR="00FF7500">
              <w:rPr>
                <w:rFonts w:ascii="Times New Roman" w:hAnsi="Times New Roman" w:cs="Times New Roman"/>
                <w:iCs/>
                <w:sz w:val="24"/>
                <w:szCs w:val="24"/>
              </w:rPr>
              <w:t xml:space="preserve">вильность выполнения действия и </w:t>
            </w:r>
            <w:r w:rsidRPr="00A60BCE">
              <w:rPr>
                <w:rFonts w:ascii="Times New Roman" w:hAnsi="Times New Roman" w:cs="Times New Roman"/>
                <w:iCs/>
                <w:sz w:val="24"/>
                <w:szCs w:val="24"/>
              </w:rPr>
              <w:t>вносить необходимые коррективы в исполнение как по ходу его реализации, так и в конце действия.</w:t>
            </w:r>
          </w:p>
        </w:tc>
      </w:tr>
      <w:tr w:rsidR="004940EE" w:rsidRPr="00A60BCE" w:rsidTr="003F3505">
        <w:tc>
          <w:tcPr>
            <w:tcW w:w="2802" w:type="dxa"/>
          </w:tcPr>
          <w:p w:rsidR="004940EE" w:rsidRPr="00A60BCE" w:rsidRDefault="004940E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Познавательные</w:t>
            </w:r>
          </w:p>
        </w:tc>
        <w:tc>
          <w:tcPr>
            <w:tcW w:w="3685" w:type="dxa"/>
          </w:tcPr>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научатся</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воспринимать и</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анализировать сообщения</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важнейшие их</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компоненты — тексты,</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использовать знаково-</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символические средства, в</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том числе овладеют</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действием моделирования,</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 также широким спектром</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логических действий и</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операций, включая общие</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приёмы решения задач.</w:t>
            </w:r>
          </w:p>
        </w:tc>
        <w:tc>
          <w:tcPr>
            <w:tcW w:w="4602" w:type="dxa"/>
          </w:tcPr>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осуществлять поиск необходимой информации</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для выполнения учебных заданий с использованием учебной литературы, энциклопедий,</w:t>
            </w:r>
          </w:p>
          <w:p w:rsidR="004940EE" w:rsidRPr="00A60BCE" w:rsidRDefault="004940EE" w:rsidP="00EF0B0A">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справочников (</w:t>
            </w:r>
            <w:r w:rsidR="00EF0B0A">
              <w:rPr>
                <w:rFonts w:ascii="Times New Roman" w:hAnsi="Times New Roman" w:cs="Times New Roman"/>
                <w:sz w:val="24"/>
                <w:szCs w:val="24"/>
              </w:rPr>
              <w:t xml:space="preserve">включая электронные, цифровые), </w:t>
            </w:r>
            <w:r w:rsidRPr="00A60BCE">
              <w:rPr>
                <w:rFonts w:ascii="Times New Roman" w:hAnsi="Times New Roman" w:cs="Times New Roman"/>
                <w:sz w:val="24"/>
                <w:szCs w:val="24"/>
              </w:rPr>
              <w:t>в открытом инф</w:t>
            </w:r>
            <w:r w:rsidR="003E2986" w:rsidRPr="00A60BCE">
              <w:rPr>
                <w:rFonts w:ascii="Times New Roman" w:hAnsi="Times New Roman" w:cs="Times New Roman"/>
                <w:sz w:val="24"/>
                <w:szCs w:val="24"/>
              </w:rPr>
              <w:t xml:space="preserve">ормационном пространстве, в том </w:t>
            </w:r>
            <w:r w:rsidRPr="00A60BCE">
              <w:rPr>
                <w:rFonts w:ascii="Times New Roman" w:hAnsi="Times New Roman" w:cs="Times New Roman"/>
                <w:sz w:val="24"/>
                <w:szCs w:val="24"/>
              </w:rPr>
              <w:t>числе контролируемом пространстве Интернета;</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осуществля</w:t>
            </w:r>
            <w:r w:rsidR="003E2986" w:rsidRPr="00A60BCE">
              <w:rPr>
                <w:rFonts w:ascii="Times New Roman" w:hAnsi="Times New Roman" w:cs="Times New Roman"/>
                <w:sz w:val="24"/>
                <w:szCs w:val="24"/>
              </w:rPr>
              <w:t xml:space="preserve">ть запись (фиксацию) выборочной </w:t>
            </w:r>
            <w:r w:rsidRPr="00A60BCE">
              <w:rPr>
                <w:rFonts w:ascii="Times New Roman" w:hAnsi="Times New Roman" w:cs="Times New Roman"/>
                <w:sz w:val="24"/>
                <w:szCs w:val="24"/>
              </w:rPr>
              <w:t>информа</w:t>
            </w:r>
            <w:r w:rsidR="00EF0B0A">
              <w:rPr>
                <w:rFonts w:ascii="Times New Roman" w:hAnsi="Times New Roman" w:cs="Times New Roman"/>
                <w:sz w:val="24"/>
                <w:szCs w:val="24"/>
              </w:rPr>
              <w:t xml:space="preserve">ции об окружающем мире и о себе </w:t>
            </w:r>
            <w:r w:rsidRPr="00A60BCE">
              <w:rPr>
                <w:rFonts w:ascii="Times New Roman" w:hAnsi="Times New Roman" w:cs="Times New Roman"/>
                <w:sz w:val="24"/>
                <w:szCs w:val="24"/>
              </w:rPr>
              <w:t>самом, в т</w:t>
            </w:r>
            <w:r w:rsidR="003E2986" w:rsidRPr="00A60BCE">
              <w:rPr>
                <w:rFonts w:ascii="Times New Roman" w:hAnsi="Times New Roman" w:cs="Times New Roman"/>
                <w:sz w:val="24"/>
                <w:szCs w:val="24"/>
              </w:rPr>
              <w:t xml:space="preserve">ом числе с помощью инструментов </w:t>
            </w:r>
            <w:r w:rsidRPr="00A60BCE">
              <w:rPr>
                <w:rFonts w:ascii="Times New Roman" w:hAnsi="Times New Roman" w:cs="Times New Roman"/>
                <w:sz w:val="24"/>
                <w:szCs w:val="24"/>
              </w:rPr>
              <w:t>ИКТ;</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использовать зн</w:t>
            </w:r>
            <w:r w:rsidR="00EF0B0A">
              <w:rPr>
                <w:rFonts w:ascii="Times New Roman" w:hAnsi="Times New Roman" w:cs="Times New Roman"/>
                <w:sz w:val="24"/>
                <w:szCs w:val="24"/>
              </w:rPr>
              <w:t xml:space="preserve">аково-символические средства, в </w:t>
            </w:r>
            <w:r w:rsidRPr="00A60BCE">
              <w:rPr>
                <w:rFonts w:ascii="Times New Roman" w:hAnsi="Times New Roman" w:cs="Times New Roman"/>
                <w:sz w:val="24"/>
                <w:szCs w:val="24"/>
              </w:rPr>
              <w:t>том числе модели (включая виртуальные) и</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схемы (вклю</w:t>
            </w:r>
            <w:r w:rsidR="009E3496">
              <w:rPr>
                <w:rFonts w:ascii="Times New Roman" w:hAnsi="Times New Roman" w:cs="Times New Roman"/>
                <w:sz w:val="24"/>
                <w:szCs w:val="24"/>
              </w:rPr>
              <w:t xml:space="preserve">чая концептуальные) для решения </w:t>
            </w:r>
            <w:r w:rsidRPr="00A60BCE">
              <w:rPr>
                <w:rFonts w:ascii="Times New Roman" w:hAnsi="Times New Roman" w:cs="Times New Roman"/>
                <w:sz w:val="24"/>
                <w:szCs w:val="24"/>
              </w:rPr>
              <w:t>задач;</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xml:space="preserve">• строить </w:t>
            </w:r>
            <w:r w:rsidR="003E2986" w:rsidRPr="00A60BCE">
              <w:rPr>
                <w:rFonts w:ascii="Times New Roman" w:hAnsi="Times New Roman" w:cs="Times New Roman"/>
                <w:sz w:val="24"/>
                <w:szCs w:val="24"/>
              </w:rPr>
              <w:t xml:space="preserve">сообщения в устной и письменной </w:t>
            </w:r>
            <w:r w:rsidRPr="00A60BCE">
              <w:rPr>
                <w:rFonts w:ascii="Times New Roman" w:hAnsi="Times New Roman" w:cs="Times New Roman"/>
                <w:sz w:val="24"/>
                <w:szCs w:val="24"/>
              </w:rPr>
              <w:t>форме;</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ориентироваться на разнообразие способов</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решения задач;</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основам смыслового восприятия</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художеств</w:t>
            </w:r>
            <w:r w:rsidR="0012734F" w:rsidRPr="00A60BCE">
              <w:rPr>
                <w:rFonts w:ascii="Times New Roman" w:hAnsi="Times New Roman" w:cs="Times New Roman"/>
                <w:sz w:val="24"/>
                <w:szCs w:val="24"/>
              </w:rPr>
              <w:t xml:space="preserve">енных и познавательных текстов, </w:t>
            </w:r>
            <w:r w:rsidRPr="00A60BCE">
              <w:rPr>
                <w:rFonts w:ascii="Times New Roman" w:hAnsi="Times New Roman" w:cs="Times New Roman"/>
                <w:sz w:val="24"/>
                <w:szCs w:val="24"/>
              </w:rPr>
              <w:t>выде</w:t>
            </w:r>
            <w:r w:rsidR="0012734F" w:rsidRPr="00A60BCE">
              <w:rPr>
                <w:rFonts w:ascii="Times New Roman" w:hAnsi="Times New Roman" w:cs="Times New Roman"/>
                <w:sz w:val="24"/>
                <w:szCs w:val="24"/>
              </w:rPr>
              <w:t xml:space="preserve">лять существенную информацию из </w:t>
            </w:r>
            <w:r w:rsidRPr="00A60BCE">
              <w:rPr>
                <w:rFonts w:ascii="Times New Roman" w:hAnsi="Times New Roman" w:cs="Times New Roman"/>
                <w:sz w:val="24"/>
                <w:szCs w:val="24"/>
              </w:rPr>
              <w:t>сообщений</w:t>
            </w:r>
            <w:r w:rsidR="0012734F" w:rsidRPr="00A60BCE">
              <w:rPr>
                <w:rFonts w:ascii="Times New Roman" w:hAnsi="Times New Roman" w:cs="Times New Roman"/>
                <w:sz w:val="24"/>
                <w:szCs w:val="24"/>
              </w:rPr>
              <w:t xml:space="preserve"> разных видов (в первую очередь </w:t>
            </w:r>
            <w:r w:rsidRPr="00A60BCE">
              <w:rPr>
                <w:rFonts w:ascii="Times New Roman" w:hAnsi="Times New Roman" w:cs="Times New Roman"/>
                <w:sz w:val="24"/>
                <w:szCs w:val="24"/>
              </w:rPr>
              <w:t>текстов);</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осуществлять анализ объектов с выделением</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существенных и несущественных признаков;</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осуществлять с</w:t>
            </w:r>
            <w:r w:rsidR="0012734F" w:rsidRPr="00A60BCE">
              <w:rPr>
                <w:rFonts w:ascii="Times New Roman" w:hAnsi="Times New Roman" w:cs="Times New Roman"/>
                <w:sz w:val="24"/>
                <w:szCs w:val="24"/>
              </w:rPr>
              <w:t xml:space="preserve">интез как составление целого из </w:t>
            </w:r>
            <w:r w:rsidRPr="00A60BCE">
              <w:rPr>
                <w:rFonts w:ascii="Times New Roman" w:hAnsi="Times New Roman" w:cs="Times New Roman"/>
                <w:sz w:val="24"/>
                <w:szCs w:val="24"/>
              </w:rPr>
              <w:t>частей;</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проводить сравнение, сериацию и классификацию по заданным критериям;</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устанавливат</w:t>
            </w:r>
            <w:r w:rsidR="009E3496">
              <w:rPr>
                <w:rFonts w:ascii="Times New Roman" w:hAnsi="Times New Roman" w:cs="Times New Roman"/>
                <w:sz w:val="24"/>
                <w:szCs w:val="24"/>
              </w:rPr>
              <w:t xml:space="preserve">ь причинно-следственные связи в </w:t>
            </w:r>
            <w:r w:rsidRPr="00A60BCE">
              <w:rPr>
                <w:rFonts w:ascii="Times New Roman" w:hAnsi="Times New Roman" w:cs="Times New Roman"/>
                <w:sz w:val="24"/>
                <w:szCs w:val="24"/>
              </w:rPr>
              <w:t>изучаемом круге явлений;</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строить рассуждения в</w:t>
            </w:r>
            <w:r w:rsidR="0012734F" w:rsidRPr="00A60BCE">
              <w:rPr>
                <w:rFonts w:ascii="Times New Roman" w:hAnsi="Times New Roman" w:cs="Times New Roman"/>
                <w:sz w:val="24"/>
                <w:szCs w:val="24"/>
              </w:rPr>
              <w:t xml:space="preserve"> форме связи простых </w:t>
            </w:r>
            <w:r w:rsidRPr="00A60BCE">
              <w:rPr>
                <w:rFonts w:ascii="Times New Roman" w:hAnsi="Times New Roman" w:cs="Times New Roman"/>
                <w:sz w:val="24"/>
                <w:szCs w:val="24"/>
              </w:rPr>
              <w:t xml:space="preserve">суждений об объекте, его </w:t>
            </w:r>
            <w:r w:rsidR="009E3496">
              <w:rPr>
                <w:rFonts w:ascii="Times New Roman" w:hAnsi="Times New Roman" w:cs="Times New Roman"/>
                <w:sz w:val="24"/>
                <w:szCs w:val="24"/>
              </w:rPr>
              <w:t xml:space="preserve">строении, свойствах и </w:t>
            </w:r>
            <w:r w:rsidRPr="00A60BCE">
              <w:rPr>
                <w:rFonts w:ascii="Times New Roman" w:hAnsi="Times New Roman" w:cs="Times New Roman"/>
                <w:sz w:val="24"/>
                <w:szCs w:val="24"/>
              </w:rPr>
              <w:t>связях;</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xml:space="preserve">• обобщать, т. </w:t>
            </w:r>
            <w:r w:rsidR="0012734F" w:rsidRPr="00A60BCE">
              <w:rPr>
                <w:rFonts w:ascii="Times New Roman" w:hAnsi="Times New Roman" w:cs="Times New Roman"/>
                <w:sz w:val="24"/>
                <w:szCs w:val="24"/>
              </w:rPr>
              <w:t xml:space="preserve">е. осуществлять генерализацию и </w:t>
            </w:r>
            <w:r w:rsidRPr="00A60BCE">
              <w:rPr>
                <w:rFonts w:ascii="Times New Roman" w:hAnsi="Times New Roman" w:cs="Times New Roman"/>
                <w:sz w:val="24"/>
                <w:szCs w:val="24"/>
              </w:rPr>
              <w:t>выведение общн</w:t>
            </w:r>
            <w:r w:rsidR="0012734F" w:rsidRPr="00A60BCE">
              <w:rPr>
                <w:rFonts w:ascii="Times New Roman" w:hAnsi="Times New Roman" w:cs="Times New Roman"/>
                <w:sz w:val="24"/>
                <w:szCs w:val="24"/>
              </w:rPr>
              <w:t xml:space="preserve">ости для целого ряда или класса </w:t>
            </w:r>
            <w:r w:rsidRPr="00A60BCE">
              <w:rPr>
                <w:rFonts w:ascii="Times New Roman" w:hAnsi="Times New Roman" w:cs="Times New Roman"/>
                <w:sz w:val="24"/>
                <w:szCs w:val="24"/>
              </w:rPr>
              <w:t>единичн</w:t>
            </w:r>
            <w:r w:rsidR="0012734F" w:rsidRPr="00A60BCE">
              <w:rPr>
                <w:rFonts w:ascii="Times New Roman" w:hAnsi="Times New Roman" w:cs="Times New Roman"/>
                <w:sz w:val="24"/>
                <w:szCs w:val="24"/>
              </w:rPr>
              <w:t xml:space="preserve">ых объектов на основе выделения </w:t>
            </w:r>
            <w:r w:rsidRPr="00A60BCE">
              <w:rPr>
                <w:rFonts w:ascii="Times New Roman" w:hAnsi="Times New Roman" w:cs="Times New Roman"/>
                <w:sz w:val="24"/>
                <w:szCs w:val="24"/>
              </w:rPr>
              <w:t>сущностной связи;</w:t>
            </w:r>
          </w:p>
          <w:p w:rsidR="004940EE" w:rsidRPr="00A60BCE" w:rsidRDefault="004940EE"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осуществлять подведение под понятие на основе</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распознавания</w:t>
            </w:r>
            <w:r w:rsidR="009E3496">
              <w:rPr>
                <w:rFonts w:ascii="Times New Roman" w:hAnsi="Times New Roman" w:cs="Times New Roman"/>
                <w:sz w:val="24"/>
                <w:szCs w:val="24"/>
              </w:rPr>
              <w:t xml:space="preserve"> объектов, выделения существен</w:t>
            </w:r>
            <w:r w:rsidRPr="00A60BCE">
              <w:rPr>
                <w:rFonts w:ascii="Times New Roman" w:hAnsi="Times New Roman" w:cs="Times New Roman"/>
                <w:sz w:val="24"/>
                <w:szCs w:val="24"/>
              </w:rPr>
              <w:t>ных признаков и их синтеза;</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устанавливать аналогии;</w:t>
            </w:r>
          </w:p>
          <w:p w:rsidR="004940EE" w:rsidRPr="00A60BCE" w:rsidRDefault="004940E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владеть рядом общих приёмов решения задач.</w:t>
            </w:r>
          </w:p>
        </w:tc>
        <w:tc>
          <w:tcPr>
            <w:tcW w:w="4045" w:type="dxa"/>
          </w:tcPr>
          <w:p w:rsidR="004940EE" w:rsidRPr="00A60BCE" w:rsidRDefault="004940E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4940EE" w:rsidRPr="00A60BCE" w:rsidRDefault="004940E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0012734F" w:rsidRPr="00A60BCE">
              <w:rPr>
                <w:rFonts w:ascii="Times New Roman" w:hAnsi="Times New Roman" w:cs="Times New Roman"/>
                <w:iCs/>
                <w:sz w:val="24"/>
                <w:szCs w:val="24"/>
              </w:rPr>
              <w:t xml:space="preserve">осуществлять расширенный поиск </w:t>
            </w:r>
            <w:r w:rsidRPr="00A60BCE">
              <w:rPr>
                <w:rFonts w:ascii="Times New Roman" w:hAnsi="Times New Roman" w:cs="Times New Roman"/>
                <w:iCs/>
                <w:sz w:val="24"/>
                <w:szCs w:val="24"/>
              </w:rPr>
              <w:t>информации с использованием ресурсов</w:t>
            </w:r>
            <w:r w:rsidR="00EF0B0A">
              <w:rPr>
                <w:rFonts w:ascii="Times New Roman" w:hAnsi="Times New Roman" w:cs="Times New Roman"/>
                <w:iCs/>
                <w:sz w:val="24"/>
                <w:szCs w:val="24"/>
              </w:rPr>
              <w:t xml:space="preserve"> </w:t>
            </w:r>
            <w:r w:rsidRPr="00A60BCE">
              <w:rPr>
                <w:rFonts w:ascii="Times New Roman" w:hAnsi="Times New Roman" w:cs="Times New Roman"/>
                <w:iCs/>
                <w:sz w:val="24"/>
                <w:szCs w:val="24"/>
              </w:rPr>
              <w:t>библиотек и Интернета;</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записы</w:t>
            </w:r>
            <w:r w:rsidR="00EF0B0A">
              <w:rPr>
                <w:rFonts w:ascii="Times New Roman" w:hAnsi="Times New Roman" w:cs="Times New Roman"/>
                <w:iCs/>
                <w:sz w:val="24"/>
                <w:szCs w:val="24"/>
              </w:rPr>
              <w:t xml:space="preserve">вать, фиксировать информацию об </w:t>
            </w:r>
            <w:r w:rsidRPr="00A60BCE">
              <w:rPr>
                <w:rFonts w:ascii="Times New Roman" w:hAnsi="Times New Roman" w:cs="Times New Roman"/>
                <w:iCs/>
                <w:sz w:val="24"/>
                <w:szCs w:val="24"/>
              </w:rPr>
              <w:t>окружающем мире с помощью</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инструментов ИКТ;</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созда</w:t>
            </w:r>
            <w:r w:rsidR="0012734F" w:rsidRPr="00A60BCE">
              <w:rPr>
                <w:rFonts w:ascii="Times New Roman" w:hAnsi="Times New Roman" w:cs="Times New Roman"/>
                <w:iCs/>
                <w:sz w:val="24"/>
                <w:szCs w:val="24"/>
              </w:rPr>
              <w:t xml:space="preserve">вать и преобразовывать модели и </w:t>
            </w:r>
            <w:r w:rsidRPr="00A60BCE">
              <w:rPr>
                <w:rFonts w:ascii="Times New Roman" w:hAnsi="Times New Roman" w:cs="Times New Roman"/>
                <w:iCs/>
                <w:sz w:val="24"/>
                <w:szCs w:val="24"/>
              </w:rPr>
              <w:t>схемы для решения задач;</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осознанно и произвольно строитьсообщения в устной и письменной форме;</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осуществлять выбор наиболее  эффек</w:t>
            </w:r>
            <w:r w:rsidR="00EF0B0A">
              <w:rPr>
                <w:rFonts w:ascii="Times New Roman" w:hAnsi="Times New Roman" w:cs="Times New Roman"/>
                <w:iCs/>
                <w:sz w:val="24"/>
                <w:szCs w:val="24"/>
              </w:rPr>
              <w:t xml:space="preserve">тивных способов решения задач в </w:t>
            </w:r>
            <w:r w:rsidRPr="00A60BCE">
              <w:rPr>
                <w:rFonts w:ascii="Times New Roman" w:hAnsi="Times New Roman" w:cs="Times New Roman"/>
                <w:iCs/>
                <w:sz w:val="24"/>
                <w:szCs w:val="24"/>
              </w:rPr>
              <w:t>зависимости от конкретных условий;</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осущ</w:t>
            </w:r>
            <w:r w:rsidR="0012734F" w:rsidRPr="00A60BCE">
              <w:rPr>
                <w:rFonts w:ascii="Times New Roman" w:hAnsi="Times New Roman" w:cs="Times New Roman"/>
                <w:iCs/>
                <w:sz w:val="24"/>
                <w:szCs w:val="24"/>
              </w:rPr>
              <w:t xml:space="preserve">ествлять синтез как составление </w:t>
            </w:r>
            <w:r w:rsidRPr="00A60BCE">
              <w:rPr>
                <w:rFonts w:ascii="Times New Roman" w:hAnsi="Times New Roman" w:cs="Times New Roman"/>
                <w:iCs/>
                <w:sz w:val="24"/>
                <w:szCs w:val="24"/>
              </w:rPr>
              <w:t>ц</w:t>
            </w:r>
            <w:r w:rsidR="00EF0B0A">
              <w:rPr>
                <w:rFonts w:ascii="Times New Roman" w:hAnsi="Times New Roman" w:cs="Times New Roman"/>
                <w:iCs/>
                <w:sz w:val="24"/>
                <w:szCs w:val="24"/>
              </w:rPr>
              <w:t xml:space="preserve">елого из частей, самостоятельно </w:t>
            </w:r>
            <w:r w:rsidRPr="00A60BCE">
              <w:rPr>
                <w:rFonts w:ascii="Times New Roman" w:hAnsi="Times New Roman" w:cs="Times New Roman"/>
                <w:iCs/>
                <w:sz w:val="24"/>
                <w:szCs w:val="24"/>
              </w:rPr>
              <w:t>дос</w:t>
            </w:r>
            <w:r w:rsidR="0012734F" w:rsidRPr="00A60BCE">
              <w:rPr>
                <w:rFonts w:ascii="Times New Roman" w:hAnsi="Times New Roman" w:cs="Times New Roman"/>
                <w:iCs/>
                <w:sz w:val="24"/>
                <w:szCs w:val="24"/>
              </w:rPr>
              <w:t xml:space="preserve">траивая и восполняя недостающие </w:t>
            </w:r>
            <w:r w:rsidRPr="00A60BCE">
              <w:rPr>
                <w:rFonts w:ascii="Times New Roman" w:hAnsi="Times New Roman" w:cs="Times New Roman"/>
                <w:iCs/>
                <w:sz w:val="24"/>
                <w:szCs w:val="24"/>
              </w:rPr>
              <w:t>компоненты;</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осуществлять сравнение, сериацию икласси</w:t>
            </w:r>
            <w:r w:rsidR="00EF0B0A">
              <w:rPr>
                <w:rFonts w:ascii="Times New Roman" w:hAnsi="Times New Roman" w:cs="Times New Roman"/>
                <w:iCs/>
                <w:sz w:val="24"/>
                <w:szCs w:val="24"/>
              </w:rPr>
              <w:t xml:space="preserve">фикацию, самостоятельно выбирая </w:t>
            </w:r>
            <w:r w:rsidRPr="00A60BCE">
              <w:rPr>
                <w:rFonts w:ascii="Times New Roman" w:hAnsi="Times New Roman" w:cs="Times New Roman"/>
                <w:iCs/>
                <w:sz w:val="24"/>
                <w:szCs w:val="24"/>
              </w:rPr>
              <w:t>осн</w:t>
            </w:r>
            <w:r w:rsidR="0012734F" w:rsidRPr="00A60BCE">
              <w:rPr>
                <w:rFonts w:ascii="Times New Roman" w:hAnsi="Times New Roman" w:cs="Times New Roman"/>
                <w:iCs/>
                <w:sz w:val="24"/>
                <w:szCs w:val="24"/>
              </w:rPr>
              <w:t xml:space="preserve">ования и критерии для указанных </w:t>
            </w:r>
            <w:r w:rsidRPr="00A60BCE">
              <w:rPr>
                <w:rFonts w:ascii="Times New Roman" w:hAnsi="Times New Roman" w:cs="Times New Roman"/>
                <w:iCs/>
                <w:sz w:val="24"/>
                <w:szCs w:val="24"/>
              </w:rPr>
              <w:t>логических операций;</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0012734F" w:rsidRPr="00A60BCE">
              <w:rPr>
                <w:rFonts w:ascii="Times New Roman" w:hAnsi="Times New Roman" w:cs="Times New Roman"/>
                <w:iCs/>
                <w:sz w:val="24"/>
                <w:szCs w:val="24"/>
              </w:rPr>
              <w:t xml:space="preserve">строить логическое </w:t>
            </w:r>
            <w:r w:rsidRPr="00A60BCE">
              <w:rPr>
                <w:rFonts w:ascii="Times New Roman" w:hAnsi="Times New Roman" w:cs="Times New Roman"/>
                <w:iCs/>
                <w:sz w:val="24"/>
                <w:szCs w:val="24"/>
              </w:rPr>
              <w:t>рассуждение,</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включающее установление причинно-следственных связей;</w:t>
            </w:r>
          </w:p>
          <w:p w:rsidR="004940EE" w:rsidRPr="00A60BCE" w:rsidRDefault="004940E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произво</w:t>
            </w:r>
            <w:r w:rsidR="0012734F" w:rsidRPr="00A60BCE">
              <w:rPr>
                <w:rFonts w:ascii="Times New Roman" w:hAnsi="Times New Roman" w:cs="Times New Roman"/>
                <w:iCs/>
                <w:sz w:val="24"/>
                <w:szCs w:val="24"/>
              </w:rPr>
              <w:t xml:space="preserve">льно и осознанно владеть общими </w:t>
            </w:r>
            <w:r w:rsidRPr="00A60BCE">
              <w:rPr>
                <w:rFonts w:ascii="Times New Roman" w:hAnsi="Times New Roman" w:cs="Times New Roman"/>
                <w:iCs/>
                <w:sz w:val="24"/>
                <w:szCs w:val="24"/>
              </w:rPr>
              <w:t>приёмами решения задач</w:t>
            </w:r>
            <w:r w:rsidRPr="00A60BCE">
              <w:rPr>
                <w:rFonts w:ascii="Times New Roman" w:hAnsi="Times New Roman" w:cs="Times New Roman"/>
                <w:sz w:val="24"/>
                <w:szCs w:val="24"/>
              </w:rPr>
              <w:t>.</w:t>
            </w:r>
          </w:p>
        </w:tc>
      </w:tr>
      <w:tr w:rsidR="0012734F" w:rsidRPr="00A60BCE" w:rsidTr="003F3505">
        <w:tc>
          <w:tcPr>
            <w:tcW w:w="2802" w:type="dxa"/>
          </w:tcPr>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Коммуникативные</w:t>
            </w:r>
          </w:p>
        </w:tc>
        <w:tc>
          <w:tcPr>
            <w:tcW w:w="3685" w:type="dxa"/>
          </w:tcPr>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приобретут</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умения учитывать</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позицию собеседника</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(партнёра),</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организовывать 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осуществлять</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сотрудничество 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кооперацию с учителем 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сверстниками, адекватно</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воспринимать 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передавать информацию,</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отображать предметное содержание и условия деятельности в</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сообщениях, важнейшими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компонентами которых</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являются тексты.</w:t>
            </w:r>
          </w:p>
        </w:tc>
        <w:tc>
          <w:tcPr>
            <w:tcW w:w="4602" w:type="dxa"/>
          </w:tcPr>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12734F" w:rsidRPr="00A60BCE" w:rsidRDefault="0012734F"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адекватно использовать коммуникативные, прежде всего речевые, средства для решения</w:t>
            </w:r>
          </w:p>
          <w:p w:rsidR="0012734F" w:rsidRPr="00A60BCE" w:rsidRDefault="0012734F"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различных коммуникативных задач, строить монологич</w:t>
            </w:r>
            <w:r w:rsidR="00EF0B0A">
              <w:rPr>
                <w:rFonts w:ascii="Times New Roman" w:hAnsi="Times New Roman" w:cs="Times New Roman"/>
                <w:sz w:val="24"/>
                <w:szCs w:val="24"/>
              </w:rPr>
              <w:t xml:space="preserve">еское высказывание (в том числе </w:t>
            </w:r>
            <w:r w:rsidRPr="00A60BCE">
              <w:rPr>
                <w:rFonts w:ascii="Times New Roman" w:hAnsi="Times New Roman" w:cs="Times New Roman"/>
                <w:sz w:val="24"/>
                <w:szCs w:val="24"/>
              </w:rPr>
              <w:t>сопровождая его аудиовизуальной поддержкой),</w:t>
            </w:r>
          </w:p>
          <w:p w:rsidR="0012734F" w:rsidRPr="00A60BCE" w:rsidRDefault="0012734F"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владеть диалогической формой коммуникации, используя в том числе средства и инструменты</w:t>
            </w:r>
          </w:p>
          <w:p w:rsidR="0012734F" w:rsidRPr="00A60BCE" w:rsidRDefault="0012734F"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ИКТ и дистанционного общения;</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допускать во</w:t>
            </w:r>
            <w:r w:rsidR="00EF0B0A">
              <w:rPr>
                <w:rFonts w:ascii="Times New Roman" w:hAnsi="Times New Roman" w:cs="Times New Roman"/>
                <w:sz w:val="24"/>
                <w:szCs w:val="24"/>
              </w:rPr>
              <w:t xml:space="preserve">зможность существования у людей </w:t>
            </w:r>
            <w:r w:rsidRPr="00A60BCE">
              <w:rPr>
                <w:rFonts w:ascii="Times New Roman" w:hAnsi="Times New Roman" w:cs="Times New Roman"/>
                <w:sz w:val="24"/>
                <w:szCs w:val="24"/>
              </w:rPr>
              <w:t>различных точек зрения, в том числе не совпадающих с его собственной, и ориентироватьс</w:t>
            </w:r>
            <w:r w:rsidR="007A4880">
              <w:rPr>
                <w:rFonts w:ascii="Times New Roman" w:hAnsi="Times New Roman" w:cs="Times New Roman"/>
                <w:sz w:val="24"/>
                <w:szCs w:val="24"/>
              </w:rPr>
              <w:t xml:space="preserve">я на позицию партнёра в общении </w:t>
            </w:r>
            <w:r w:rsidRPr="00A60BCE">
              <w:rPr>
                <w:rFonts w:ascii="Times New Roman" w:hAnsi="Times New Roman" w:cs="Times New Roman"/>
                <w:sz w:val="24"/>
                <w:szCs w:val="24"/>
              </w:rPr>
              <w:t>и взаимодействии;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формулировать собственное мнение и позицию;</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договариваться и приходить к общему решению в совмест</w:t>
            </w:r>
            <w:r w:rsidR="00EF0B0A">
              <w:rPr>
                <w:rFonts w:ascii="Times New Roman" w:hAnsi="Times New Roman" w:cs="Times New Roman"/>
                <w:sz w:val="24"/>
                <w:szCs w:val="24"/>
              </w:rPr>
              <w:t xml:space="preserve">ной деятельности, в том числе в </w:t>
            </w:r>
            <w:r w:rsidRPr="00A60BCE">
              <w:rPr>
                <w:rFonts w:ascii="Times New Roman" w:hAnsi="Times New Roman" w:cs="Times New Roman"/>
                <w:sz w:val="24"/>
                <w:szCs w:val="24"/>
              </w:rPr>
              <w:t>ситуации столкновения интересов;</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строить понятные для партнёра высказывания, учитывающие, ч</w:t>
            </w:r>
            <w:r w:rsidR="009E3496">
              <w:rPr>
                <w:rFonts w:ascii="Times New Roman" w:hAnsi="Times New Roman" w:cs="Times New Roman"/>
                <w:sz w:val="24"/>
                <w:szCs w:val="24"/>
              </w:rPr>
              <w:t xml:space="preserve">то партнёр знает и видит, а что </w:t>
            </w:r>
            <w:r w:rsidRPr="00A60BCE">
              <w:rPr>
                <w:rFonts w:ascii="Times New Roman" w:hAnsi="Times New Roman" w:cs="Times New Roman"/>
                <w:sz w:val="24"/>
                <w:szCs w:val="24"/>
              </w:rPr>
              <w:t>нет;</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задавать вопросы;</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контролировать действия партнёра;</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речь для регуляции своего действия;</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адекватно использовать речевые средства для решения р</w:t>
            </w:r>
            <w:r w:rsidR="009E3496">
              <w:rPr>
                <w:rFonts w:ascii="Times New Roman" w:hAnsi="Times New Roman" w:cs="Times New Roman"/>
                <w:sz w:val="24"/>
                <w:szCs w:val="24"/>
              </w:rPr>
              <w:t xml:space="preserve">азличных коммуникативных задач, </w:t>
            </w:r>
            <w:r w:rsidRPr="00A60BCE">
              <w:rPr>
                <w:rFonts w:ascii="Times New Roman" w:hAnsi="Times New Roman" w:cs="Times New Roman"/>
                <w:sz w:val="24"/>
                <w:szCs w:val="24"/>
              </w:rPr>
              <w:t>строить монологическое высказывание, владеть</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диалогической формой речи</w:t>
            </w:r>
          </w:p>
        </w:tc>
        <w:tc>
          <w:tcPr>
            <w:tcW w:w="4045" w:type="dxa"/>
          </w:tcPr>
          <w:p w:rsidR="0012734F" w:rsidRPr="00A60BCE" w:rsidRDefault="0012734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12734F" w:rsidRPr="00A60BCE" w:rsidRDefault="0012734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12734F" w:rsidRPr="00A60BCE" w:rsidRDefault="0012734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учитывать и координировать в сотру</w:t>
            </w:r>
            <w:r w:rsidR="00EF0B0A">
              <w:rPr>
                <w:rFonts w:ascii="Times New Roman" w:hAnsi="Times New Roman" w:cs="Times New Roman"/>
                <w:iCs/>
                <w:sz w:val="24"/>
                <w:szCs w:val="24"/>
              </w:rPr>
              <w:t xml:space="preserve">дничестве позиции других людей, </w:t>
            </w:r>
            <w:r w:rsidRPr="00A60BCE">
              <w:rPr>
                <w:rFonts w:ascii="Times New Roman" w:hAnsi="Times New Roman" w:cs="Times New Roman"/>
                <w:iCs/>
                <w:sz w:val="24"/>
                <w:szCs w:val="24"/>
              </w:rPr>
              <w:t>отличные от собственной;</w:t>
            </w:r>
          </w:p>
          <w:p w:rsidR="0012734F" w:rsidRPr="00A60BCE" w:rsidRDefault="0012734F"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учитывать разные мнения и интересы и обосновывать собственную позицию;</w:t>
            </w:r>
          </w:p>
          <w:p w:rsidR="0012734F" w:rsidRPr="00A60BCE" w:rsidRDefault="0012734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понимать относительность мнений и подходов к решению проблемы;</w:t>
            </w:r>
          </w:p>
          <w:p w:rsidR="0012734F" w:rsidRPr="00A60BCE" w:rsidRDefault="0012734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аргументировать свою позицию и координиро</w:t>
            </w:r>
            <w:r w:rsidR="00EF0B0A">
              <w:rPr>
                <w:rFonts w:ascii="Times New Roman" w:hAnsi="Times New Roman" w:cs="Times New Roman"/>
                <w:iCs/>
                <w:sz w:val="24"/>
                <w:szCs w:val="24"/>
              </w:rPr>
              <w:t xml:space="preserve">вать её с позициями партнёров в </w:t>
            </w:r>
            <w:r w:rsidRPr="00A60BCE">
              <w:rPr>
                <w:rFonts w:ascii="Times New Roman" w:hAnsi="Times New Roman" w:cs="Times New Roman"/>
                <w:iCs/>
                <w:sz w:val="24"/>
                <w:szCs w:val="24"/>
              </w:rPr>
              <w:t>сотрудничестве при выработке общего решения в совместной деятельности;</w:t>
            </w:r>
          </w:p>
          <w:p w:rsidR="0012734F" w:rsidRPr="00A60BCE" w:rsidRDefault="0012734F"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007A4880">
              <w:rPr>
                <w:rFonts w:ascii="Times New Roman" w:hAnsi="Times New Roman" w:cs="Times New Roman"/>
                <w:iCs/>
                <w:sz w:val="24"/>
                <w:szCs w:val="24"/>
              </w:rPr>
              <w:t xml:space="preserve">продуктивно   </w:t>
            </w:r>
            <w:r w:rsidRPr="00A60BCE">
              <w:rPr>
                <w:rFonts w:ascii="Times New Roman" w:hAnsi="Times New Roman" w:cs="Times New Roman"/>
                <w:iCs/>
                <w:sz w:val="24"/>
                <w:szCs w:val="24"/>
              </w:rPr>
              <w:t>содействовать разрешению конфлик</w:t>
            </w:r>
            <w:r w:rsidR="007A4880">
              <w:rPr>
                <w:rFonts w:ascii="Times New Roman" w:hAnsi="Times New Roman" w:cs="Times New Roman"/>
                <w:iCs/>
                <w:sz w:val="24"/>
                <w:szCs w:val="24"/>
              </w:rPr>
              <w:t xml:space="preserve">тов на основе учёта интересов и </w:t>
            </w:r>
            <w:r w:rsidRPr="00A60BCE">
              <w:rPr>
                <w:rFonts w:ascii="Times New Roman" w:hAnsi="Times New Roman" w:cs="Times New Roman"/>
                <w:iCs/>
                <w:sz w:val="24"/>
                <w:szCs w:val="24"/>
              </w:rPr>
              <w:t>позиций всех участников;</w:t>
            </w:r>
          </w:p>
          <w:p w:rsidR="0012734F" w:rsidRPr="00A60BCE" w:rsidRDefault="0012734F"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с учётом целей ко</w:t>
            </w:r>
            <w:r w:rsidR="007A4880">
              <w:rPr>
                <w:rFonts w:ascii="Times New Roman" w:hAnsi="Times New Roman" w:cs="Times New Roman"/>
                <w:iCs/>
                <w:sz w:val="24"/>
                <w:szCs w:val="24"/>
              </w:rPr>
              <w:t xml:space="preserve">ммуникации достаточно </w:t>
            </w:r>
            <w:r w:rsidRPr="00A60BCE">
              <w:rPr>
                <w:rFonts w:ascii="Times New Roman" w:hAnsi="Times New Roman" w:cs="Times New Roman"/>
                <w:iCs/>
                <w:sz w:val="24"/>
                <w:szCs w:val="24"/>
              </w:rPr>
              <w:t>точно, пос</w:t>
            </w:r>
            <w:r w:rsidR="00EF0B0A">
              <w:rPr>
                <w:rFonts w:ascii="Times New Roman" w:hAnsi="Times New Roman" w:cs="Times New Roman"/>
                <w:iCs/>
                <w:sz w:val="24"/>
                <w:szCs w:val="24"/>
              </w:rPr>
              <w:t xml:space="preserve">ледовательно и полно передавать </w:t>
            </w:r>
            <w:r w:rsidRPr="00A60BCE">
              <w:rPr>
                <w:rFonts w:ascii="Times New Roman" w:hAnsi="Times New Roman" w:cs="Times New Roman"/>
                <w:iCs/>
                <w:sz w:val="24"/>
                <w:szCs w:val="24"/>
              </w:rPr>
              <w:t>партнёру необходимую информацию как ориентир для построения действия;</w:t>
            </w:r>
          </w:p>
          <w:p w:rsidR="0012734F" w:rsidRPr="00A60BCE" w:rsidRDefault="0012734F"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за</w:t>
            </w:r>
            <w:r w:rsidR="00FF7500">
              <w:rPr>
                <w:rFonts w:ascii="Times New Roman" w:hAnsi="Times New Roman" w:cs="Times New Roman"/>
                <w:iCs/>
                <w:sz w:val="24"/>
                <w:szCs w:val="24"/>
              </w:rPr>
              <w:t xml:space="preserve">давать вопросы, необходимые для </w:t>
            </w:r>
            <w:r w:rsidRPr="00A60BCE">
              <w:rPr>
                <w:rFonts w:ascii="Times New Roman" w:hAnsi="Times New Roman" w:cs="Times New Roman"/>
                <w:iCs/>
                <w:sz w:val="24"/>
                <w:szCs w:val="24"/>
              </w:rPr>
              <w:t>организации собственной деятельности и сотрудничества с партнёром;</w:t>
            </w:r>
          </w:p>
          <w:p w:rsidR="0012734F" w:rsidRPr="00A60BCE" w:rsidRDefault="0012734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осуществлять взаимный контроль и оказыва</w:t>
            </w:r>
            <w:r w:rsidR="00FF7500">
              <w:rPr>
                <w:rFonts w:ascii="Times New Roman" w:hAnsi="Times New Roman" w:cs="Times New Roman"/>
                <w:iCs/>
                <w:sz w:val="24"/>
                <w:szCs w:val="24"/>
              </w:rPr>
              <w:t xml:space="preserve">ть в сотрудничестве необходимую </w:t>
            </w:r>
            <w:r w:rsidRPr="00A60BCE">
              <w:rPr>
                <w:rFonts w:ascii="Times New Roman" w:hAnsi="Times New Roman" w:cs="Times New Roman"/>
                <w:iCs/>
                <w:sz w:val="24"/>
                <w:szCs w:val="24"/>
              </w:rPr>
              <w:t>взаимопомощь;</w:t>
            </w:r>
          </w:p>
          <w:p w:rsidR="0012734F" w:rsidRPr="00A60BCE" w:rsidRDefault="0012734F"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адекватно использовать речь для планирования и регуляции своей деятельности;</w:t>
            </w:r>
          </w:p>
          <w:p w:rsidR="0012734F" w:rsidRPr="00A60BCE" w:rsidRDefault="0012734F"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адекватно использовать речевые средства для эффективного решения разнообразных коммуникативных задач.</w:t>
            </w:r>
          </w:p>
        </w:tc>
      </w:tr>
    </w:tbl>
    <w:p w:rsidR="003F3505" w:rsidRPr="00A60BCE" w:rsidRDefault="003F3505" w:rsidP="00A60BCE">
      <w:pPr>
        <w:autoSpaceDE w:val="0"/>
        <w:autoSpaceDN w:val="0"/>
        <w:adjustRightInd w:val="0"/>
        <w:spacing w:after="0" w:line="240" w:lineRule="auto"/>
        <w:jc w:val="both"/>
        <w:rPr>
          <w:rFonts w:ascii="Times New Roman" w:hAnsi="Times New Roman" w:cs="Times New Roman"/>
          <w:color w:val="000000"/>
          <w:sz w:val="24"/>
          <w:szCs w:val="24"/>
        </w:rPr>
      </w:pPr>
    </w:p>
    <w:p w:rsidR="009E3496" w:rsidRPr="00A60BCE" w:rsidRDefault="009E3496" w:rsidP="00A60BCE">
      <w:pPr>
        <w:autoSpaceDE w:val="0"/>
        <w:autoSpaceDN w:val="0"/>
        <w:adjustRightInd w:val="0"/>
        <w:spacing w:after="0" w:line="240" w:lineRule="auto"/>
        <w:jc w:val="both"/>
        <w:rPr>
          <w:rFonts w:ascii="Times New Roman" w:hAnsi="Times New Roman" w:cs="Times New Roman"/>
          <w:b/>
          <w:bCs/>
          <w:sz w:val="24"/>
          <w:szCs w:val="24"/>
        </w:rPr>
      </w:pPr>
    </w:p>
    <w:p w:rsidR="0012734F" w:rsidRPr="00A60BCE" w:rsidRDefault="0012734F" w:rsidP="00A60BCE">
      <w:pPr>
        <w:autoSpaceDE w:val="0"/>
        <w:autoSpaceDN w:val="0"/>
        <w:adjustRightInd w:val="0"/>
        <w:spacing w:after="0" w:line="240" w:lineRule="auto"/>
        <w:jc w:val="both"/>
        <w:rPr>
          <w:rFonts w:ascii="Times New Roman" w:hAnsi="Times New Roman" w:cs="Times New Roman"/>
          <w:b/>
          <w:bCs/>
          <w:sz w:val="24"/>
          <w:szCs w:val="24"/>
        </w:rPr>
      </w:pPr>
    </w:p>
    <w:p w:rsidR="0012734F" w:rsidRPr="00A60BCE" w:rsidRDefault="0012734F"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1.2.1.1. Чтение. Работа с текстом (метапредметные результаты)</w:t>
      </w:r>
    </w:p>
    <w:p w:rsidR="0012734F" w:rsidRPr="00A60BCE" w:rsidRDefault="0012734F" w:rsidP="00A60BCE">
      <w:pPr>
        <w:autoSpaceDE w:val="0"/>
        <w:autoSpaceDN w:val="0"/>
        <w:adjustRightInd w:val="0"/>
        <w:spacing w:after="0" w:line="240" w:lineRule="auto"/>
        <w:jc w:val="both"/>
        <w:rPr>
          <w:rFonts w:ascii="Times New Roman" w:hAnsi="Times New Roman" w:cs="Times New Roman"/>
          <w:color w:val="000000"/>
          <w:sz w:val="24"/>
          <w:szCs w:val="24"/>
        </w:rPr>
      </w:pPr>
    </w:p>
    <w:p w:rsidR="0012734F" w:rsidRPr="00A60BCE" w:rsidRDefault="0012734F" w:rsidP="00A60BCE">
      <w:pPr>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15134" w:type="dxa"/>
        <w:tblLook w:val="04A0" w:firstRow="1" w:lastRow="0" w:firstColumn="1" w:lastColumn="0" w:noHBand="0" w:noVBand="1"/>
      </w:tblPr>
      <w:tblGrid>
        <w:gridCol w:w="2802"/>
        <w:gridCol w:w="3685"/>
        <w:gridCol w:w="4602"/>
        <w:gridCol w:w="4045"/>
      </w:tblGrid>
      <w:tr w:rsidR="0012734F" w:rsidRPr="00A60BCE" w:rsidTr="000C44CE">
        <w:tc>
          <w:tcPr>
            <w:tcW w:w="2802" w:type="dxa"/>
          </w:tcPr>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p>
        </w:tc>
        <w:tc>
          <w:tcPr>
            <w:tcW w:w="3685" w:type="dxa"/>
          </w:tcPr>
          <w:p w:rsidR="0012734F" w:rsidRPr="00A60BCE" w:rsidRDefault="0012734F"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Цели-ориентиры</w:t>
            </w:r>
          </w:p>
        </w:tc>
        <w:tc>
          <w:tcPr>
            <w:tcW w:w="4602" w:type="dxa"/>
          </w:tcPr>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опорного уровня</w:t>
            </w:r>
          </w:p>
          <w:p w:rsidR="0012734F" w:rsidRPr="00A60BCE" w:rsidRDefault="0012734F"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bCs/>
                <w:sz w:val="24"/>
                <w:szCs w:val="24"/>
              </w:rPr>
              <w:t>«Выпускник научится»</w:t>
            </w:r>
          </w:p>
        </w:tc>
        <w:tc>
          <w:tcPr>
            <w:tcW w:w="4045" w:type="dxa"/>
          </w:tcPr>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пропедевтического уровня «Выпускник получит возможность научиться»</w:t>
            </w:r>
          </w:p>
        </w:tc>
      </w:tr>
      <w:tr w:rsidR="0012734F" w:rsidRPr="00A60BCE" w:rsidTr="000C44CE">
        <w:tc>
          <w:tcPr>
            <w:tcW w:w="2802" w:type="dxa"/>
          </w:tcPr>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Работа с</w:t>
            </w:r>
          </w:p>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текстом:</w:t>
            </w:r>
          </w:p>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поиск</w:t>
            </w:r>
          </w:p>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информации и</w:t>
            </w:r>
          </w:p>
          <w:p w:rsidR="0012734F" w:rsidRPr="00A60BCE" w:rsidRDefault="0012734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понимание</w:t>
            </w:r>
          </w:p>
          <w:p w:rsidR="0012734F" w:rsidRPr="00A60BCE" w:rsidRDefault="0012734F" w:rsidP="00A60BCE">
            <w:pPr>
              <w:autoSpaceDE w:val="0"/>
              <w:autoSpaceDN w:val="0"/>
              <w:adjustRightInd w:val="0"/>
              <w:jc w:val="both"/>
              <w:rPr>
                <w:rFonts w:ascii="Times New Roman" w:hAnsi="Times New Roman" w:cs="Times New Roman"/>
                <w:color w:val="000000"/>
                <w:sz w:val="24"/>
                <w:szCs w:val="24"/>
                <w:lang w:val="en-US"/>
              </w:rPr>
            </w:pPr>
            <w:r w:rsidRPr="00A60BCE">
              <w:rPr>
                <w:rFonts w:ascii="Times New Roman" w:hAnsi="Times New Roman" w:cs="Times New Roman"/>
                <w:b/>
                <w:bCs/>
                <w:sz w:val="24"/>
                <w:szCs w:val="24"/>
              </w:rPr>
              <w:t>прочитанного</w:t>
            </w:r>
          </w:p>
        </w:tc>
        <w:tc>
          <w:tcPr>
            <w:tcW w:w="3685" w:type="dxa"/>
          </w:tcPr>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Выпускники приобретут</w:t>
            </w:r>
          </w:p>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первичные навыки</w:t>
            </w:r>
          </w:p>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работы с содержащейся</w:t>
            </w:r>
          </w:p>
          <w:p w:rsidR="0012734F" w:rsidRPr="00A60BCE" w:rsidRDefault="007A4880" w:rsidP="00A60B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текстах информацией в процессе чтения соответствующих возрасту литературных, учебных, научно- познавательных текстов, инструкций. Выпускники научатся осознанно читать тексты с целью </w:t>
            </w:r>
            <w:r w:rsidR="0012734F" w:rsidRPr="00A60BCE">
              <w:rPr>
                <w:rFonts w:ascii="Times New Roman" w:hAnsi="Times New Roman" w:cs="Times New Roman"/>
                <w:color w:val="000000"/>
                <w:sz w:val="24"/>
                <w:szCs w:val="24"/>
              </w:rPr>
              <w:t>удовлетворен</w:t>
            </w:r>
            <w:r>
              <w:rPr>
                <w:rFonts w:ascii="Times New Roman" w:hAnsi="Times New Roman" w:cs="Times New Roman"/>
                <w:color w:val="000000"/>
                <w:sz w:val="24"/>
                <w:szCs w:val="24"/>
              </w:rPr>
              <w:t xml:space="preserve">ия </w:t>
            </w:r>
            <w:r w:rsidR="0012734F" w:rsidRPr="00A60BCE">
              <w:rPr>
                <w:rFonts w:ascii="Times New Roman" w:hAnsi="Times New Roman" w:cs="Times New Roman"/>
                <w:color w:val="000000"/>
                <w:sz w:val="24"/>
                <w:szCs w:val="24"/>
              </w:rPr>
              <w:t>познавательного</w:t>
            </w:r>
          </w:p>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интереса, освоения и</w:t>
            </w:r>
          </w:p>
          <w:p w:rsidR="0012734F" w:rsidRPr="00A60BCE" w:rsidRDefault="007A4880" w:rsidP="00A60B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использования </w:t>
            </w:r>
            <w:r w:rsidR="0012734F" w:rsidRPr="00A60BCE">
              <w:rPr>
                <w:rFonts w:ascii="Times New Roman" w:hAnsi="Times New Roman" w:cs="Times New Roman"/>
                <w:color w:val="000000"/>
                <w:sz w:val="24"/>
                <w:szCs w:val="24"/>
              </w:rPr>
              <w:t>информации.</w:t>
            </w:r>
          </w:p>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Выпускники овладеют</w:t>
            </w:r>
          </w:p>
          <w:p w:rsidR="0012734F" w:rsidRPr="00A60BCE" w:rsidRDefault="007A4880" w:rsidP="00A60B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элементарными навыками чтения информации, представленной в </w:t>
            </w:r>
            <w:r w:rsidR="0012734F" w:rsidRPr="00A60BCE">
              <w:rPr>
                <w:rFonts w:ascii="Times New Roman" w:hAnsi="Times New Roman" w:cs="Times New Roman"/>
                <w:color w:val="000000"/>
                <w:sz w:val="24"/>
                <w:szCs w:val="24"/>
              </w:rPr>
              <w:t>наглядно-</w:t>
            </w:r>
          </w:p>
          <w:p w:rsidR="0012734F" w:rsidRPr="00A60BCE" w:rsidRDefault="0012734F"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символической форме,</w:t>
            </w:r>
          </w:p>
          <w:p w:rsidR="000C44CE"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color w:val="000000"/>
                <w:sz w:val="24"/>
                <w:szCs w:val="24"/>
              </w:rPr>
              <w:t>приобретут опыт</w:t>
            </w:r>
            <w:r w:rsidR="007A4880">
              <w:rPr>
                <w:rFonts w:ascii="Times New Roman" w:hAnsi="Times New Roman" w:cs="Times New Roman"/>
                <w:sz w:val="24"/>
                <w:szCs w:val="24"/>
              </w:rPr>
              <w:t xml:space="preserve">работы с текстами, </w:t>
            </w:r>
            <w:r w:rsidR="000C44CE" w:rsidRPr="00A60BCE">
              <w:rPr>
                <w:rFonts w:ascii="Times New Roman" w:hAnsi="Times New Roman" w:cs="Times New Roman"/>
                <w:sz w:val="24"/>
                <w:szCs w:val="24"/>
              </w:rPr>
              <w:t>содержащими рисунки,</w:t>
            </w:r>
          </w:p>
          <w:p w:rsidR="0012734F" w:rsidRPr="00A60BCE" w:rsidRDefault="000C44CE"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таблицы, диаграммы, схемы</w:t>
            </w:r>
          </w:p>
        </w:tc>
        <w:tc>
          <w:tcPr>
            <w:tcW w:w="4602" w:type="dxa"/>
          </w:tcPr>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находить в тексте конкретные сведения</w:t>
            </w:r>
            <w:r w:rsidR="000C44CE" w:rsidRPr="00A60BCE">
              <w:rPr>
                <w:rFonts w:ascii="Times New Roman" w:hAnsi="Times New Roman" w:cs="Times New Roman"/>
                <w:sz w:val="24"/>
                <w:szCs w:val="24"/>
              </w:rPr>
              <w:t xml:space="preserve">, </w:t>
            </w:r>
            <w:r w:rsidRPr="00A60BCE">
              <w:rPr>
                <w:rFonts w:ascii="Times New Roman" w:hAnsi="Times New Roman" w:cs="Times New Roman"/>
                <w:sz w:val="24"/>
                <w:szCs w:val="24"/>
              </w:rPr>
              <w:t>факты, заданные в явном виде;</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тему и главную мысль текста;</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делить тексты на смысловые части,</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составлять план текста;</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вычленять содержащиеся в тексте основныесобытия и устанавливать их последовательнос</w:t>
            </w:r>
            <w:r w:rsidR="009E3496">
              <w:rPr>
                <w:rFonts w:ascii="Times New Roman" w:hAnsi="Times New Roman" w:cs="Times New Roman"/>
                <w:sz w:val="24"/>
                <w:szCs w:val="24"/>
              </w:rPr>
              <w:t xml:space="preserve">ть; упорядочивать информацию по </w:t>
            </w:r>
            <w:r w:rsidRPr="00A60BCE">
              <w:rPr>
                <w:rFonts w:ascii="Times New Roman" w:hAnsi="Times New Roman" w:cs="Times New Roman"/>
                <w:sz w:val="24"/>
                <w:szCs w:val="24"/>
              </w:rPr>
              <w:t>заданному основанию;</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сравнивать между собой объекты,</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описанные в тексте, выделяя два-трисущественных признака;</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понима</w:t>
            </w:r>
            <w:r w:rsidR="009E3496">
              <w:rPr>
                <w:rFonts w:ascii="Times New Roman" w:hAnsi="Times New Roman" w:cs="Times New Roman"/>
                <w:sz w:val="24"/>
                <w:szCs w:val="24"/>
              </w:rPr>
              <w:t xml:space="preserve">ть информацию, представленную в </w:t>
            </w:r>
            <w:r w:rsidRPr="00A60BCE">
              <w:rPr>
                <w:rFonts w:ascii="Times New Roman" w:hAnsi="Times New Roman" w:cs="Times New Roman"/>
                <w:sz w:val="24"/>
                <w:szCs w:val="24"/>
              </w:rPr>
              <w:t>неявном виде (например, находить в тексте</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несколько примеров, доказывающих</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приведённое утверждение; характеризовать</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явление по его описанию; выделять общийпризнак группы элементов);</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понимать информацию, представленную</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разными способами: словесно, в виде</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таблицы, схемы, диаграммы;</w:t>
            </w:r>
          </w:p>
          <w:p w:rsidR="0012734F" w:rsidRPr="00A60BCE" w:rsidRDefault="0012734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понимать текст, опираясь не только на</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содержащуюся в нём информацию, но и н</w:t>
            </w:r>
            <w:r w:rsidR="00B2101D">
              <w:rPr>
                <w:rFonts w:ascii="Times New Roman" w:hAnsi="Times New Roman" w:cs="Times New Roman"/>
                <w:sz w:val="24"/>
                <w:szCs w:val="24"/>
              </w:rPr>
              <w:t xml:space="preserve"> </w:t>
            </w:r>
            <w:r w:rsidRPr="00A60BCE">
              <w:rPr>
                <w:rFonts w:ascii="Times New Roman" w:hAnsi="Times New Roman" w:cs="Times New Roman"/>
                <w:sz w:val="24"/>
                <w:szCs w:val="24"/>
              </w:rPr>
              <w:t>ажанр, структуру, выразительные средства</w:t>
            </w:r>
            <w:r w:rsidR="000C44CE" w:rsidRPr="00A60BCE">
              <w:rPr>
                <w:rFonts w:ascii="Times New Roman" w:hAnsi="Times New Roman" w:cs="Times New Roman"/>
                <w:sz w:val="24"/>
                <w:szCs w:val="24"/>
              </w:rPr>
              <w:t xml:space="preserve"> текста;</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различные виды чтения: ознакомительное, изучающее, поисковое,</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выбирать нужный вид чтения в соответствии с целью чтения;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ориентироваться в соответствующих возрасту словарях и справочниках.</w:t>
            </w:r>
          </w:p>
          <w:p w:rsidR="0012734F" w:rsidRPr="00A60BCE" w:rsidRDefault="0012734F" w:rsidP="00A60BCE">
            <w:pPr>
              <w:tabs>
                <w:tab w:val="left" w:pos="1101"/>
              </w:tabs>
              <w:jc w:val="both"/>
              <w:rPr>
                <w:rFonts w:ascii="Times New Roman" w:hAnsi="Times New Roman" w:cs="Times New Roman"/>
                <w:sz w:val="24"/>
                <w:szCs w:val="24"/>
              </w:rPr>
            </w:pPr>
            <w:r w:rsidRPr="00A60BCE">
              <w:rPr>
                <w:rFonts w:ascii="Times New Roman" w:hAnsi="Times New Roman" w:cs="Times New Roman"/>
                <w:sz w:val="24"/>
                <w:szCs w:val="24"/>
              </w:rPr>
              <w:tab/>
            </w:r>
          </w:p>
        </w:tc>
        <w:tc>
          <w:tcPr>
            <w:tcW w:w="4045" w:type="dxa"/>
          </w:tcPr>
          <w:p w:rsidR="000C44CE" w:rsidRPr="00A60BCE" w:rsidRDefault="000C44C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 научиться:</w:t>
            </w:r>
          </w:p>
          <w:p w:rsidR="000C44CE" w:rsidRPr="00A60BCE" w:rsidRDefault="000C44C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использовать формальные элементы текста (например, подзаголовки, сноски) для</w:t>
            </w:r>
          </w:p>
          <w:p w:rsidR="000C44CE" w:rsidRPr="00A60BCE" w:rsidRDefault="000C44C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поиска нужной информации;</w:t>
            </w:r>
          </w:p>
          <w:p w:rsidR="000C44CE" w:rsidRPr="00A60BCE" w:rsidRDefault="000C44C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работать с несколькими источниками информации;</w:t>
            </w:r>
          </w:p>
          <w:p w:rsidR="0012734F" w:rsidRPr="00A60BCE" w:rsidRDefault="000C44C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сопоставлять информацию, полученную из нескольких источников.</w:t>
            </w:r>
          </w:p>
        </w:tc>
      </w:tr>
      <w:tr w:rsidR="000C44CE" w:rsidRPr="00A60BCE" w:rsidTr="000C44CE">
        <w:tc>
          <w:tcPr>
            <w:tcW w:w="2802" w:type="dxa"/>
          </w:tcPr>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Работа с</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текстом:</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преобразование</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интерпретация</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информации</w:t>
            </w:r>
          </w:p>
        </w:tc>
        <w:tc>
          <w:tcPr>
            <w:tcW w:w="3685" w:type="dxa"/>
          </w:tcPr>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выпускников будут</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развиты такие</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читательские действия,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как поиск информации,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выделение нужной для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решения практической</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или учебной задачи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систематизация,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сопоставление, анализ 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обобщение имеющихся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тексте идей 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 их интерпретация 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преобразование.</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смогут</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использовать</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полученную из разного</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вида текстов</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информацию для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установления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несложных причинно-</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следственных связей и</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зависимостей,</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объяснения, обоснования утверждений, а также принятия решений в простых учебных и практических ситуациях.</w:t>
            </w:r>
          </w:p>
        </w:tc>
        <w:tc>
          <w:tcPr>
            <w:tcW w:w="4602" w:type="dxa"/>
          </w:tcPr>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пересказывать текст подробно и сжато, устно и письменно;</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соотносить факты с общей идеей текста, устанавливать простые связи, не показанные в тексте напрямую;</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формулировать несложные выводы, основываясь</w:t>
            </w:r>
            <w:r w:rsidR="00E145E9">
              <w:rPr>
                <w:rFonts w:ascii="Times New Roman" w:hAnsi="Times New Roman" w:cs="Times New Roman"/>
                <w:sz w:val="24"/>
                <w:szCs w:val="24"/>
              </w:rPr>
              <w:t xml:space="preserve"> на тексте; находить аргументы, </w:t>
            </w:r>
            <w:r w:rsidRPr="00A60BCE">
              <w:rPr>
                <w:rFonts w:ascii="Times New Roman" w:hAnsi="Times New Roman" w:cs="Times New Roman"/>
                <w:sz w:val="24"/>
                <w:szCs w:val="24"/>
              </w:rPr>
              <w:t>подтверждающие вывод;</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сопоставлять и обобщать содержащуюся в разных частях текста информацию;</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составлять на основании текста небольшое монологическое высказывание, отвечая на поставленный вопрос</w:t>
            </w:r>
          </w:p>
        </w:tc>
        <w:tc>
          <w:tcPr>
            <w:tcW w:w="4045" w:type="dxa"/>
          </w:tcPr>
          <w:p w:rsidR="000C44CE" w:rsidRPr="00A60BCE" w:rsidRDefault="000C44C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 научиться:</w:t>
            </w:r>
          </w:p>
          <w:p w:rsidR="000C44CE" w:rsidRPr="00A60BCE" w:rsidRDefault="000C44C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делать выписки из прочитанных текстов с</w:t>
            </w:r>
          </w:p>
          <w:p w:rsidR="000C44CE" w:rsidRPr="00A60BCE" w:rsidRDefault="000C44C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учётом цели их дальнейшего использования;</w:t>
            </w:r>
          </w:p>
          <w:p w:rsidR="000C44CE" w:rsidRPr="00A60BCE" w:rsidRDefault="000C44C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составлять небольшие письменные аннотации к тексту, отзывы о прочитанном.</w:t>
            </w:r>
          </w:p>
        </w:tc>
      </w:tr>
      <w:tr w:rsidR="000C44CE" w:rsidRPr="00A60BCE" w:rsidTr="000C44CE">
        <w:tc>
          <w:tcPr>
            <w:tcW w:w="2802" w:type="dxa"/>
          </w:tcPr>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Работа с</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текстом: оценка</w:t>
            </w:r>
          </w:p>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информации</w:t>
            </w:r>
          </w:p>
        </w:tc>
        <w:tc>
          <w:tcPr>
            <w:tcW w:w="3685" w:type="dxa"/>
          </w:tcPr>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получат</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возможность научиться</w:t>
            </w:r>
          </w:p>
          <w:p w:rsidR="000C44CE" w:rsidRPr="00A60BCE" w:rsidRDefault="007A4880"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организовывать поиск информации. Они приобретут первичный опыт критического отношения к получаемой информации, сопоставления её с </w:t>
            </w:r>
            <w:r w:rsidR="000C44CE" w:rsidRPr="00A60BCE">
              <w:rPr>
                <w:rFonts w:ascii="Times New Roman" w:hAnsi="Times New Roman" w:cs="Times New Roman"/>
                <w:sz w:val="24"/>
                <w:szCs w:val="24"/>
              </w:rPr>
              <w:t>и</w:t>
            </w:r>
            <w:r>
              <w:rPr>
                <w:rFonts w:ascii="Times New Roman" w:hAnsi="Times New Roman" w:cs="Times New Roman"/>
                <w:sz w:val="24"/>
                <w:szCs w:val="24"/>
              </w:rPr>
              <w:t xml:space="preserve">нформацией из других источников и </w:t>
            </w:r>
            <w:r w:rsidR="000C44CE" w:rsidRPr="00A60BCE">
              <w:rPr>
                <w:rFonts w:ascii="Times New Roman" w:hAnsi="Times New Roman" w:cs="Times New Roman"/>
                <w:sz w:val="24"/>
                <w:szCs w:val="24"/>
              </w:rPr>
              <w:t>имеющимся жизненным опытом</w:t>
            </w:r>
          </w:p>
        </w:tc>
        <w:tc>
          <w:tcPr>
            <w:tcW w:w="4602" w:type="dxa"/>
          </w:tcPr>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высказывать оценочные суждения и свою точку зрения о прочитанном тексте;</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оценивать содержание, языковые</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особенности</w:t>
            </w:r>
            <w:r w:rsidR="007A4880">
              <w:rPr>
                <w:rFonts w:ascii="Times New Roman" w:hAnsi="Times New Roman" w:cs="Times New Roman"/>
                <w:sz w:val="24"/>
                <w:szCs w:val="24"/>
              </w:rPr>
              <w:t xml:space="preserve"> и структуру текста; определять </w:t>
            </w:r>
            <w:r w:rsidRPr="00A60BCE">
              <w:rPr>
                <w:rFonts w:ascii="Times New Roman" w:hAnsi="Times New Roman" w:cs="Times New Roman"/>
                <w:sz w:val="24"/>
                <w:szCs w:val="24"/>
              </w:rPr>
              <w:t>место и роль иллюстратив</w:t>
            </w:r>
            <w:r w:rsidR="007A4880">
              <w:rPr>
                <w:rFonts w:ascii="Times New Roman" w:hAnsi="Times New Roman" w:cs="Times New Roman"/>
                <w:sz w:val="24"/>
                <w:szCs w:val="24"/>
              </w:rPr>
              <w:t xml:space="preserve">ного ряда в </w:t>
            </w:r>
            <w:r w:rsidRPr="00A60BCE">
              <w:rPr>
                <w:rFonts w:ascii="Times New Roman" w:hAnsi="Times New Roman" w:cs="Times New Roman"/>
                <w:sz w:val="24"/>
                <w:szCs w:val="24"/>
              </w:rPr>
              <w:t>тексте;</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 основе имеющихся знаний, жизненного опыта по</w:t>
            </w:r>
            <w:r w:rsidR="007A4880">
              <w:rPr>
                <w:rFonts w:ascii="Times New Roman" w:hAnsi="Times New Roman" w:cs="Times New Roman"/>
                <w:sz w:val="24"/>
                <w:szCs w:val="24"/>
              </w:rPr>
              <w:t xml:space="preserve">двергать сомнению достоверность прочитанного, обнаруживать </w:t>
            </w:r>
            <w:r w:rsidRPr="00A60BCE">
              <w:rPr>
                <w:rFonts w:ascii="Times New Roman" w:hAnsi="Times New Roman" w:cs="Times New Roman"/>
                <w:sz w:val="24"/>
                <w:szCs w:val="24"/>
              </w:rPr>
              <w:t>недостоверность получаемых сведений, пробелы в информации и находить пути восполнения этих пробелов;</w:t>
            </w:r>
          </w:p>
          <w:p w:rsidR="000C44CE" w:rsidRPr="00A60BCE" w:rsidRDefault="000C44C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участвовать в учебном диалоге при обсуждении прочитанного или прослушанного текста.</w:t>
            </w:r>
          </w:p>
        </w:tc>
        <w:tc>
          <w:tcPr>
            <w:tcW w:w="4045" w:type="dxa"/>
          </w:tcPr>
          <w:p w:rsidR="000C44CE" w:rsidRPr="00A60BCE" w:rsidRDefault="000C44CE"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 научиться:</w:t>
            </w:r>
          </w:p>
          <w:p w:rsidR="000C44CE" w:rsidRPr="00A60BCE" w:rsidRDefault="000C44C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сопоставлять различные точки зрения;</w:t>
            </w:r>
          </w:p>
          <w:p w:rsidR="000C44CE" w:rsidRPr="00A60BCE" w:rsidRDefault="00FF7500" w:rsidP="00FF7500">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w:t>
            </w:r>
            <w:r w:rsidR="000C44CE" w:rsidRPr="00A60BCE">
              <w:rPr>
                <w:rFonts w:ascii="Times New Roman" w:hAnsi="Times New Roman" w:cs="Times New Roman"/>
                <w:iCs/>
                <w:sz w:val="24"/>
                <w:szCs w:val="24"/>
              </w:rPr>
              <w:t>соотносить позицию автора с собственной точкой зрения;</w:t>
            </w:r>
          </w:p>
          <w:p w:rsidR="000C44CE" w:rsidRPr="00A60BCE" w:rsidRDefault="000C44CE"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 в процессе</w:t>
            </w:r>
            <w:r w:rsidR="007A4880">
              <w:rPr>
                <w:rFonts w:ascii="Times New Roman" w:hAnsi="Times New Roman" w:cs="Times New Roman"/>
                <w:iCs/>
                <w:sz w:val="24"/>
                <w:szCs w:val="24"/>
              </w:rPr>
              <w:t xml:space="preserve"> работы с одним или несколькими </w:t>
            </w:r>
            <w:r w:rsidRPr="00A60BCE">
              <w:rPr>
                <w:rFonts w:ascii="Times New Roman" w:hAnsi="Times New Roman" w:cs="Times New Roman"/>
                <w:iCs/>
                <w:sz w:val="24"/>
                <w:szCs w:val="24"/>
              </w:rPr>
              <w:t>источниками выявлять достоверную (противоречивую) информацию.</w:t>
            </w:r>
          </w:p>
        </w:tc>
      </w:tr>
    </w:tbl>
    <w:p w:rsidR="0012734F" w:rsidRPr="00A60BCE" w:rsidRDefault="0012734F" w:rsidP="00A60BCE">
      <w:pPr>
        <w:autoSpaceDE w:val="0"/>
        <w:autoSpaceDN w:val="0"/>
        <w:adjustRightInd w:val="0"/>
        <w:spacing w:after="0" w:line="240" w:lineRule="auto"/>
        <w:jc w:val="both"/>
        <w:rPr>
          <w:rFonts w:ascii="Times New Roman" w:hAnsi="Times New Roman" w:cs="Times New Roman"/>
          <w:color w:val="000000"/>
          <w:sz w:val="24"/>
          <w:szCs w:val="24"/>
        </w:rPr>
      </w:pPr>
    </w:p>
    <w:p w:rsidR="00E145E9" w:rsidRDefault="00E145E9" w:rsidP="00A60BCE">
      <w:pPr>
        <w:autoSpaceDE w:val="0"/>
        <w:autoSpaceDN w:val="0"/>
        <w:adjustRightInd w:val="0"/>
        <w:spacing w:after="0" w:line="240" w:lineRule="auto"/>
        <w:jc w:val="both"/>
        <w:rPr>
          <w:rFonts w:ascii="Times New Roman" w:hAnsi="Times New Roman" w:cs="Times New Roman"/>
          <w:color w:val="000000"/>
          <w:sz w:val="24"/>
          <w:szCs w:val="24"/>
        </w:rPr>
      </w:pPr>
    </w:p>
    <w:p w:rsidR="00E145E9" w:rsidRPr="00A60BCE" w:rsidRDefault="00E145E9" w:rsidP="00A60BCE">
      <w:pPr>
        <w:autoSpaceDE w:val="0"/>
        <w:autoSpaceDN w:val="0"/>
        <w:adjustRightInd w:val="0"/>
        <w:spacing w:after="0" w:line="240" w:lineRule="auto"/>
        <w:jc w:val="both"/>
        <w:rPr>
          <w:rFonts w:ascii="Times New Roman" w:hAnsi="Times New Roman" w:cs="Times New Roman"/>
          <w:color w:val="000000"/>
          <w:sz w:val="24"/>
          <w:szCs w:val="24"/>
        </w:rPr>
      </w:pPr>
    </w:p>
    <w:p w:rsidR="000C44CE" w:rsidRPr="00A60BCE" w:rsidRDefault="000C44CE" w:rsidP="00A60BCE">
      <w:pPr>
        <w:autoSpaceDE w:val="0"/>
        <w:autoSpaceDN w:val="0"/>
        <w:adjustRightInd w:val="0"/>
        <w:spacing w:after="0" w:line="240" w:lineRule="auto"/>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1.2.1.2. Формирование ИКТ-компетентности обучающихся (метапредметные результаты)</w:t>
      </w:r>
    </w:p>
    <w:p w:rsidR="000C44CE" w:rsidRPr="00A60BCE" w:rsidRDefault="000C44CE" w:rsidP="00A60BCE">
      <w:pPr>
        <w:autoSpaceDE w:val="0"/>
        <w:autoSpaceDN w:val="0"/>
        <w:adjustRightInd w:val="0"/>
        <w:spacing w:after="0" w:line="240" w:lineRule="auto"/>
        <w:jc w:val="both"/>
        <w:rPr>
          <w:rFonts w:ascii="Times New Roman" w:hAnsi="Times New Roman" w:cs="Times New Roman"/>
          <w:b/>
          <w:color w:val="000000"/>
          <w:sz w:val="24"/>
          <w:szCs w:val="24"/>
        </w:rPr>
      </w:pPr>
    </w:p>
    <w:p w:rsidR="000C44CE" w:rsidRPr="00A60BCE" w:rsidRDefault="000C44CE" w:rsidP="00A60BCE">
      <w:pPr>
        <w:autoSpaceDE w:val="0"/>
        <w:autoSpaceDN w:val="0"/>
        <w:adjustRightInd w:val="0"/>
        <w:spacing w:after="0" w:line="240" w:lineRule="auto"/>
        <w:jc w:val="both"/>
        <w:rPr>
          <w:rFonts w:ascii="Times New Roman" w:hAnsi="Times New Roman" w:cs="Times New Roman"/>
          <w:b/>
          <w:color w:val="000000"/>
          <w:sz w:val="24"/>
          <w:szCs w:val="24"/>
        </w:rPr>
      </w:pPr>
    </w:p>
    <w:tbl>
      <w:tblPr>
        <w:tblStyle w:val="a3"/>
        <w:tblW w:w="15134" w:type="dxa"/>
        <w:tblLook w:val="04A0" w:firstRow="1" w:lastRow="0" w:firstColumn="1" w:lastColumn="0" w:noHBand="0" w:noVBand="1"/>
      </w:tblPr>
      <w:tblGrid>
        <w:gridCol w:w="2802"/>
        <w:gridCol w:w="3685"/>
        <w:gridCol w:w="4602"/>
        <w:gridCol w:w="4045"/>
      </w:tblGrid>
      <w:tr w:rsidR="000C44CE" w:rsidRPr="00A60BCE" w:rsidTr="000C44CE">
        <w:tc>
          <w:tcPr>
            <w:tcW w:w="2802" w:type="dxa"/>
          </w:tcPr>
          <w:p w:rsidR="000C44CE" w:rsidRPr="00A60BCE" w:rsidRDefault="000C44CE" w:rsidP="00A60BCE">
            <w:pPr>
              <w:autoSpaceDE w:val="0"/>
              <w:autoSpaceDN w:val="0"/>
              <w:adjustRightInd w:val="0"/>
              <w:jc w:val="both"/>
              <w:rPr>
                <w:rFonts w:ascii="Times New Roman" w:hAnsi="Times New Roman" w:cs="Times New Roman"/>
                <w:color w:val="000000"/>
                <w:sz w:val="24"/>
                <w:szCs w:val="24"/>
              </w:rPr>
            </w:pPr>
          </w:p>
        </w:tc>
        <w:tc>
          <w:tcPr>
            <w:tcW w:w="3685" w:type="dxa"/>
          </w:tcPr>
          <w:p w:rsidR="000C44CE" w:rsidRPr="00A60BCE" w:rsidRDefault="000C44CE"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Цели-ориентиры</w:t>
            </w:r>
          </w:p>
        </w:tc>
        <w:tc>
          <w:tcPr>
            <w:tcW w:w="4602" w:type="dxa"/>
          </w:tcPr>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опорного уровня</w:t>
            </w:r>
          </w:p>
          <w:p w:rsidR="000C44CE" w:rsidRPr="00A60BCE" w:rsidRDefault="000C44CE"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bCs/>
                <w:sz w:val="24"/>
                <w:szCs w:val="24"/>
              </w:rPr>
              <w:t>«Выпускник научится»</w:t>
            </w:r>
          </w:p>
        </w:tc>
        <w:tc>
          <w:tcPr>
            <w:tcW w:w="4045" w:type="dxa"/>
          </w:tcPr>
          <w:p w:rsidR="000C44CE" w:rsidRPr="00A60BCE" w:rsidRDefault="000C44CE"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пропедевтического уровня «Выпускник получит возможность научиться»</w:t>
            </w:r>
          </w:p>
        </w:tc>
      </w:tr>
      <w:tr w:rsidR="000C44CE" w:rsidRPr="00A60BCE" w:rsidTr="000C44CE">
        <w:tc>
          <w:tcPr>
            <w:tcW w:w="2802" w:type="dxa"/>
          </w:tcPr>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Знакомство со</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средствами ИКТ,</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гигиена работы с</w:t>
            </w:r>
          </w:p>
          <w:p w:rsidR="000C44CE" w:rsidRPr="00A60BCE" w:rsidRDefault="003B10D3" w:rsidP="00A60BCE">
            <w:pPr>
              <w:autoSpaceDE w:val="0"/>
              <w:autoSpaceDN w:val="0"/>
              <w:adjustRightInd w:val="0"/>
              <w:jc w:val="both"/>
              <w:rPr>
                <w:rFonts w:ascii="Times New Roman" w:hAnsi="Times New Roman" w:cs="Times New Roman"/>
                <w:color w:val="000000"/>
                <w:sz w:val="24"/>
                <w:szCs w:val="24"/>
                <w:lang w:val="en-US"/>
              </w:rPr>
            </w:pPr>
            <w:r w:rsidRPr="00A60BCE">
              <w:rPr>
                <w:rFonts w:ascii="Times New Roman" w:hAnsi="Times New Roman" w:cs="Times New Roman"/>
                <w:b/>
                <w:bCs/>
                <w:sz w:val="24"/>
                <w:szCs w:val="24"/>
              </w:rPr>
              <w:t>компьютером</w:t>
            </w:r>
          </w:p>
        </w:tc>
        <w:tc>
          <w:tcPr>
            <w:tcW w:w="3685"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познакомятся с</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различными средствами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ИКТ, освоят общие</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безопасные 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эргономичные принципы</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работы с ними; осознают</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возможности различных</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средств ИКТ для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использования в обучении,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развития собственной</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познавательной</w:t>
            </w:r>
          </w:p>
          <w:p w:rsidR="000C44CE" w:rsidRPr="00A60BCE" w:rsidRDefault="003B10D3"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sz w:val="24"/>
                <w:szCs w:val="24"/>
              </w:rPr>
              <w:t>деятельности и общей культуры</w:t>
            </w:r>
          </w:p>
        </w:tc>
        <w:tc>
          <w:tcPr>
            <w:tcW w:w="4602"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FE1198"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w:t>
            </w:r>
            <w:r w:rsidR="007A4880">
              <w:rPr>
                <w:rFonts w:ascii="Times New Roman" w:hAnsi="Times New Roman" w:cs="Times New Roman"/>
                <w:sz w:val="24"/>
                <w:szCs w:val="24"/>
              </w:rPr>
              <w:t xml:space="preserve"> безопасные для органов зрения, </w:t>
            </w:r>
            <w:r w:rsidRPr="00A60BCE">
              <w:rPr>
                <w:rFonts w:ascii="Times New Roman" w:hAnsi="Times New Roman" w:cs="Times New Roman"/>
                <w:sz w:val="24"/>
                <w:szCs w:val="24"/>
              </w:rPr>
              <w:t>нервно</w:t>
            </w:r>
            <w:r w:rsidR="007A4880">
              <w:rPr>
                <w:rFonts w:ascii="Times New Roman" w:hAnsi="Times New Roman" w:cs="Times New Roman"/>
                <w:sz w:val="24"/>
                <w:szCs w:val="24"/>
              </w:rPr>
              <w:t xml:space="preserve">й системы, опорно-двигательного </w:t>
            </w:r>
            <w:r w:rsidRPr="00A60BCE">
              <w:rPr>
                <w:rFonts w:ascii="Times New Roman" w:hAnsi="Times New Roman" w:cs="Times New Roman"/>
                <w:sz w:val="24"/>
                <w:szCs w:val="24"/>
              </w:rPr>
              <w:t>аппарат</w:t>
            </w:r>
            <w:r w:rsidR="007A4880">
              <w:rPr>
                <w:rFonts w:ascii="Times New Roman" w:hAnsi="Times New Roman" w:cs="Times New Roman"/>
                <w:sz w:val="24"/>
                <w:szCs w:val="24"/>
              </w:rPr>
              <w:t xml:space="preserve">а, эргономичные приёмы работы с </w:t>
            </w:r>
            <w:r w:rsidRPr="00A60BCE">
              <w:rPr>
                <w:rFonts w:ascii="Times New Roman" w:hAnsi="Times New Roman" w:cs="Times New Roman"/>
                <w:sz w:val="24"/>
                <w:szCs w:val="24"/>
              </w:rPr>
              <w:t>компью</w:t>
            </w:r>
            <w:r w:rsidR="007A4880">
              <w:rPr>
                <w:rFonts w:ascii="Times New Roman" w:hAnsi="Times New Roman" w:cs="Times New Roman"/>
                <w:sz w:val="24"/>
                <w:szCs w:val="24"/>
              </w:rPr>
              <w:t xml:space="preserve">тером и другими средствами ИКТ; </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выполнять компенсирующие физические упражнения (мини-зарядку);</w:t>
            </w:r>
          </w:p>
          <w:p w:rsidR="000C44CE"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организовывать систему папок для хранения собственной информации в компьютере.</w:t>
            </w:r>
          </w:p>
        </w:tc>
        <w:tc>
          <w:tcPr>
            <w:tcW w:w="4045" w:type="dxa"/>
          </w:tcPr>
          <w:p w:rsidR="000C44CE" w:rsidRPr="00A60BCE" w:rsidRDefault="000C44CE" w:rsidP="00A60BCE">
            <w:pPr>
              <w:autoSpaceDE w:val="0"/>
              <w:autoSpaceDN w:val="0"/>
              <w:adjustRightInd w:val="0"/>
              <w:jc w:val="both"/>
              <w:rPr>
                <w:rFonts w:ascii="Times New Roman" w:hAnsi="Times New Roman" w:cs="Times New Roman"/>
                <w:b/>
                <w:bCs/>
                <w:sz w:val="24"/>
                <w:szCs w:val="24"/>
              </w:rPr>
            </w:pPr>
          </w:p>
        </w:tc>
      </w:tr>
      <w:tr w:rsidR="003B10D3" w:rsidRPr="00A60BCE" w:rsidTr="000C44CE">
        <w:tc>
          <w:tcPr>
            <w:tcW w:w="2802" w:type="dxa"/>
          </w:tcPr>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Технология ввода</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информации в</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компьютер: ввод</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текста, запись</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звука,</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изображения,</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цифровых данных</w:t>
            </w:r>
          </w:p>
        </w:tc>
        <w:tc>
          <w:tcPr>
            <w:tcW w:w="3685"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научатся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вводить различные виды</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 в компьютер:</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текст, звук, изображение,</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цифровые данные.</w:t>
            </w:r>
          </w:p>
          <w:p w:rsidR="003B10D3" w:rsidRPr="00A60BCE" w:rsidRDefault="003B10D3" w:rsidP="00A60BCE">
            <w:pPr>
              <w:ind w:firstLine="708"/>
              <w:jc w:val="both"/>
              <w:rPr>
                <w:rFonts w:ascii="Times New Roman" w:hAnsi="Times New Roman" w:cs="Times New Roman"/>
                <w:sz w:val="24"/>
                <w:szCs w:val="24"/>
              </w:rPr>
            </w:pPr>
          </w:p>
        </w:tc>
        <w:tc>
          <w:tcPr>
            <w:tcW w:w="4602"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вводить информацию в компьютер с использование</w:t>
            </w:r>
            <w:r w:rsidR="007A4880">
              <w:rPr>
                <w:rFonts w:ascii="Times New Roman" w:hAnsi="Times New Roman" w:cs="Times New Roman"/>
                <w:sz w:val="24"/>
                <w:szCs w:val="24"/>
              </w:rPr>
              <w:t xml:space="preserve">м различных технических средств </w:t>
            </w:r>
            <w:r w:rsidRPr="00A60BCE">
              <w:rPr>
                <w:rFonts w:ascii="Times New Roman" w:hAnsi="Times New Roman" w:cs="Times New Roman"/>
                <w:sz w:val="24"/>
                <w:szCs w:val="24"/>
              </w:rPr>
              <w:t>(фото- и видеокамеры, микрофона и т. д.), сохранять полученную информацию;</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владеть компьютерным письмом на русском языке; набирать </w:t>
            </w:r>
            <w:r w:rsidR="007A4880">
              <w:rPr>
                <w:rFonts w:ascii="Times New Roman" w:hAnsi="Times New Roman" w:cs="Times New Roman"/>
                <w:sz w:val="24"/>
                <w:szCs w:val="24"/>
              </w:rPr>
              <w:t xml:space="preserve">текст на родном языке; набирать </w:t>
            </w:r>
            <w:r w:rsidRPr="00A60BCE">
              <w:rPr>
                <w:rFonts w:ascii="Times New Roman" w:hAnsi="Times New Roman" w:cs="Times New Roman"/>
                <w:sz w:val="24"/>
                <w:szCs w:val="24"/>
              </w:rPr>
              <w:t>текст на иностранном языке, использовать экранный перевод отдельных слов;</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рисовать изображения на графическом планшете;</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00FF7500">
              <w:rPr>
                <w:rFonts w:ascii="Times New Roman" w:hAnsi="Times New Roman" w:cs="Times New Roman"/>
                <w:sz w:val="24"/>
                <w:szCs w:val="24"/>
              </w:rPr>
              <w:t xml:space="preserve"> </w:t>
            </w:r>
            <w:r w:rsidRPr="00A60BCE">
              <w:rPr>
                <w:rFonts w:ascii="Times New Roman" w:hAnsi="Times New Roman" w:cs="Times New Roman"/>
                <w:sz w:val="24"/>
                <w:szCs w:val="24"/>
              </w:rPr>
              <w:t>сканировать рисунки и тексты.</w:t>
            </w:r>
          </w:p>
        </w:tc>
        <w:tc>
          <w:tcPr>
            <w:tcW w:w="4045" w:type="dxa"/>
          </w:tcPr>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3B10D3" w:rsidRPr="00A60BCE" w:rsidRDefault="003B10D3"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использовать программу распознавания</w:t>
            </w:r>
          </w:p>
          <w:p w:rsidR="003B10D3" w:rsidRPr="00A60BCE" w:rsidRDefault="003B10D3" w:rsidP="00FF7500">
            <w:pPr>
              <w:autoSpaceDE w:val="0"/>
              <w:autoSpaceDN w:val="0"/>
              <w:adjustRightInd w:val="0"/>
              <w:rPr>
                <w:rFonts w:ascii="Times New Roman" w:hAnsi="Times New Roman" w:cs="Times New Roman"/>
                <w:b/>
                <w:bCs/>
                <w:sz w:val="24"/>
                <w:szCs w:val="24"/>
              </w:rPr>
            </w:pPr>
            <w:r w:rsidRPr="00A60BCE">
              <w:rPr>
                <w:rFonts w:ascii="Times New Roman" w:hAnsi="Times New Roman" w:cs="Times New Roman"/>
                <w:iCs/>
                <w:sz w:val="24"/>
                <w:szCs w:val="24"/>
              </w:rPr>
              <w:t>сканированного текста на русском языке</w:t>
            </w:r>
          </w:p>
        </w:tc>
      </w:tr>
      <w:tr w:rsidR="003B10D3" w:rsidRPr="00A60BCE" w:rsidTr="000C44CE">
        <w:tc>
          <w:tcPr>
            <w:tcW w:w="2802" w:type="dxa"/>
          </w:tcPr>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Обработка и</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поиск</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информации</w:t>
            </w:r>
          </w:p>
        </w:tc>
        <w:tc>
          <w:tcPr>
            <w:tcW w:w="3685"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приобретут</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первичные навыки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обработки и поиска</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 при помощи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средств ИКТ.</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научатся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оценивать потребность в</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дополнительной</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 для решения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учебных задач и самостоятельной познавательной</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определять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возможные источники её</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получения; критически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относиться к информации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к выбору источника информации</w:t>
            </w:r>
          </w:p>
        </w:tc>
        <w:tc>
          <w:tcPr>
            <w:tcW w:w="4602"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подбирать оптимальный по содержанию,</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эстетическим параметрам и техническому</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качеству результат видеозаписи 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фотографирования, использовать сменные</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носители (флэш</w:t>
            </w:r>
            <w:r w:rsidR="00D3182A" w:rsidRPr="00D139F3">
              <w:rPr>
                <w:rFonts w:ascii="Times New Roman" w:hAnsi="Times New Roman" w:cs="Times New Roman"/>
                <w:sz w:val="24"/>
                <w:szCs w:val="24"/>
              </w:rPr>
              <w:t>-</w:t>
            </w:r>
            <w:r w:rsidRPr="00A60BCE">
              <w:rPr>
                <w:rFonts w:ascii="Times New Roman" w:hAnsi="Times New Roman" w:cs="Times New Roman"/>
                <w:sz w:val="24"/>
                <w:szCs w:val="24"/>
              </w:rPr>
              <w:t>карты);</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описывать по определённому алгоритму объект</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или процесс наблюдения, записывать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аудиовизуальн</w:t>
            </w:r>
            <w:r w:rsidR="007A4880">
              <w:rPr>
                <w:rFonts w:ascii="Times New Roman" w:hAnsi="Times New Roman" w:cs="Times New Roman"/>
                <w:sz w:val="24"/>
                <w:szCs w:val="24"/>
              </w:rPr>
              <w:t xml:space="preserve">ую и числовую информацию о нём, </w:t>
            </w:r>
            <w:r w:rsidRPr="00A60BCE">
              <w:rPr>
                <w:rFonts w:ascii="Times New Roman" w:hAnsi="Times New Roman" w:cs="Times New Roman"/>
                <w:sz w:val="24"/>
                <w:szCs w:val="24"/>
              </w:rPr>
              <w:t>используя инструменты ИКТ;</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собирать числовые данные в естественнонаучн</w:t>
            </w:r>
            <w:r w:rsidR="007A4880">
              <w:rPr>
                <w:rFonts w:ascii="Times New Roman" w:hAnsi="Times New Roman" w:cs="Times New Roman"/>
                <w:sz w:val="24"/>
                <w:szCs w:val="24"/>
              </w:rPr>
              <w:t xml:space="preserve">ых наблюдениях и экспериментах, </w:t>
            </w:r>
            <w:r w:rsidRPr="00A60BCE">
              <w:rPr>
                <w:rFonts w:ascii="Times New Roman" w:hAnsi="Times New Roman" w:cs="Times New Roman"/>
                <w:sz w:val="24"/>
                <w:szCs w:val="24"/>
              </w:rPr>
              <w:t>используя циф</w:t>
            </w:r>
            <w:r w:rsidR="00084DB0" w:rsidRPr="00A60BCE">
              <w:rPr>
                <w:rFonts w:ascii="Times New Roman" w:hAnsi="Times New Roman" w:cs="Times New Roman"/>
                <w:sz w:val="24"/>
                <w:szCs w:val="24"/>
              </w:rPr>
              <w:t xml:space="preserve">ровые датчики, камеру, микрофон </w:t>
            </w:r>
            <w:r w:rsidRPr="00A60BCE">
              <w:rPr>
                <w:rFonts w:ascii="Times New Roman" w:hAnsi="Times New Roman" w:cs="Times New Roman"/>
                <w:sz w:val="24"/>
                <w:szCs w:val="24"/>
              </w:rPr>
              <w:t>и другие сред</w:t>
            </w:r>
            <w:r w:rsidR="00084DB0" w:rsidRPr="00A60BCE">
              <w:rPr>
                <w:rFonts w:ascii="Times New Roman" w:hAnsi="Times New Roman" w:cs="Times New Roman"/>
                <w:sz w:val="24"/>
                <w:szCs w:val="24"/>
              </w:rPr>
              <w:t xml:space="preserve">ства ИКТ, а также в ходе опроса </w:t>
            </w:r>
            <w:r w:rsidRPr="00A60BCE">
              <w:rPr>
                <w:rFonts w:ascii="Times New Roman" w:hAnsi="Times New Roman" w:cs="Times New Roman"/>
                <w:sz w:val="24"/>
                <w:szCs w:val="24"/>
              </w:rPr>
              <w:t>людей;</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редактировать цепочки экранов сообщения исоде</w:t>
            </w:r>
            <w:r w:rsidR="00084DB0" w:rsidRPr="00A60BCE">
              <w:rPr>
                <w:rFonts w:ascii="Times New Roman" w:hAnsi="Times New Roman" w:cs="Times New Roman"/>
                <w:sz w:val="24"/>
                <w:szCs w:val="24"/>
              </w:rPr>
              <w:t xml:space="preserve">ржание экранов в соответствии с </w:t>
            </w:r>
            <w:r w:rsidRPr="00A60BCE">
              <w:rPr>
                <w:rFonts w:ascii="Times New Roman" w:hAnsi="Times New Roman" w:cs="Times New Roman"/>
                <w:sz w:val="24"/>
                <w:szCs w:val="24"/>
              </w:rPr>
              <w:t>коммуникативной или учебной задачей, включая</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редактирован</w:t>
            </w:r>
            <w:r w:rsidR="00084DB0" w:rsidRPr="00A60BCE">
              <w:rPr>
                <w:rFonts w:ascii="Times New Roman" w:hAnsi="Times New Roman" w:cs="Times New Roman"/>
                <w:sz w:val="24"/>
                <w:szCs w:val="24"/>
              </w:rPr>
              <w:t xml:space="preserve">ие текста, цепочек изображений, </w:t>
            </w:r>
            <w:r w:rsidRPr="00A60BCE">
              <w:rPr>
                <w:rFonts w:ascii="Times New Roman" w:hAnsi="Times New Roman" w:cs="Times New Roman"/>
                <w:sz w:val="24"/>
                <w:szCs w:val="24"/>
              </w:rPr>
              <w:t>видео-</w:t>
            </w:r>
            <w:r w:rsidR="009E5EB5">
              <w:rPr>
                <w:rFonts w:ascii="Times New Roman" w:hAnsi="Times New Roman" w:cs="Times New Roman"/>
                <w:sz w:val="24"/>
                <w:szCs w:val="24"/>
              </w:rPr>
              <w:t xml:space="preserve"> </w:t>
            </w:r>
            <w:r w:rsidRPr="00A60BCE">
              <w:rPr>
                <w:rFonts w:ascii="Times New Roman" w:hAnsi="Times New Roman" w:cs="Times New Roman"/>
                <w:sz w:val="24"/>
                <w:szCs w:val="24"/>
              </w:rPr>
              <w:t>и аудиозаписей, фотоизображений;</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w:t>
            </w:r>
            <w:r w:rsidR="00084DB0" w:rsidRPr="00A60BCE">
              <w:rPr>
                <w:rFonts w:ascii="Times New Roman" w:hAnsi="Times New Roman" w:cs="Times New Roman"/>
                <w:sz w:val="24"/>
                <w:szCs w:val="24"/>
              </w:rPr>
              <w:t xml:space="preserve">ользоваться основными функциями </w:t>
            </w:r>
            <w:r w:rsidRPr="00A60BCE">
              <w:rPr>
                <w:rFonts w:ascii="Times New Roman" w:hAnsi="Times New Roman" w:cs="Times New Roman"/>
                <w:sz w:val="24"/>
                <w:szCs w:val="24"/>
              </w:rPr>
              <w:t xml:space="preserve">стандартного </w:t>
            </w:r>
            <w:r w:rsidR="00E145E9">
              <w:rPr>
                <w:rFonts w:ascii="Times New Roman" w:hAnsi="Times New Roman" w:cs="Times New Roman"/>
                <w:sz w:val="24"/>
                <w:szCs w:val="24"/>
              </w:rPr>
              <w:t xml:space="preserve">текстового редактора, следовать </w:t>
            </w:r>
            <w:r w:rsidR="00EF0B0A">
              <w:rPr>
                <w:rFonts w:ascii="Times New Roman" w:hAnsi="Times New Roman" w:cs="Times New Roman"/>
                <w:sz w:val="24"/>
                <w:szCs w:val="24"/>
              </w:rPr>
              <w:t xml:space="preserve">основным правилам </w:t>
            </w:r>
            <w:r w:rsidRPr="00A60BCE">
              <w:rPr>
                <w:rFonts w:ascii="Times New Roman" w:hAnsi="Times New Roman" w:cs="Times New Roman"/>
                <w:sz w:val="24"/>
                <w:szCs w:val="24"/>
              </w:rPr>
              <w:t>оформления текста;</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использовать полуавтоматический</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орфограф</w:t>
            </w:r>
            <w:r w:rsidR="00084DB0" w:rsidRPr="00A60BCE">
              <w:rPr>
                <w:rFonts w:ascii="Times New Roman" w:hAnsi="Times New Roman" w:cs="Times New Roman"/>
                <w:sz w:val="24"/>
                <w:szCs w:val="24"/>
              </w:rPr>
              <w:t xml:space="preserve">ический контроль; использовать, </w:t>
            </w:r>
            <w:r w:rsidRPr="00A60BCE">
              <w:rPr>
                <w:rFonts w:ascii="Times New Roman" w:hAnsi="Times New Roman" w:cs="Times New Roman"/>
                <w:sz w:val="24"/>
                <w:szCs w:val="24"/>
              </w:rPr>
              <w:t>добавлят</w:t>
            </w:r>
            <w:r w:rsidR="00084DB0" w:rsidRPr="00A60BCE">
              <w:rPr>
                <w:rFonts w:ascii="Times New Roman" w:hAnsi="Times New Roman" w:cs="Times New Roman"/>
                <w:sz w:val="24"/>
                <w:szCs w:val="24"/>
              </w:rPr>
              <w:t xml:space="preserve">ь и удалять ссылки в сообщениях </w:t>
            </w:r>
            <w:r w:rsidRPr="00A60BCE">
              <w:rPr>
                <w:rFonts w:ascii="Times New Roman" w:hAnsi="Times New Roman" w:cs="Times New Roman"/>
                <w:sz w:val="24"/>
                <w:szCs w:val="24"/>
              </w:rPr>
              <w:t>разного вида;</w:t>
            </w:r>
          </w:p>
          <w:p w:rsidR="003B10D3" w:rsidRPr="00A60BCE" w:rsidRDefault="00FE1198" w:rsidP="00EF0B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3B10D3" w:rsidRPr="00A60BCE">
              <w:rPr>
                <w:rFonts w:ascii="Times New Roman" w:hAnsi="Times New Roman" w:cs="Times New Roman"/>
                <w:sz w:val="24"/>
                <w:szCs w:val="24"/>
              </w:rPr>
              <w:t>искать информацию в соответствующихвозрасту цифровых словарях и справочниках,</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базах данных</w:t>
            </w:r>
            <w:r w:rsidR="00084DB0" w:rsidRPr="00A60BCE">
              <w:rPr>
                <w:rFonts w:ascii="Times New Roman" w:hAnsi="Times New Roman" w:cs="Times New Roman"/>
                <w:sz w:val="24"/>
                <w:szCs w:val="24"/>
              </w:rPr>
              <w:t xml:space="preserve">, контролируемом Интернете, </w:t>
            </w:r>
            <w:r w:rsidRPr="00A60BCE">
              <w:rPr>
                <w:rFonts w:ascii="Times New Roman" w:hAnsi="Times New Roman" w:cs="Times New Roman"/>
                <w:sz w:val="24"/>
                <w:szCs w:val="24"/>
              </w:rPr>
              <w:t>системе поиск</w:t>
            </w:r>
            <w:r w:rsidR="00084DB0" w:rsidRPr="00A60BCE">
              <w:rPr>
                <w:rFonts w:ascii="Times New Roman" w:hAnsi="Times New Roman" w:cs="Times New Roman"/>
                <w:sz w:val="24"/>
                <w:szCs w:val="24"/>
              </w:rPr>
              <w:t xml:space="preserve">а внутри компьютера; составлять </w:t>
            </w:r>
            <w:r w:rsidRPr="00A60BCE">
              <w:rPr>
                <w:rFonts w:ascii="Times New Roman" w:hAnsi="Times New Roman" w:cs="Times New Roman"/>
                <w:sz w:val="24"/>
                <w:szCs w:val="24"/>
              </w:rPr>
              <w:t>список используемых информационных</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источников (в том числе с использованием ссылок);</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заполнять учебные базы данных.</w:t>
            </w:r>
          </w:p>
        </w:tc>
        <w:tc>
          <w:tcPr>
            <w:tcW w:w="4045" w:type="dxa"/>
          </w:tcPr>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грамотно формулировать запросы при поиске в Интернете и базах данных,</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оценивать, интерпретировать и</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сохранять найденную информацию;</w:t>
            </w:r>
          </w:p>
          <w:p w:rsidR="003B10D3" w:rsidRPr="00A60BCE" w:rsidRDefault="003B10D3"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Cs/>
                <w:sz w:val="24"/>
                <w:szCs w:val="24"/>
              </w:rPr>
              <w:t>критически относиться к информации и к выбору источника информации</w:t>
            </w:r>
          </w:p>
        </w:tc>
      </w:tr>
      <w:tr w:rsidR="003B10D3" w:rsidRPr="00A60BCE" w:rsidTr="000C44CE">
        <w:tc>
          <w:tcPr>
            <w:tcW w:w="2802" w:type="dxa"/>
          </w:tcPr>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Создание,</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представление и</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передача</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сообщений</w:t>
            </w:r>
          </w:p>
        </w:tc>
        <w:tc>
          <w:tcPr>
            <w:tcW w:w="3685"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научатся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создавать, редактировать,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сохранять и передавать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гипермедиасообщения</w:t>
            </w:r>
          </w:p>
        </w:tc>
        <w:tc>
          <w:tcPr>
            <w:tcW w:w="4602"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текстовые сообщения с</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использованием средств ИКТ: редактировать,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оформлять и сохранять их;</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w:t>
            </w:r>
            <w:r w:rsidR="00084DB0" w:rsidRPr="00A60BCE">
              <w:rPr>
                <w:rFonts w:ascii="Times New Roman" w:hAnsi="Times New Roman" w:cs="Times New Roman"/>
                <w:sz w:val="24"/>
                <w:szCs w:val="24"/>
              </w:rPr>
              <w:t xml:space="preserve">давать сообщения в виде аудио-и </w:t>
            </w:r>
            <w:r w:rsidRPr="00A60BCE">
              <w:rPr>
                <w:rFonts w:ascii="Times New Roman" w:hAnsi="Times New Roman" w:cs="Times New Roman"/>
                <w:sz w:val="24"/>
                <w:szCs w:val="24"/>
              </w:rPr>
              <w:t>видеоф</w:t>
            </w:r>
            <w:r w:rsidR="00084DB0" w:rsidRPr="00A60BCE">
              <w:rPr>
                <w:rFonts w:ascii="Times New Roman" w:hAnsi="Times New Roman" w:cs="Times New Roman"/>
                <w:sz w:val="24"/>
                <w:szCs w:val="24"/>
              </w:rPr>
              <w:t xml:space="preserve">рагментов или цепочки экранов с </w:t>
            </w:r>
            <w:r w:rsidRPr="00A60BCE">
              <w:rPr>
                <w:rFonts w:ascii="Times New Roman" w:hAnsi="Times New Roman" w:cs="Times New Roman"/>
                <w:sz w:val="24"/>
                <w:szCs w:val="24"/>
              </w:rPr>
              <w:t>использованием иллюстраций,видеоизображения, звука, текста;</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готовит</w:t>
            </w:r>
            <w:r w:rsidR="00084DB0" w:rsidRPr="00A60BCE">
              <w:rPr>
                <w:rFonts w:ascii="Times New Roman" w:hAnsi="Times New Roman" w:cs="Times New Roman"/>
                <w:sz w:val="24"/>
                <w:szCs w:val="24"/>
              </w:rPr>
              <w:t xml:space="preserve">ь и проводить презентацию перед </w:t>
            </w:r>
            <w:r w:rsidRPr="00A60BCE">
              <w:rPr>
                <w:rFonts w:ascii="Times New Roman" w:hAnsi="Times New Roman" w:cs="Times New Roman"/>
                <w:sz w:val="24"/>
                <w:szCs w:val="24"/>
              </w:rPr>
              <w:t>небольшой аудиторией: создавать план</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презентации, выбирать аудиовизуальную</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поддержку</w:t>
            </w:r>
            <w:r w:rsidR="00084DB0" w:rsidRPr="00A60BCE">
              <w:rPr>
                <w:rFonts w:ascii="Times New Roman" w:hAnsi="Times New Roman" w:cs="Times New Roman"/>
                <w:sz w:val="24"/>
                <w:szCs w:val="24"/>
              </w:rPr>
              <w:t xml:space="preserve">, писать пояснения и тезисы для </w:t>
            </w:r>
            <w:r w:rsidRPr="00A60BCE">
              <w:rPr>
                <w:rFonts w:ascii="Times New Roman" w:hAnsi="Times New Roman" w:cs="Times New Roman"/>
                <w:sz w:val="24"/>
                <w:szCs w:val="24"/>
              </w:rPr>
              <w:t>презентации;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диаграммы, планы территории и пр.;</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изображения, пользуясь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графиче</w:t>
            </w:r>
            <w:r w:rsidR="00084DB0" w:rsidRPr="00A60BCE">
              <w:rPr>
                <w:rFonts w:ascii="Times New Roman" w:hAnsi="Times New Roman" w:cs="Times New Roman"/>
                <w:sz w:val="24"/>
                <w:szCs w:val="24"/>
              </w:rPr>
              <w:t xml:space="preserve">скими возможностями компьютера; </w:t>
            </w:r>
            <w:r w:rsidRPr="00A60BCE">
              <w:rPr>
                <w:rFonts w:ascii="Times New Roman" w:hAnsi="Times New Roman" w:cs="Times New Roman"/>
                <w:sz w:val="24"/>
                <w:szCs w:val="24"/>
              </w:rPr>
              <w:t>составлять новое изображение из готовых</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фрагментов (аппликация);</w:t>
            </w:r>
          </w:p>
          <w:p w:rsidR="003B10D3" w:rsidRPr="00A60BCE" w:rsidRDefault="003B10D3"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размещать сообщение в информационной</w:t>
            </w:r>
          </w:p>
          <w:p w:rsidR="003B10D3" w:rsidRPr="00A60BCE" w:rsidRDefault="00084DB0" w:rsidP="00FF7500">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xml:space="preserve">образовательной среде </w:t>
            </w:r>
            <w:r w:rsidR="003B10D3" w:rsidRPr="00A60BCE">
              <w:rPr>
                <w:rFonts w:ascii="Times New Roman" w:hAnsi="Times New Roman" w:cs="Times New Roman"/>
                <w:sz w:val="24"/>
                <w:szCs w:val="24"/>
              </w:rPr>
              <w:t>образовательногоучреждения;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поль</w:t>
            </w:r>
            <w:r w:rsidR="00084DB0" w:rsidRPr="00A60BCE">
              <w:rPr>
                <w:rFonts w:ascii="Times New Roman" w:hAnsi="Times New Roman" w:cs="Times New Roman"/>
                <w:sz w:val="24"/>
                <w:szCs w:val="24"/>
              </w:rPr>
              <w:t xml:space="preserve">зоваться основными средствами </w:t>
            </w:r>
            <w:r w:rsidRPr="00A60BCE">
              <w:rPr>
                <w:rFonts w:ascii="Times New Roman" w:hAnsi="Times New Roman" w:cs="Times New Roman"/>
                <w:sz w:val="24"/>
                <w:szCs w:val="24"/>
              </w:rPr>
              <w:t>телекоммуникации;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участвовать в коллективной коммуникативнойдеятельности в информационной образовательной</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среде, фиксировать ход и результаты общения на экране и  в файлах</w:t>
            </w:r>
          </w:p>
        </w:tc>
        <w:tc>
          <w:tcPr>
            <w:tcW w:w="4045" w:type="dxa"/>
          </w:tcPr>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представлять данные;</w:t>
            </w:r>
          </w:p>
          <w:p w:rsidR="003B10D3" w:rsidRPr="00A60BCE" w:rsidRDefault="00FF7500" w:rsidP="00FF7500">
            <w:pPr>
              <w:autoSpaceDE w:val="0"/>
              <w:autoSpaceDN w:val="0"/>
              <w:adjustRightInd w:val="0"/>
              <w:rPr>
                <w:rFonts w:ascii="Times New Roman" w:hAnsi="Times New Roman" w:cs="Times New Roman"/>
                <w:iCs/>
                <w:sz w:val="24"/>
                <w:szCs w:val="24"/>
              </w:rPr>
            </w:pPr>
            <w:r>
              <w:rPr>
                <w:rFonts w:ascii="Times New Roman" w:hAnsi="Times New Roman" w:cs="Times New Roman"/>
                <w:sz w:val="24"/>
                <w:szCs w:val="24"/>
              </w:rPr>
              <w:t xml:space="preserve">• </w:t>
            </w:r>
            <w:r w:rsidR="003B10D3" w:rsidRPr="00A60BCE">
              <w:rPr>
                <w:rFonts w:ascii="Times New Roman" w:hAnsi="Times New Roman" w:cs="Times New Roman"/>
                <w:iCs/>
                <w:sz w:val="24"/>
                <w:szCs w:val="24"/>
              </w:rPr>
              <w:t>создавать музыкальные произведения с</w:t>
            </w:r>
          </w:p>
          <w:p w:rsidR="003B10D3" w:rsidRPr="00A60BCE" w:rsidRDefault="003B10D3" w:rsidP="00FF7500">
            <w:pPr>
              <w:autoSpaceDE w:val="0"/>
              <w:autoSpaceDN w:val="0"/>
              <w:adjustRightInd w:val="0"/>
              <w:rPr>
                <w:rFonts w:ascii="Times New Roman" w:hAnsi="Times New Roman" w:cs="Times New Roman"/>
                <w:iCs/>
                <w:sz w:val="24"/>
                <w:szCs w:val="24"/>
              </w:rPr>
            </w:pPr>
            <w:r w:rsidRPr="00A60BCE">
              <w:rPr>
                <w:rFonts w:ascii="Times New Roman" w:hAnsi="Times New Roman" w:cs="Times New Roman"/>
                <w:iCs/>
                <w:sz w:val="24"/>
                <w:szCs w:val="24"/>
              </w:rPr>
              <w:t>использованием компьютера и</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музы</w:t>
            </w:r>
            <w:r w:rsidR="00084DB0" w:rsidRPr="00A60BCE">
              <w:rPr>
                <w:rFonts w:ascii="Times New Roman" w:hAnsi="Times New Roman" w:cs="Times New Roman"/>
                <w:iCs/>
                <w:sz w:val="24"/>
                <w:szCs w:val="24"/>
              </w:rPr>
              <w:t xml:space="preserve">кальной клавиатуры, в том числе </w:t>
            </w:r>
            <w:r w:rsidRPr="00A60BCE">
              <w:rPr>
                <w:rFonts w:ascii="Times New Roman" w:hAnsi="Times New Roman" w:cs="Times New Roman"/>
                <w:iCs/>
                <w:sz w:val="24"/>
                <w:szCs w:val="24"/>
              </w:rPr>
              <w:t>из готовых музыкальных фрагментов и</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«музыкальных петель».</w:t>
            </w:r>
          </w:p>
        </w:tc>
      </w:tr>
      <w:tr w:rsidR="003B10D3" w:rsidRPr="00A60BCE" w:rsidTr="000C44CE">
        <w:tc>
          <w:tcPr>
            <w:tcW w:w="2802" w:type="dxa"/>
          </w:tcPr>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Планирование</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деятельности,</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управление</w:t>
            </w:r>
          </w:p>
          <w:p w:rsidR="003B10D3" w:rsidRPr="00A60BCE" w:rsidRDefault="003B10D3"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 организация</w:t>
            </w:r>
          </w:p>
        </w:tc>
        <w:tc>
          <w:tcPr>
            <w:tcW w:w="3685"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научатся</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планировать,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проектировать и</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моделировать</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процессы в простых</w:t>
            </w:r>
          </w:p>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учебных и практических ситуациях</w:t>
            </w:r>
          </w:p>
        </w:tc>
        <w:tc>
          <w:tcPr>
            <w:tcW w:w="4602" w:type="dxa"/>
          </w:tcPr>
          <w:p w:rsidR="003B10D3" w:rsidRPr="00A60BCE" w:rsidRDefault="003B10D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создавать дв</w:t>
            </w:r>
            <w:r w:rsidR="00084DB0" w:rsidRPr="00A60BCE">
              <w:rPr>
                <w:rFonts w:ascii="Times New Roman" w:hAnsi="Times New Roman" w:cs="Times New Roman"/>
                <w:sz w:val="24"/>
                <w:szCs w:val="24"/>
              </w:rPr>
              <w:t xml:space="preserve">ижущиеся модели и управлять ими </w:t>
            </w:r>
            <w:r w:rsidRPr="00A60BCE">
              <w:rPr>
                <w:rFonts w:ascii="Times New Roman" w:hAnsi="Times New Roman" w:cs="Times New Roman"/>
                <w:sz w:val="24"/>
                <w:szCs w:val="24"/>
              </w:rPr>
              <w:t>в компьютерно управляемых средах;</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определять последовательность выполнения</w:t>
            </w:r>
            <w:r w:rsidR="00084DB0" w:rsidRPr="00A60BCE">
              <w:rPr>
                <w:rFonts w:ascii="Times New Roman" w:hAnsi="Times New Roman" w:cs="Times New Roman"/>
                <w:sz w:val="24"/>
                <w:szCs w:val="24"/>
              </w:rPr>
              <w:t xml:space="preserve"> д</w:t>
            </w:r>
            <w:r w:rsidRPr="00A60BCE">
              <w:rPr>
                <w:rFonts w:ascii="Times New Roman" w:hAnsi="Times New Roman" w:cs="Times New Roman"/>
                <w:sz w:val="24"/>
                <w:szCs w:val="24"/>
              </w:rPr>
              <w:t>ействий,составлять инструкции (простые алгоритмы) в</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xml:space="preserve">несколько </w:t>
            </w:r>
            <w:r w:rsidR="00084DB0" w:rsidRPr="00A60BCE">
              <w:rPr>
                <w:rFonts w:ascii="Times New Roman" w:hAnsi="Times New Roman" w:cs="Times New Roman"/>
                <w:sz w:val="24"/>
                <w:szCs w:val="24"/>
              </w:rPr>
              <w:t xml:space="preserve">действий, строить программы для </w:t>
            </w:r>
            <w:r w:rsidRPr="00A60BCE">
              <w:rPr>
                <w:rFonts w:ascii="Times New Roman" w:hAnsi="Times New Roman" w:cs="Times New Roman"/>
                <w:sz w:val="24"/>
                <w:szCs w:val="24"/>
              </w:rPr>
              <w:t>компьютерно</w:t>
            </w:r>
            <w:r w:rsidR="00EF0B0A">
              <w:rPr>
                <w:rFonts w:ascii="Times New Roman" w:hAnsi="Times New Roman" w:cs="Times New Roman"/>
                <w:sz w:val="24"/>
                <w:szCs w:val="24"/>
              </w:rPr>
              <w:t xml:space="preserve">го исполнителя с использованием </w:t>
            </w:r>
            <w:r w:rsidRPr="00A60BCE">
              <w:rPr>
                <w:rFonts w:ascii="Times New Roman" w:hAnsi="Times New Roman" w:cs="Times New Roman"/>
                <w:sz w:val="24"/>
                <w:szCs w:val="24"/>
              </w:rPr>
              <w:t>конструкций</w:t>
            </w:r>
            <w:r w:rsidR="00084DB0" w:rsidRPr="00A60BCE">
              <w:rPr>
                <w:rFonts w:ascii="Times New Roman" w:hAnsi="Times New Roman" w:cs="Times New Roman"/>
                <w:sz w:val="24"/>
                <w:szCs w:val="24"/>
              </w:rPr>
              <w:t xml:space="preserve"> последовательного выполнения и </w:t>
            </w:r>
            <w:r w:rsidRPr="00A60BCE">
              <w:rPr>
                <w:rFonts w:ascii="Times New Roman" w:hAnsi="Times New Roman" w:cs="Times New Roman"/>
                <w:sz w:val="24"/>
                <w:szCs w:val="24"/>
              </w:rPr>
              <w:t>повторения;</w:t>
            </w:r>
          </w:p>
          <w:p w:rsidR="003B10D3" w:rsidRPr="00A60BCE" w:rsidRDefault="003B10D3"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планировать несложные исследования объектов и процессов внешнего мира</w:t>
            </w:r>
          </w:p>
        </w:tc>
        <w:tc>
          <w:tcPr>
            <w:tcW w:w="4045" w:type="dxa"/>
          </w:tcPr>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Выпускник получит возможность</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научиться:</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проектировать несложные объекты и</w:t>
            </w:r>
          </w:p>
          <w:p w:rsidR="003B10D3" w:rsidRPr="00A60BCE" w:rsidRDefault="00084DB0"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 xml:space="preserve">процессы реального мира, своей </w:t>
            </w:r>
            <w:r w:rsidR="003B10D3" w:rsidRPr="00A60BCE">
              <w:rPr>
                <w:rFonts w:ascii="Times New Roman" w:hAnsi="Times New Roman" w:cs="Times New Roman"/>
                <w:iCs/>
                <w:sz w:val="24"/>
                <w:szCs w:val="24"/>
              </w:rPr>
              <w:t>собственной деятельности и</w:t>
            </w:r>
          </w:p>
          <w:p w:rsidR="003B10D3" w:rsidRPr="00A60BCE" w:rsidRDefault="003B10D3"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Cs/>
                <w:sz w:val="24"/>
                <w:szCs w:val="24"/>
              </w:rPr>
              <w:t>деятельности группы;</w:t>
            </w:r>
          </w:p>
          <w:p w:rsidR="003B10D3" w:rsidRPr="00A60BCE" w:rsidRDefault="003B10D3"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Cs/>
                <w:sz w:val="24"/>
                <w:szCs w:val="24"/>
              </w:rPr>
              <w:t>моделировать объекты и процессы реального мира</w:t>
            </w:r>
          </w:p>
        </w:tc>
      </w:tr>
    </w:tbl>
    <w:p w:rsidR="000C44CE" w:rsidRPr="00A60BCE" w:rsidRDefault="000C44CE" w:rsidP="00A60BCE">
      <w:pPr>
        <w:autoSpaceDE w:val="0"/>
        <w:autoSpaceDN w:val="0"/>
        <w:adjustRightInd w:val="0"/>
        <w:spacing w:after="0" w:line="240" w:lineRule="auto"/>
        <w:jc w:val="both"/>
        <w:rPr>
          <w:rFonts w:ascii="Times New Roman" w:hAnsi="Times New Roman" w:cs="Times New Roman"/>
          <w:b/>
          <w:color w:val="000000"/>
          <w:sz w:val="24"/>
          <w:szCs w:val="24"/>
        </w:rPr>
      </w:pPr>
    </w:p>
    <w:p w:rsidR="00084DB0" w:rsidRPr="00A60BCE" w:rsidRDefault="00084DB0" w:rsidP="00A60BCE">
      <w:pPr>
        <w:autoSpaceDE w:val="0"/>
        <w:autoSpaceDN w:val="0"/>
        <w:adjustRightInd w:val="0"/>
        <w:spacing w:after="0" w:line="240" w:lineRule="auto"/>
        <w:jc w:val="both"/>
        <w:rPr>
          <w:rFonts w:ascii="Times New Roman" w:hAnsi="Times New Roman" w:cs="Times New Roman"/>
          <w:b/>
          <w:color w:val="000000"/>
          <w:sz w:val="24"/>
          <w:szCs w:val="24"/>
        </w:rPr>
      </w:pPr>
    </w:p>
    <w:p w:rsidR="00084DB0" w:rsidRPr="00D139F3" w:rsidRDefault="00084DB0" w:rsidP="00A60BCE">
      <w:pPr>
        <w:autoSpaceDE w:val="0"/>
        <w:autoSpaceDN w:val="0"/>
        <w:adjustRightInd w:val="0"/>
        <w:spacing w:after="0" w:line="240" w:lineRule="auto"/>
        <w:jc w:val="both"/>
        <w:rPr>
          <w:rFonts w:ascii="Times New Roman" w:hAnsi="Times New Roman" w:cs="Times New Roman"/>
          <w:b/>
          <w:bCs/>
          <w:sz w:val="24"/>
          <w:szCs w:val="24"/>
        </w:rPr>
      </w:pPr>
    </w:p>
    <w:p w:rsidR="00D3182A" w:rsidRPr="00D139F3" w:rsidRDefault="00D3182A" w:rsidP="00A60BCE">
      <w:pPr>
        <w:autoSpaceDE w:val="0"/>
        <w:autoSpaceDN w:val="0"/>
        <w:adjustRightInd w:val="0"/>
        <w:spacing w:after="0" w:line="240" w:lineRule="auto"/>
        <w:jc w:val="both"/>
        <w:rPr>
          <w:rFonts w:ascii="Times New Roman" w:hAnsi="Times New Roman" w:cs="Times New Roman"/>
          <w:b/>
          <w:bCs/>
          <w:sz w:val="24"/>
          <w:szCs w:val="24"/>
        </w:rPr>
      </w:pPr>
    </w:p>
    <w:p w:rsidR="00D3182A" w:rsidRPr="00D139F3" w:rsidRDefault="00D3182A" w:rsidP="00A60BCE">
      <w:pPr>
        <w:autoSpaceDE w:val="0"/>
        <w:autoSpaceDN w:val="0"/>
        <w:adjustRightInd w:val="0"/>
        <w:spacing w:after="0" w:line="240" w:lineRule="auto"/>
        <w:jc w:val="both"/>
        <w:rPr>
          <w:rFonts w:ascii="Times New Roman" w:hAnsi="Times New Roman" w:cs="Times New Roman"/>
          <w:b/>
          <w:bCs/>
          <w:sz w:val="24"/>
          <w:szCs w:val="24"/>
        </w:rPr>
      </w:pPr>
    </w:p>
    <w:p w:rsidR="00D3182A" w:rsidRPr="00D139F3" w:rsidRDefault="00D3182A" w:rsidP="00A60BCE">
      <w:pPr>
        <w:autoSpaceDE w:val="0"/>
        <w:autoSpaceDN w:val="0"/>
        <w:adjustRightInd w:val="0"/>
        <w:spacing w:after="0" w:line="240" w:lineRule="auto"/>
        <w:jc w:val="both"/>
        <w:rPr>
          <w:rFonts w:ascii="Times New Roman" w:hAnsi="Times New Roman" w:cs="Times New Roman"/>
          <w:b/>
          <w:bCs/>
          <w:sz w:val="24"/>
          <w:szCs w:val="24"/>
        </w:rPr>
      </w:pPr>
    </w:p>
    <w:p w:rsidR="00D3182A" w:rsidRPr="00D139F3" w:rsidRDefault="00D3182A" w:rsidP="00A60BCE">
      <w:pPr>
        <w:autoSpaceDE w:val="0"/>
        <w:autoSpaceDN w:val="0"/>
        <w:adjustRightInd w:val="0"/>
        <w:spacing w:after="0" w:line="240" w:lineRule="auto"/>
        <w:jc w:val="both"/>
        <w:rPr>
          <w:rFonts w:ascii="Times New Roman" w:hAnsi="Times New Roman" w:cs="Times New Roman"/>
          <w:b/>
          <w:bCs/>
          <w:sz w:val="24"/>
          <w:szCs w:val="24"/>
        </w:rPr>
      </w:pPr>
    </w:p>
    <w:p w:rsidR="00D3182A" w:rsidRDefault="00D3182A" w:rsidP="00A60BCE">
      <w:pPr>
        <w:autoSpaceDE w:val="0"/>
        <w:autoSpaceDN w:val="0"/>
        <w:adjustRightInd w:val="0"/>
        <w:spacing w:after="0" w:line="240" w:lineRule="auto"/>
        <w:jc w:val="both"/>
        <w:rPr>
          <w:rFonts w:ascii="Times New Roman" w:hAnsi="Times New Roman" w:cs="Times New Roman"/>
          <w:b/>
          <w:bCs/>
          <w:sz w:val="24"/>
          <w:szCs w:val="24"/>
        </w:rPr>
      </w:pPr>
    </w:p>
    <w:p w:rsidR="00354F8C" w:rsidRPr="00D139F3" w:rsidRDefault="00354F8C" w:rsidP="00A60BCE">
      <w:pPr>
        <w:autoSpaceDE w:val="0"/>
        <w:autoSpaceDN w:val="0"/>
        <w:adjustRightInd w:val="0"/>
        <w:spacing w:after="0" w:line="240" w:lineRule="auto"/>
        <w:jc w:val="both"/>
        <w:rPr>
          <w:rFonts w:ascii="Times New Roman" w:hAnsi="Times New Roman" w:cs="Times New Roman"/>
          <w:b/>
          <w:bCs/>
          <w:sz w:val="24"/>
          <w:szCs w:val="24"/>
        </w:rPr>
      </w:pPr>
    </w:p>
    <w:p w:rsidR="00D3182A" w:rsidRDefault="00D3182A" w:rsidP="00A60BCE">
      <w:pPr>
        <w:autoSpaceDE w:val="0"/>
        <w:autoSpaceDN w:val="0"/>
        <w:adjustRightInd w:val="0"/>
        <w:spacing w:after="0" w:line="240" w:lineRule="auto"/>
        <w:jc w:val="both"/>
        <w:rPr>
          <w:rFonts w:ascii="Times New Roman" w:hAnsi="Times New Roman" w:cs="Times New Roman"/>
          <w:b/>
          <w:bCs/>
          <w:sz w:val="24"/>
          <w:szCs w:val="24"/>
        </w:rPr>
      </w:pPr>
    </w:p>
    <w:p w:rsidR="00FE1198" w:rsidRDefault="00FE1198" w:rsidP="00A60BCE">
      <w:pPr>
        <w:autoSpaceDE w:val="0"/>
        <w:autoSpaceDN w:val="0"/>
        <w:adjustRightInd w:val="0"/>
        <w:spacing w:after="0" w:line="240" w:lineRule="auto"/>
        <w:jc w:val="both"/>
        <w:rPr>
          <w:rFonts w:ascii="Times New Roman" w:hAnsi="Times New Roman" w:cs="Times New Roman"/>
          <w:b/>
          <w:bCs/>
          <w:sz w:val="24"/>
          <w:szCs w:val="24"/>
        </w:rPr>
      </w:pPr>
    </w:p>
    <w:p w:rsidR="00FE1198" w:rsidRPr="00D139F3" w:rsidRDefault="00FE1198" w:rsidP="00A60BCE">
      <w:pPr>
        <w:autoSpaceDE w:val="0"/>
        <w:autoSpaceDN w:val="0"/>
        <w:adjustRightInd w:val="0"/>
        <w:spacing w:after="0" w:line="240" w:lineRule="auto"/>
        <w:jc w:val="both"/>
        <w:rPr>
          <w:rFonts w:ascii="Times New Roman" w:hAnsi="Times New Roman" w:cs="Times New Roman"/>
          <w:b/>
          <w:bCs/>
          <w:sz w:val="24"/>
          <w:szCs w:val="24"/>
        </w:rPr>
      </w:pPr>
    </w:p>
    <w:p w:rsidR="00084DB0" w:rsidRDefault="00084DB0"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Перечень планируемых результатов по учебным предметам</w:t>
      </w:r>
    </w:p>
    <w:p w:rsidR="00354F8C" w:rsidRPr="00A60BCE" w:rsidRDefault="00354F8C" w:rsidP="00A60BCE">
      <w:pPr>
        <w:autoSpaceDE w:val="0"/>
        <w:autoSpaceDN w:val="0"/>
        <w:adjustRightInd w:val="0"/>
        <w:spacing w:after="0" w:line="240" w:lineRule="auto"/>
        <w:jc w:val="both"/>
        <w:rPr>
          <w:rFonts w:ascii="Times New Roman" w:hAnsi="Times New Roman" w:cs="Times New Roman"/>
          <w:b/>
          <w:bCs/>
          <w:sz w:val="24"/>
          <w:szCs w:val="24"/>
        </w:rPr>
      </w:pPr>
    </w:p>
    <w:tbl>
      <w:tblPr>
        <w:tblStyle w:val="a3"/>
        <w:tblW w:w="15134" w:type="dxa"/>
        <w:tblLook w:val="04A0" w:firstRow="1" w:lastRow="0" w:firstColumn="1" w:lastColumn="0" w:noHBand="0" w:noVBand="1"/>
      </w:tblPr>
      <w:tblGrid>
        <w:gridCol w:w="1664"/>
        <w:gridCol w:w="3133"/>
        <w:gridCol w:w="6174"/>
        <w:gridCol w:w="4163"/>
      </w:tblGrid>
      <w:tr w:rsidR="00084DB0" w:rsidRPr="00A60BCE" w:rsidTr="007C298D">
        <w:tc>
          <w:tcPr>
            <w:tcW w:w="1664" w:type="dxa"/>
          </w:tcPr>
          <w:p w:rsidR="00084DB0" w:rsidRPr="00A60BCE" w:rsidRDefault="00084DB0" w:rsidP="00A60BCE">
            <w:pPr>
              <w:autoSpaceDE w:val="0"/>
              <w:autoSpaceDN w:val="0"/>
              <w:adjustRightInd w:val="0"/>
              <w:jc w:val="both"/>
              <w:rPr>
                <w:rFonts w:ascii="Times New Roman" w:hAnsi="Times New Roman" w:cs="Times New Roman"/>
                <w:color w:val="000000"/>
                <w:sz w:val="24"/>
                <w:szCs w:val="24"/>
              </w:rPr>
            </w:pPr>
          </w:p>
        </w:tc>
        <w:tc>
          <w:tcPr>
            <w:tcW w:w="3133" w:type="dxa"/>
          </w:tcPr>
          <w:p w:rsidR="00084DB0" w:rsidRPr="00A60BCE" w:rsidRDefault="00084DB0"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Цели-ориентиры</w:t>
            </w:r>
          </w:p>
        </w:tc>
        <w:tc>
          <w:tcPr>
            <w:tcW w:w="6174" w:type="dxa"/>
          </w:tcPr>
          <w:p w:rsidR="00084DB0" w:rsidRPr="00A60BCE" w:rsidRDefault="00084DB0"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опорного уровня</w:t>
            </w:r>
          </w:p>
          <w:p w:rsidR="00084DB0" w:rsidRPr="00A60BCE" w:rsidRDefault="00084DB0"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bCs/>
                <w:sz w:val="24"/>
                <w:szCs w:val="24"/>
              </w:rPr>
              <w:t>«Выпускник научится»</w:t>
            </w:r>
          </w:p>
        </w:tc>
        <w:tc>
          <w:tcPr>
            <w:tcW w:w="4163" w:type="dxa"/>
          </w:tcPr>
          <w:p w:rsidR="00084DB0" w:rsidRPr="00A60BCE" w:rsidRDefault="00084DB0"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Цели пропедевтического уровня «Выпускник получит возможность научиться»</w:t>
            </w:r>
          </w:p>
        </w:tc>
      </w:tr>
      <w:tr w:rsidR="00084DB0" w:rsidRPr="00A60BCE" w:rsidTr="00813C61">
        <w:tc>
          <w:tcPr>
            <w:tcW w:w="15134" w:type="dxa"/>
            <w:gridSpan w:val="4"/>
          </w:tcPr>
          <w:p w:rsidR="00084DB0" w:rsidRPr="00A60BCE" w:rsidRDefault="00084DB0"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1.2.2.Русский язык</w:t>
            </w:r>
          </w:p>
        </w:tc>
      </w:tr>
      <w:tr w:rsidR="00084DB0" w:rsidRPr="00A60BCE" w:rsidTr="007C298D">
        <w:tc>
          <w:tcPr>
            <w:tcW w:w="1664" w:type="dxa"/>
          </w:tcPr>
          <w:p w:rsidR="00084DB0" w:rsidRPr="00A60BCE" w:rsidRDefault="00084DB0" w:rsidP="00A60BCE">
            <w:pPr>
              <w:autoSpaceDE w:val="0"/>
              <w:autoSpaceDN w:val="0"/>
              <w:adjustRightInd w:val="0"/>
              <w:jc w:val="both"/>
              <w:rPr>
                <w:rFonts w:ascii="Times New Roman" w:hAnsi="Times New Roman" w:cs="Times New Roman"/>
                <w:color w:val="000000"/>
                <w:sz w:val="24"/>
                <w:szCs w:val="24"/>
                <w:lang w:val="en-US"/>
              </w:rPr>
            </w:pPr>
          </w:p>
        </w:tc>
        <w:tc>
          <w:tcPr>
            <w:tcW w:w="3133"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Обучающиеся научатся</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осознавать язык как основное</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средство человеческого</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общения и явление</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национальной культуры, у них</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начнёт формироваться</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позитивное эмоционально-</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ценностное</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отношение к русскому языку,</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стремление к его</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грамотному использованию,</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русский язык станет для</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учеников основой всего</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процесса обучения, средством</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развития их мышления,</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воображения,</w:t>
            </w:r>
          </w:p>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интеллектуальных и</w:t>
            </w:r>
          </w:p>
          <w:p w:rsidR="00084DB0" w:rsidRPr="00A60BCE" w:rsidRDefault="00D56C41"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color w:val="000000"/>
                <w:sz w:val="24"/>
                <w:szCs w:val="24"/>
              </w:rPr>
              <w:t>творческих способностей</w:t>
            </w:r>
          </w:p>
        </w:tc>
        <w:tc>
          <w:tcPr>
            <w:tcW w:w="6174" w:type="dxa"/>
          </w:tcPr>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Выпускник научится:</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 осознавать безошибочное письмо как одно из</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проявлений собственного уровня культуры;</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 сможет применять орфографические правила и правила</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постановки знаков препинания (в объёме изученного)</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при записи собственных и предложенных текстов,</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овладеет умением проверять написанное;</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 получит первоначальные представления о системе и</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структуре русского и родного языков: познакомится с</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разделами изучения языка — фонетикой и графикой,</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лексикой, словообразованием (морфемикой),</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морфологией и синтаксисом; в объёме содержания курса</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научится находить, характеризовать, сравнивать,</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классифицировать такие языковые единицы, как звук,</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буква, часть слова, часть речи, член предложения,</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простое предложение, что послужит основой для</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дальнейшего формирования общеучебных, логических и</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познавательных (символико-моделирующих)</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универсальных</w:t>
            </w:r>
          </w:p>
          <w:p w:rsidR="00084DB0"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bCs/>
                <w:sz w:val="24"/>
                <w:szCs w:val="24"/>
              </w:rPr>
              <w:t>учебных действий с языковыми единицами.</w:t>
            </w:r>
          </w:p>
        </w:tc>
        <w:tc>
          <w:tcPr>
            <w:tcW w:w="4163" w:type="dxa"/>
          </w:tcPr>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Обучающиеся получат возможность</w:t>
            </w:r>
          </w:p>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реализовать в</w:t>
            </w:r>
            <w:r w:rsidR="00E3076F">
              <w:rPr>
                <w:rFonts w:ascii="Times New Roman" w:hAnsi="Times New Roman" w:cs="Times New Roman"/>
                <w:iCs/>
                <w:sz w:val="24"/>
                <w:szCs w:val="24"/>
              </w:rPr>
              <w:t xml:space="preserve"> устном и письменном общении (в </w:t>
            </w:r>
            <w:r w:rsidRPr="00E3076F">
              <w:rPr>
                <w:rFonts w:ascii="Times New Roman" w:hAnsi="Times New Roman" w:cs="Times New Roman"/>
                <w:iCs/>
                <w:sz w:val="24"/>
                <w:szCs w:val="24"/>
              </w:rPr>
              <w:t>том числе с использованием</w:t>
            </w:r>
          </w:p>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средст</w:t>
            </w:r>
            <w:r w:rsidR="00E3076F">
              <w:rPr>
                <w:rFonts w:ascii="Times New Roman" w:hAnsi="Times New Roman" w:cs="Times New Roman"/>
                <w:iCs/>
                <w:sz w:val="24"/>
                <w:szCs w:val="24"/>
              </w:rPr>
              <w:t xml:space="preserve">в ИКТ) потребность в творческом </w:t>
            </w:r>
            <w:r w:rsidRPr="00E3076F">
              <w:rPr>
                <w:rFonts w:ascii="Times New Roman" w:hAnsi="Times New Roman" w:cs="Times New Roman"/>
                <w:iCs/>
                <w:sz w:val="24"/>
                <w:szCs w:val="24"/>
              </w:rPr>
              <w:t>самовыражени</w:t>
            </w:r>
            <w:r w:rsidR="00E3076F">
              <w:rPr>
                <w:rFonts w:ascii="Times New Roman" w:hAnsi="Times New Roman" w:cs="Times New Roman"/>
                <w:iCs/>
                <w:sz w:val="24"/>
                <w:szCs w:val="24"/>
              </w:rPr>
              <w:t xml:space="preserve">и, научатся использовать язык с </w:t>
            </w:r>
            <w:r w:rsidRPr="00E3076F">
              <w:rPr>
                <w:rFonts w:ascii="Times New Roman" w:hAnsi="Times New Roman" w:cs="Times New Roman"/>
                <w:iCs/>
                <w:sz w:val="24"/>
                <w:szCs w:val="24"/>
              </w:rPr>
              <w:t>целью поиска необходимой информации в</w:t>
            </w:r>
          </w:p>
          <w:p w:rsidR="00D56C41" w:rsidRPr="00E3076F" w:rsidRDefault="00D56C41" w:rsidP="00A60BCE">
            <w:pPr>
              <w:autoSpaceDE w:val="0"/>
              <w:autoSpaceDN w:val="0"/>
              <w:adjustRightInd w:val="0"/>
              <w:jc w:val="both"/>
              <w:rPr>
                <w:rFonts w:ascii="Times New Roman" w:hAnsi="Times New Roman" w:cs="Times New Roman"/>
                <w:b/>
                <w:bCs/>
                <w:sz w:val="24"/>
                <w:szCs w:val="24"/>
              </w:rPr>
            </w:pPr>
            <w:r w:rsidRPr="00E3076F">
              <w:rPr>
                <w:rFonts w:ascii="Times New Roman" w:hAnsi="Times New Roman" w:cs="Times New Roman"/>
                <w:iCs/>
                <w:sz w:val="24"/>
                <w:szCs w:val="24"/>
              </w:rPr>
              <w:t>различных источниках для выполнения учебныхзаданий.</w:t>
            </w:r>
          </w:p>
          <w:p w:rsidR="00084DB0" w:rsidRPr="00A60BCE" w:rsidRDefault="00084DB0" w:rsidP="00A60BCE">
            <w:pPr>
              <w:jc w:val="both"/>
              <w:rPr>
                <w:rFonts w:ascii="Times New Roman" w:hAnsi="Times New Roman" w:cs="Times New Roman"/>
                <w:sz w:val="24"/>
                <w:szCs w:val="24"/>
              </w:rPr>
            </w:pPr>
          </w:p>
        </w:tc>
      </w:tr>
      <w:tr w:rsidR="00D56C41" w:rsidRPr="00A60BCE" w:rsidTr="00813C61">
        <w:tc>
          <w:tcPr>
            <w:tcW w:w="15134" w:type="dxa"/>
            <w:gridSpan w:val="4"/>
          </w:tcPr>
          <w:p w:rsidR="00D56C41" w:rsidRPr="00E54B22" w:rsidRDefault="00D56C41" w:rsidP="00A60BCE">
            <w:pPr>
              <w:autoSpaceDE w:val="0"/>
              <w:autoSpaceDN w:val="0"/>
              <w:adjustRightInd w:val="0"/>
              <w:jc w:val="both"/>
              <w:rPr>
                <w:rFonts w:ascii="Times New Roman" w:hAnsi="Times New Roman" w:cs="Times New Roman"/>
                <w:i/>
                <w:iCs/>
                <w:sz w:val="24"/>
                <w:szCs w:val="24"/>
              </w:rPr>
            </w:pPr>
            <w:r w:rsidRPr="00E54B22">
              <w:rPr>
                <w:rFonts w:ascii="Times New Roman" w:hAnsi="Times New Roman" w:cs="Times New Roman"/>
                <w:i/>
                <w:iCs/>
                <w:sz w:val="24"/>
                <w:szCs w:val="24"/>
              </w:rPr>
              <w:t>Раздел «Фонетика и графика»</w:t>
            </w:r>
          </w:p>
        </w:tc>
      </w:tr>
      <w:tr w:rsidR="00D56C41" w:rsidRPr="00A60BCE" w:rsidTr="007C298D">
        <w:tc>
          <w:tcPr>
            <w:tcW w:w="1664"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lang w:val="en-US"/>
              </w:rPr>
            </w:pPr>
          </w:p>
        </w:tc>
        <w:tc>
          <w:tcPr>
            <w:tcW w:w="3133"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p>
        </w:tc>
        <w:tc>
          <w:tcPr>
            <w:tcW w:w="6174" w:type="dxa"/>
          </w:tcPr>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Выпускник научится:</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 различать звуки и буквы;</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 характеризовать звуки русского и родного языков:</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гласные ударные/безударные; согласные твёрдые/мягкие,</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парные/непарные твёрдые и мягкие; согласные</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звонкие/глухие, парные/непарные звонкие и глухие;</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 знать последовательность букв в русском и родном ал-</w:t>
            </w:r>
          </w:p>
          <w:p w:rsidR="00D56C41" w:rsidRPr="00E54B22" w:rsidRDefault="00D56C41" w:rsidP="00A60BCE">
            <w:pPr>
              <w:autoSpaceDE w:val="0"/>
              <w:autoSpaceDN w:val="0"/>
              <w:adjustRightInd w:val="0"/>
              <w:jc w:val="both"/>
              <w:rPr>
                <w:rFonts w:ascii="Times New Roman" w:hAnsi="Times New Roman" w:cs="Times New Roman"/>
                <w:sz w:val="24"/>
                <w:szCs w:val="24"/>
              </w:rPr>
            </w:pPr>
            <w:r w:rsidRPr="00E54B22">
              <w:rPr>
                <w:rFonts w:ascii="Times New Roman" w:hAnsi="Times New Roman" w:cs="Times New Roman"/>
                <w:sz w:val="24"/>
                <w:szCs w:val="24"/>
              </w:rPr>
              <w:t>фавитах, пользоваться алфавитом для упорядочивания</w:t>
            </w:r>
          </w:p>
          <w:p w:rsidR="00D56C41" w:rsidRPr="00E54B22" w:rsidRDefault="00D56C41" w:rsidP="00A60BCE">
            <w:pPr>
              <w:autoSpaceDE w:val="0"/>
              <w:autoSpaceDN w:val="0"/>
              <w:adjustRightInd w:val="0"/>
              <w:jc w:val="both"/>
              <w:rPr>
                <w:rFonts w:ascii="Times New Roman" w:hAnsi="Times New Roman" w:cs="Times New Roman"/>
                <w:bCs/>
                <w:sz w:val="24"/>
                <w:szCs w:val="24"/>
              </w:rPr>
            </w:pPr>
            <w:r w:rsidRPr="00E54B22">
              <w:rPr>
                <w:rFonts w:ascii="Times New Roman" w:hAnsi="Times New Roman" w:cs="Times New Roman"/>
                <w:sz w:val="24"/>
                <w:szCs w:val="24"/>
              </w:rPr>
              <w:t>слов и поиска нужной информации</w:t>
            </w:r>
          </w:p>
        </w:tc>
        <w:tc>
          <w:tcPr>
            <w:tcW w:w="4163" w:type="dxa"/>
          </w:tcPr>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проводить фонетико-графический (звуко-буквенный)</w:t>
            </w:r>
            <w:r w:rsidR="00E3076F">
              <w:rPr>
                <w:rFonts w:ascii="Times New Roman" w:hAnsi="Times New Roman" w:cs="Times New Roman"/>
                <w:iCs/>
                <w:sz w:val="24"/>
                <w:szCs w:val="24"/>
              </w:rPr>
              <w:t xml:space="preserve"> разбор слова самостоятельно по </w:t>
            </w:r>
            <w:r w:rsidRPr="00E3076F">
              <w:rPr>
                <w:rFonts w:ascii="Times New Roman" w:hAnsi="Times New Roman" w:cs="Times New Roman"/>
                <w:iCs/>
                <w:sz w:val="24"/>
                <w:szCs w:val="24"/>
              </w:rPr>
              <w:t>пред</w:t>
            </w:r>
            <w:r w:rsidR="00E3076F">
              <w:rPr>
                <w:rFonts w:ascii="Times New Roman" w:hAnsi="Times New Roman" w:cs="Times New Roman"/>
                <w:iCs/>
                <w:sz w:val="24"/>
                <w:szCs w:val="24"/>
              </w:rPr>
              <w:t xml:space="preserve">ложенному в учебнике алгоритму, </w:t>
            </w:r>
            <w:r w:rsidRPr="00E3076F">
              <w:rPr>
                <w:rFonts w:ascii="Times New Roman" w:hAnsi="Times New Roman" w:cs="Times New Roman"/>
                <w:iCs/>
                <w:sz w:val="24"/>
                <w:szCs w:val="24"/>
              </w:rPr>
              <w:t>оценивать правильность проведения фонетико-</w:t>
            </w:r>
          </w:p>
          <w:p w:rsidR="00D56C41" w:rsidRPr="00A60BCE" w:rsidRDefault="00D56C41" w:rsidP="00A60BCE">
            <w:pPr>
              <w:autoSpaceDE w:val="0"/>
              <w:autoSpaceDN w:val="0"/>
              <w:adjustRightInd w:val="0"/>
              <w:jc w:val="both"/>
              <w:rPr>
                <w:rFonts w:ascii="Times New Roman" w:hAnsi="Times New Roman" w:cs="Times New Roman"/>
                <w:i/>
                <w:iCs/>
                <w:sz w:val="24"/>
                <w:szCs w:val="24"/>
              </w:rPr>
            </w:pPr>
            <w:r w:rsidRPr="00E3076F">
              <w:rPr>
                <w:rFonts w:ascii="Times New Roman" w:hAnsi="Times New Roman" w:cs="Times New Roman"/>
                <w:iCs/>
                <w:sz w:val="24"/>
                <w:szCs w:val="24"/>
              </w:rPr>
              <w:t>графического (звуко-буквенного) разбора слов.</w:t>
            </w:r>
          </w:p>
        </w:tc>
      </w:tr>
      <w:tr w:rsidR="00D56C41" w:rsidRPr="00A60BCE" w:rsidTr="00813C61">
        <w:tc>
          <w:tcPr>
            <w:tcW w:w="15134" w:type="dxa"/>
            <w:gridSpan w:val="4"/>
          </w:tcPr>
          <w:p w:rsidR="00D56C41" w:rsidRPr="00E54B22" w:rsidRDefault="00D56C41" w:rsidP="00A60BCE">
            <w:pPr>
              <w:autoSpaceDE w:val="0"/>
              <w:autoSpaceDN w:val="0"/>
              <w:adjustRightInd w:val="0"/>
              <w:jc w:val="both"/>
              <w:rPr>
                <w:rFonts w:ascii="Times New Roman" w:hAnsi="Times New Roman" w:cs="Times New Roman"/>
                <w:i/>
                <w:iCs/>
                <w:sz w:val="24"/>
                <w:szCs w:val="24"/>
              </w:rPr>
            </w:pPr>
            <w:r w:rsidRPr="00E54B22">
              <w:rPr>
                <w:rFonts w:ascii="Times New Roman" w:hAnsi="Times New Roman" w:cs="Times New Roman"/>
                <w:i/>
                <w:iCs/>
                <w:sz w:val="24"/>
                <w:szCs w:val="24"/>
              </w:rPr>
              <w:t>Раздел «Орфоэпия»</w:t>
            </w:r>
          </w:p>
        </w:tc>
      </w:tr>
      <w:tr w:rsidR="00D56C41" w:rsidRPr="00A60BCE" w:rsidTr="007C298D">
        <w:tc>
          <w:tcPr>
            <w:tcW w:w="1664"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lang w:val="en-US"/>
              </w:rPr>
            </w:pPr>
          </w:p>
        </w:tc>
        <w:tc>
          <w:tcPr>
            <w:tcW w:w="3133"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p>
        </w:tc>
        <w:tc>
          <w:tcPr>
            <w:tcW w:w="6174" w:type="dxa"/>
          </w:tcPr>
          <w:p w:rsidR="00D56C41" w:rsidRPr="00E54B22" w:rsidRDefault="00D56C41" w:rsidP="00A60BCE">
            <w:pPr>
              <w:autoSpaceDE w:val="0"/>
              <w:autoSpaceDN w:val="0"/>
              <w:adjustRightInd w:val="0"/>
              <w:jc w:val="both"/>
              <w:rPr>
                <w:rFonts w:ascii="Times New Roman" w:hAnsi="Times New Roman" w:cs="Times New Roman"/>
                <w:sz w:val="24"/>
                <w:szCs w:val="24"/>
              </w:rPr>
            </w:pPr>
          </w:p>
        </w:tc>
        <w:tc>
          <w:tcPr>
            <w:tcW w:w="4163" w:type="dxa"/>
          </w:tcPr>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 соб</w:t>
            </w:r>
            <w:r w:rsidR="00E3076F">
              <w:rPr>
                <w:rFonts w:ascii="Times New Roman" w:hAnsi="Times New Roman" w:cs="Times New Roman"/>
                <w:iCs/>
                <w:sz w:val="24"/>
                <w:szCs w:val="24"/>
              </w:rPr>
              <w:t xml:space="preserve">людать нормы русского и родного </w:t>
            </w:r>
            <w:r w:rsidRPr="00E3076F">
              <w:rPr>
                <w:rFonts w:ascii="Times New Roman" w:hAnsi="Times New Roman" w:cs="Times New Roman"/>
                <w:iCs/>
                <w:sz w:val="24"/>
                <w:szCs w:val="24"/>
              </w:rPr>
              <w:t>литератур</w:t>
            </w:r>
            <w:r w:rsidR="00E3076F">
              <w:rPr>
                <w:rFonts w:ascii="Times New Roman" w:hAnsi="Times New Roman" w:cs="Times New Roman"/>
                <w:iCs/>
                <w:sz w:val="24"/>
                <w:szCs w:val="24"/>
              </w:rPr>
              <w:t xml:space="preserve">ного языка в собственной речи и </w:t>
            </w:r>
            <w:r w:rsidRPr="00E3076F">
              <w:rPr>
                <w:rFonts w:ascii="Times New Roman" w:hAnsi="Times New Roman" w:cs="Times New Roman"/>
                <w:iCs/>
                <w:sz w:val="24"/>
                <w:szCs w:val="24"/>
              </w:rPr>
              <w:t>оценивать соблюдение этих норм в речи</w:t>
            </w:r>
          </w:p>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собеседни</w:t>
            </w:r>
            <w:r w:rsidR="00E3076F">
              <w:rPr>
                <w:rFonts w:ascii="Times New Roman" w:hAnsi="Times New Roman" w:cs="Times New Roman"/>
                <w:iCs/>
                <w:sz w:val="24"/>
                <w:szCs w:val="24"/>
              </w:rPr>
              <w:t xml:space="preserve">ков (в объёме представленного в </w:t>
            </w:r>
            <w:r w:rsidRPr="00E3076F">
              <w:rPr>
                <w:rFonts w:ascii="Times New Roman" w:hAnsi="Times New Roman" w:cs="Times New Roman"/>
                <w:iCs/>
                <w:sz w:val="24"/>
                <w:szCs w:val="24"/>
              </w:rPr>
              <w:t>учебнике материала);</w:t>
            </w:r>
          </w:p>
          <w:p w:rsidR="00D56C41" w:rsidRPr="00E3076F" w:rsidRDefault="00D56C41"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 наход</w:t>
            </w:r>
            <w:r w:rsidR="00E3076F">
              <w:rPr>
                <w:rFonts w:ascii="Times New Roman" w:hAnsi="Times New Roman" w:cs="Times New Roman"/>
                <w:iCs/>
                <w:sz w:val="24"/>
                <w:szCs w:val="24"/>
              </w:rPr>
              <w:t xml:space="preserve">ить при сомнении в правильности </w:t>
            </w:r>
            <w:r w:rsidRPr="00E3076F">
              <w:rPr>
                <w:rFonts w:ascii="Times New Roman" w:hAnsi="Times New Roman" w:cs="Times New Roman"/>
                <w:iCs/>
                <w:sz w:val="24"/>
                <w:szCs w:val="24"/>
              </w:rPr>
              <w:t xml:space="preserve">постановки </w:t>
            </w:r>
            <w:r w:rsidR="00E3076F">
              <w:rPr>
                <w:rFonts w:ascii="Times New Roman" w:hAnsi="Times New Roman" w:cs="Times New Roman"/>
                <w:iCs/>
                <w:sz w:val="24"/>
                <w:szCs w:val="24"/>
              </w:rPr>
              <w:t xml:space="preserve">ударения или произношения слова </w:t>
            </w:r>
            <w:r w:rsidRPr="00E3076F">
              <w:rPr>
                <w:rFonts w:ascii="Times New Roman" w:hAnsi="Times New Roman" w:cs="Times New Roman"/>
                <w:iCs/>
                <w:sz w:val="24"/>
                <w:szCs w:val="24"/>
              </w:rPr>
              <w:t>ответ само</w:t>
            </w:r>
            <w:r w:rsidR="00E3076F">
              <w:rPr>
                <w:rFonts w:ascii="Times New Roman" w:hAnsi="Times New Roman" w:cs="Times New Roman"/>
                <w:iCs/>
                <w:sz w:val="24"/>
                <w:szCs w:val="24"/>
              </w:rPr>
              <w:t xml:space="preserve">стоятельно(по словарю учебника) </w:t>
            </w:r>
            <w:r w:rsidRPr="00E3076F">
              <w:rPr>
                <w:rFonts w:ascii="Times New Roman" w:hAnsi="Times New Roman" w:cs="Times New Roman"/>
                <w:iCs/>
                <w:sz w:val="24"/>
                <w:szCs w:val="24"/>
              </w:rPr>
              <w:t>либо обращаться за помощью к учителю, родителям и др.</w:t>
            </w:r>
          </w:p>
        </w:tc>
      </w:tr>
      <w:tr w:rsidR="00D56C41" w:rsidRPr="00A60BCE" w:rsidTr="00813C61">
        <w:tc>
          <w:tcPr>
            <w:tcW w:w="15134" w:type="dxa"/>
            <w:gridSpan w:val="4"/>
          </w:tcPr>
          <w:p w:rsidR="00D56C41" w:rsidRPr="00A60BCE" w:rsidRDefault="00C1431E"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 xml:space="preserve">Раздел «Состав слова (морфемика)» </w:t>
            </w:r>
          </w:p>
        </w:tc>
      </w:tr>
      <w:tr w:rsidR="00D56C41" w:rsidRPr="00A60BCE" w:rsidTr="007C298D">
        <w:tc>
          <w:tcPr>
            <w:tcW w:w="1664"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p>
        </w:tc>
        <w:tc>
          <w:tcPr>
            <w:tcW w:w="3133"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p>
        </w:tc>
        <w:tc>
          <w:tcPr>
            <w:tcW w:w="6174" w:type="dxa"/>
          </w:tcPr>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изменяемые и неизменяемые слова;</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родственные (однокоренные) слова и формы</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слова;</w:t>
            </w:r>
          </w:p>
          <w:p w:rsidR="00D56C41" w:rsidRPr="00A60BCE" w:rsidRDefault="00C1431E" w:rsidP="00E145E9">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находить в словах окончание, корень, приставку, суф</w:t>
            </w:r>
            <w:r w:rsidR="00E145E9">
              <w:rPr>
                <w:rFonts w:ascii="Times New Roman" w:hAnsi="Times New Roman" w:cs="Times New Roman"/>
                <w:sz w:val="24"/>
                <w:szCs w:val="24"/>
              </w:rPr>
              <w:t>фикс</w:t>
            </w:r>
          </w:p>
        </w:tc>
        <w:tc>
          <w:tcPr>
            <w:tcW w:w="4163" w:type="dxa"/>
          </w:tcPr>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D56C41"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разбират</w:t>
            </w:r>
            <w:r w:rsidR="00E3076F">
              <w:rPr>
                <w:rFonts w:ascii="Times New Roman" w:hAnsi="Times New Roman" w:cs="Times New Roman"/>
                <w:iCs/>
                <w:sz w:val="24"/>
                <w:szCs w:val="24"/>
              </w:rPr>
              <w:t xml:space="preserve">ь по составу слова с однозначнот </w:t>
            </w:r>
            <w:r w:rsidRPr="00E3076F">
              <w:rPr>
                <w:rFonts w:ascii="Times New Roman" w:hAnsi="Times New Roman" w:cs="Times New Roman"/>
                <w:iCs/>
                <w:sz w:val="24"/>
                <w:szCs w:val="24"/>
              </w:rPr>
              <w:t>выделяе</w:t>
            </w:r>
            <w:r w:rsidR="00E145E9" w:rsidRPr="00E3076F">
              <w:rPr>
                <w:rFonts w:ascii="Times New Roman" w:hAnsi="Times New Roman" w:cs="Times New Roman"/>
                <w:iCs/>
                <w:sz w:val="24"/>
                <w:szCs w:val="24"/>
              </w:rPr>
              <w:t xml:space="preserve">мыми морфемами в соответствии с </w:t>
            </w:r>
            <w:r w:rsidRPr="00E3076F">
              <w:rPr>
                <w:rFonts w:ascii="Times New Roman" w:hAnsi="Times New Roman" w:cs="Times New Roman"/>
                <w:iCs/>
                <w:sz w:val="24"/>
                <w:szCs w:val="24"/>
              </w:rPr>
              <w:t>пред</w:t>
            </w:r>
            <w:r w:rsidR="00E3076F">
              <w:rPr>
                <w:rFonts w:ascii="Times New Roman" w:hAnsi="Times New Roman" w:cs="Times New Roman"/>
                <w:iCs/>
                <w:sz w:val="24"/>
                <w:szCs w:val="24"/>
              </w:rPr>
              <w:t xml:space="preserve">ложенным в учебнике алгоритмом, </w:t>
            </w:r>
            <w:r w:rsidRPr="00E3076F">
              <w:rPr>
                <w:rFonts w:ascii="Times New Roman" w:hAnsi="Times New Roman" w:cs="Times New Roman"/>
                <w:iCs/>
                <w:sz w:val="24"/>
                <w:szCs w:val="24"/>
              </w:rPr>
              <w:t xml:space="preserve">оценивать </w:t>
            </w:r>
            <w:r w:rsidR="00E145E9" w:rsidRPr="00E3076F">
              <w:rPr>
                <w:rFonts w:ascii="Times New Roman" w:hAnsi="Times New Roman" w:cs="Times New Roman"/>
                <w:iCs/>
                <w:sz w:val="24"/>
                <w:szCs w:val="24"/>
              </w:rPr>
              <w:t xml:space="preserve">правильность проведения разбора </w:t>
            </w:r>
            <w:r w:rsidRPr="00E3076F">
              <w:rPr>
                <w:rFonts w:ascii="Times New Roman" w:hAnsi="Times New Roman" w:cs="Times New Roman"/>
                <w:iCs/>
                <w:sz w:val="24"/>
                <w:szCs w:val="24"/>
              </w:rPr>
              <w:t>слова по составу</w:t>
            </w:r>
          </w:p>
        </w:tc>
      </w:tr>
      <w:tr w:rsidR="00C1431E" w:rsidRPr="00A60BCE" w:rsidTr="00813C61">
        <w:tc>
          <w:tcPr>
            <w:tcW w:w="15134" w:type="dxa"/>
            <w:gridSpan w:val="4"/>
          </w:tcPr>
          <w:p w:rsidR="00C1431E" w:rsidRPr="00A60BCE" w:rsidRDefault="00C1431E"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Раздел «Лексика»</w:t>
            </w:r>
          </w:p>
        </w:tc>
      </w:tr>
      <w:tr w:rsidR="00D56C41" w:rsidRPr="00A60BCE" w:rsidTr="007C298D">
        <w:tc>
          <w:tcPr>
            <w:tcW w:w="1664"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p>
        </w:tc>
        <w:tc>
          <w:tcPr>
            <w:tcW w:w="3133" w:type="dxa"/>
          </w:tcPr>
          <w:p w:rsidR="00D56C41" w:rsidRPr="00A60BCE" w:rsidRDefault="00D56C41" w:rsidP="00A60BCE">
            <w:pPr>
              <w:autoSpaceDE w:val="0"/>
              <w:autoSpaceDN w:val="0"/>
              <w:adjustRightInd w:val="0"/>
              <w:jc w:val="both"/>
              <w:rPr>
                <w:rFonts w:ascii="Times New Roman" w:hAnsi="Times New Roman" w:cs="Times New Roman"/>
                <w:color w:val="000000"/>
                <w:sz w:val="24"/>
                <w:szCs w:val="24"/>
              </w:rPr>
            </w:pPr>
          </w:p>
        </w:tc>
        <w:tc>
          <w:tcPr>
            <w:tcW w:w="6174" w:type="dxa"/>
          </w:tcPr>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выявлять слова, значение которых требует уточнения;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значение слова по тексту или уточнять с по-</w:t>
            </w:r>
          </w:p>
          <w:p w:rsidR="00D56C41"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мощью толкового словаря.</w:t>
            </w:r>
          </w:p>
        </w:tc>
        <w:tc>
          <w:tcPr>
            <w:tcW w:w="4163" w:type="dxa"/>
          </w:tcPr>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подбирать с</w:t>
            </w:r>
            <w:r w:rsidR="00E3076F">
              <w:rPr>
                <w:rFonts w:ascii="Times New Roman" w:hAnsi="Times New Roman" w:cs="Times New Roman"/>
                <w:iCs/>
                <w:sz w:val="24"/>
                <w:szCs w:val="24"/>
              </w:rPr>
              <w:t xml:space="preserve">инонимы для устранения повторов </w:t>
            </w:r>
            <w:r w:rsidRPr="00E3076F">
              <w:rPr>
                <w:rFonts w:ascii="Times New Roman" w:hAnsi="Times New Roman" w:cs="Times New Roman"/>
                <w:iCs/>
                <w:sz w:val="24"/>
                <w:szCs w:val="24"/>
              </w:rPr>
              <w:t>в тексте;</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подбирать антонимы для точной</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характеристики предметов при их сравнении;</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различа</w:t>
            </w:r>
            <w:r w:rsidR="00E3076F">
              <w:rPr>
                <w:rFonts w:ascii="Times New Roman" w:hAnsi="Times New Roman" w:cs="Times New Roman"/>
                <w:iCs/>
                <w:sz w:val="24"/>
                <w:szCs w:val="24"/>
              </w:rPr>
              <w:t xml:space="preserve">ть употребление в тексте слов в </w:t>
            </w:r>
            <w:r w:rsidRPr="00E3076F">
              <w:rPr>
                <w:rFonts w:ascii="Times New Roman" w:hAnsi="Times New Roman" w:cs="Times New Roman"/>
                <w:iCs/>
                <w:sz w:val="24"/>
                <w:szCs w:val="24"/>
              </w:rPr>
              <w:t>прямом и переносном значении (простые случаи);</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 xml:space="preserve">оценивать </w:t>
            </w:r>
            <w:r w:rsidR="00E3076F">
              <w:rPr>
                <w:rFonts w:ascii="Times New Roman" w:hAnsi="Times New Roman" w:cs="Times New Roman"/>
                <w:iCs/>
                <w:sz w:val="24"/>
                <w:szCs w:val="24"/>
              </w:rPr>
              <w:t xml:space="preserve">уместность использования слов в </w:t>
            </w:r>
            <w:r w:rsidRPr="00E3076F">
              <w:rPr>
                <w:rFonts w:ascii="Times New Roman" w:hAnsi="Times New Roman" w:cs="Times New Roman"/>
                <w:iCs/>
                <w:sz w:val="24"/>
                <w:szCs w:val="24"/>
              </w:rPr>
              <w:t>тексте;</w:t>
            </w:r>
          </w:p>
          <w:p w:rsidR="00D56C41"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выбирать</w:t>
            </w:r>
            <w:r w:rsidR="00E3076F">
              <w:rPr>
                <w:rFonts w:ascii="Times New Roman" w:hAnsi="Times New Roman" w:cs="Times New Roman"/>
                <w:iCs/>
                <w:sz w:val="24"/>
                <w:szCs w:val="24"/>
              </w:rPr>
              <w:t xml:space="preserve"> слова из ряда предложенных для </w:t>
            </w:r>
            <w:r w:rsidRPr="00E3076F">
              <w:rPr>
                <w:rFonts w:ascii="Times New Roman" w:hAnsi="Times New Roman" w:cs="Times New Roman"/>
                <w:iCs/>
                <w:sz w:val="24"/>
                <w:szCs w:val="24"/>
              </w:rPr>
              <w:t>успешного решения коммуникативной задачи</w:t>
            </w:r>
          </w:p>
        </w:tc>
      </w:tr>
      <w:tr w:rsidR="00C1431E" w:rsidRPr="00A60BCE" w:rsidTr="00813C61">
        <w:tc>
          <w:tcPr>
            <w:tcW w:w="15134" w:type="dxa"/>
            <w:gridSpan w:val="4"/>
          </w:tcPr>
          <w:p w:rsidR="00C1431E" w:rsidRPr="00A60BCE" w:rsidRDefault="00C1431E"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Раздел «Морфология»</w:t>
            </w:r>
          </w:p>
        </w:tc>
      </w:tr>
      <w:tr w:rsidR="00C1431E" w:rsidRPr="00A60BCE" w:rsidTr="007C298D">
        <w:tc>
          <w:tcPr>
            <w:tcW w:w="1664" w:type="dxa"/>
          </w:tcPr>
          <w:p w:rsidR="00C1431E" w:rsidRPr="00A60BCE" w:rsidRDefault="00C1431E" w:rsidP="00A60BCE">
            <w:pPr>
              <w:autoSpaceDE w:val="0"/>
              <w:autoSpaceDN w:val="0"/>
              <w:adjustRightInd w:val="0"/>
              <w:jc w:val="both"/>
              <w:rPr>
                <w:rFonts w:ascii="Times New Roman" w:hAnsi="Times New Roman" w:cs="Times New Roman"/>
                <w:color w:val="000000"/>
                <w:sz w:val="24"/>
                <w:szCs w:val="24"/>
              </w:rPr>
            </w:pPr>
          </w:p>
        </w:tc>
        <w:tc>
          <w:tcPr>
            <w:tcW w:w="3133" w:type="dxa"/>
          </w:tcPr>
          <w:p w:rsidR="00C1431E" w:rsidRPr="00A60BCE" w:rsidRDefault="00C1431E" w:rsidP="00A60BCE">
            <w:pPr>
              <w:autoSpaceDE w:val="0"/>
              <w:autoSpaceDN w:val="0"/>
              <w:adjustRightInd w:val="0"/>
              <w:jc w:val="both"/>
              <w:rPr>
                <w:rFonts w:ascii="Times New Roman" w:hAnsi="Times New Roman" w:cs="Times New Roman"/>
                <w:color w:val="000000"/>
                <w:sz w:val="24"/>
                <w:szCs w:val="24"/>
              </w:rPr>
            </w:pPr>
          </w:p>
        </w:tc>
        <w:tc>
          <w:tcPr>
            <w:tcW w:w="6174" w:type="dxa"/>
          </w:tcPr>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грамматические признаки имён существи-</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тельных — род, число, падеж, склонение;</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грамматические признаки имён</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прилагательных — род, число, падеж;</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грамматические признаки глаголов - число,</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время, род (в прошедшем времени), лицо (в настоящем и</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будущем времени), спряжение</w:t>
            </w:r>
          </w:p>
        </w:tc>
        <w:tc>
          <w:tcPr>
            <w:tcW w:w="4163" w:type="dxa"/>
          </w:tcPr>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проводить морфологический разбор имёнсуществительных, имён</w:t>
            </w:r>
            <w:r w:rsidRPr="00A60BCE">
              <w:rPr>
                <w:rFonts w:ascii="Times New Roman" w:hAnsi="Times New Roman" w:cs="Times New Roman"/>
                <w:i/>
                <w:iCs/>
                <w:sz w:val="24"/>
                <w:szCs w:val="24"/>
              </w:rPr>
              <w:t xml:space="preserve"> </w:t>
            </w:r>
            <w:r w:rsidR="00E3076F">
              <w:rPr>
                <w:rFonts w:ascii="Times New Roman" w:hAnsi="Times New Roman" w:cs="Times New Roman"/>
                <w:iCs/>
                <w:sz w:val="24"/>
                <w:szCs w:val="24"/>
              </w:rPr>
              <w:t xml:space="preserve">прилагательных, </w:t>
            </w:r>
            <w:r w:rsidRPr="00E3076F">
              <w:rPr>
                <w:rFonts w:ascii="Times New Roman" w:hAnsi="Times New Roman" w:cs="Times New Roman"/>
                <w:iCs/>
                <w:sz w:val="24"/>
                <w:szCs w:val="24"/>
              </w:rPr>
              <w:t>глаголов по предложенному в учебнике</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алгоритму; оценивать правильн</w:t>
            </w:r>
            <w:r w:rsidR="00E3076F">
              <w:rPr>
                <w:rFonts w:ascii="Times New Roman" w:hAnsi="Times New Roman" w:cs="Times New Roman"/>
                <w:iCs/>
                <w:sz w:val="24"/>
                <w:szCs w:val="24"/>
              </w:rPr>
              <w:t xml:space="preserve">ость проведения </w:t>
            </w:r>
            <w:r w:rsidRPr="00E3076F">
              <w:rPr>
                <w:rFonts w:ascii="Times New Roman" w:hAnsi="Times New Roman" w:cs="Times New Roman"/>
                <w:iCs/>
                <w:sz w:val="24"/>
                <w:szCs w:val="24"/>
              </w:rPr>
              <w:t>морфологического разбора;</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находить</w:t>
            </w:r>
            <w:r w:rsidR="00E3076F">
              <w:rPr>
                <w:rFonts w:ascii="Times New Roman" w:hAnsi="Times New Roman" w:cs="Times New Roman"/>
                <w:iCs/>
                <w:sz w:val="24"/>
                <w:szCs w:val="24"/>
              </w:rPr>
              <w:t xml:space="preserve"> в тексте такие части речи, как </w:t>
            </w:r>
            <w:r w:rsidRPr="00E3076F">
              <w:rPr>
                <w:rFonts w:ascii="Times New Roman" w:hAnsi="Times New Roman" w:cs="Times New Roman"/>
                <w:iCs/>
                <w:sz w:val="24"/>
                <w:szCs w:val="24"/>
              </w:rPr>
              <w:t>личные местоимения и наречия, предлоги вместе</w:t>
            </w:r>
          </w:p>
          <w:p w:rsidR="00C1431E" w:rsidRPr="00E3076F" w:rsidRDefault="00C1431E"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с существите</w:t>
            </w:r>
            <w:r w:rsidR="00E3076F">
              <w:rPr>
                <w:rFonts w:ascii="Times New Roman" w:hAnsi="Times New Roman" w:cs="Times New Roman"/>
                <w:iCs/>
                <w:sz w:val="24"/>
                <w:szCs w:val="24"/>
              </w:rPr>
              <w:t xml:space="preserve">льными и личными местоимениями, </w:t>
            </w:r>
            <w:r w:rsidRPr="00E3076F">
              <w:rPr>
                <w:rFonts w:ascii="Times New Roman" w:hAnsi="Times New Roman" w:cs="Times New Roman"/>
                <w:iCs/>
                <w:sz w:val="24"/>
                <w:szCs w:val="24"/>
              </w:rPr>
              <w:t xml:space="preserve">к которым они относятся, союзы </w:t>
            </w:r>
            <w:r w:rsidRPr="00E3076F">
              <w:rPr>
                <w:rFonts w:ascii="Times New Roman" w:hAnsi="Times New Roman" w:cs="Times New Roman"/>
                <w:b/>
                <w:bCs/>
                <w:iCs/>
                <w:sz w:val="24"/>
                <w:szCs w:val="24"/>
              </w:rPr>
              <w:t>и, а, но</w:t>
            </w:r>
            <w:r w:rsidRPr="00E3076F">
              <w:rPr>
                <w:rFonts w:ascii="Times New Roman" w:hAnsi="Times New Roman" w:cs="Times New Roman"/>
                <w:iCs/>
                <w:sz w:val="24"/>
                <w:szCs w:val="24"/>
              </w:rPr>
              <w:t>,</w:t>
            </w:r>
          </w:p>
          <w:p w:rsidR="00C1431E" w:rsidRPr="00A60BCE" w:rsidRDefault="00C1431E" w:rsidP="00A60BCE">
            <w:pPr>
              <w:autoSpaceDE w:val="0"/>
              <w:autoSpaceDN w:val="0"/>
              <w:adjustRightInd w:val="0"/>
              <w:jc w:val="both"/>
              <w:rPr>
                <w:rFonts w:ascii="Times New Roman" w:hAnsi="Times New Roman" w:cs="Times New Roman"/>
                <w:i/>
                <w:iCs/>
                <w:sz w:val="24"/>
                <w:szCs w:val="24"/>
              </w:rPr>
            </w:pPr>
            <w:r w:rsidRPr="00E3076F">
              <w:rPr>
                <w:rFonts w:ascii="Times New Roman" w:hAnsi="Times New Roman" w:cs="Times New Roman"/>
                <w:iCs/>
                <w:sz w:val="24"/>
                <w:szCs w:val="24"/>
              </w:rPr>
              <w:t xml:space="preserve">частицу </w:t>
            </w:r>
            <w:r w:rsidRPr="00E3076F">
              <w:rPr>
                <w:rFonts w:ascii="Times New Roman" w:hAnsi="Times New Roman" w:cs="Times New Roman"/>
                <w:b/>
                <w:bCs/>
                <w:iCs/>
                <w:sz w:val="24"/>
                <w:szCs w:val="24"/>
              </w:rPr>
              <w:t xml:space="preserve">не </w:t>
            </w:r>
            <w:r w:rsidRPr="00E3076F">
              <w:rPr>
                <w:rFonts w:ascii="Times New Roman" w:hAnsi="Times New Roman" w:cs="Times New Roman"/>
                <w:iCs/>
                <w:sz w:val="24"/>
                <w:szCs w:val="24"/>
              </w:rPr>
              <w:t>при глаголах.</w:t>
            </w:r>
          </w:p>
        </w:tc>
      </w:tr>
      <w:tr w:rsidR="00C1431E" w:rsidRPr="00A60BCE" w:rsidTr="00813C61">
        <w:tc>
          <w:tcPr>
            <w:tcW w:w="15134" w:type="dxa"/>
            <w:gridSpan w:val="4"/>
          </w:tcPr>
          <w:p w:rsidR="00C1431E" w:rsidRPr="00A60BCE" w:rsidRDefault="00C1431E"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Раздел «Синтаксис»</w:t>
            </w:r>
          </w:p>
        </w:tc>
      </w:tr>
      <w:tr w:rsidR="00C1431E" w:rsidRPr="00E3076F" w:rsidTr="007C298D">
        <w:tc>
          <w:tcPr>
            <w:tcW w:w="1664" w:type="dxa"/>
          </w:tcPr>
          <w:p w:rsidR="00C1431E" w:rsidRPr="00A60BCE" w:rsidRDefault="00C1431E" w:rsidP="00A60BCE">
            <w:pPr>
              <w:autoSpaceDE w:val="0"/>
              <w:autoSpaceDN w:val="0"/>
              <w:adjustRightInd w:val="0"/>
              <w:jc w:val="both"/>
              <w:rPr>
                <w:rFonts w:ascii="Times New Roman" w:hAnsi="Times New Roman" w:cs="Times New Roman"/>
                <w:color w:val="000000"/>
                <w:sz w:val="24"/>
                <w:szCs w:val="24"/>
              </w:rPr>
            </w:pPr>
          </w:p>
        </w:tc>
        <w:tc>
          <w:tcPr>
            <w:tcW w:w="3133" w:type="dxa"/>
          </w:tcPr>
          <w:p w:rsidR="00C1431E" w:rsidRPr="00A60BCE" w:rsidRDefault="00C1431E" w:rsidP="00A60BCE">
            <w:pPr>
              <w:autoSpaceDE w:val="0"/>
              <w:autoSpaceDN w:val="0"/>
              <w:adjustRightInd w:val="0"/>
              <w:jc w:val="both"/>
              <w:rPr>
                <w:rFonts w:ascii="Times New Roman" w:hAnsi="Times New Roman" w:cs="Times New Roman"/>
                <w:color w:val="000000"/>
                <w:sz w:val="24"/>
                <w:szCs w:val="24"/>
              </w:rPr>
            </w:pPr>
          </w:p>
        </w:tc>
        <w:tc>
          <w:tcPr>
            <w:tcW w:w="6174" w:type="dxa"/>
          </w:tcPr>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предложение, словосочетание, слово;</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устанавливать при помощи смысловых вопросов связь</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между словами в словосочетании и предложении;</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классифицировать предложения по цели высказывания,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Находить</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повествовательные/побудительные/вопросительные предложения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определять восклицательную/невосклицательную интонацию предложения;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находить главные и второстепенные (без деления на</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виды) члены предложения;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выделять предложения с однородными членами</w:t>
            </w:r>
          </w:p>
        </w:tc>
        <w:tc>
          <w:tcPr>
            <w:tcW w:w="4163" w:type="dxa"/>
          </w:tcPr>
          <w:p w:rsidR="00C1431E" w:rsidRPr="00E3076F" w:rsidRDefault="00C1431E" w:rsidP="00EF0B0A">
            <w:pPr>
              <w:autoSpaceDE w:val="0"/>
              <w:autoSpaceDN w:val="0"/>
              <w:adjustRightInd w:val="0"/>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C1431E" w:rsidRPr="00E3076F" w:rsidRDefault="00C1431E" w:rsidP="00EF0B0A">
            <w:pPr>
              <w:autoSpaceDE w:val="0"/>
              <w:autoSpaceDN w:val="0"/>
              <w:adjustRightInd w:val="0"/>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различать в</w:t>
            </w:r>
            <w:r w:rsidR="00EF0B0A">
              <w:rPr>
                <w:rFonts w:ascii="Times New Roman" w:hAnsi="Times New Roman" w:cs="Times New Roman"/>
                <w:iCs/>
                <w:sz w:val="24"/>
                <w:szCs w:val="24"/>
              </w:rPr>
              <w:t xml:space="preserve">торостепенные члены предложения </w:t>
            </w:r>
            <w:r w:rsidRPr="00E3076F">
              <w:rPr>
                <w:rFonts w:ascii="Times New Roman" w:hAnsi="Times New Roman" w:cs="Times New Roman"/>
                <w:iCs/>
                <w:sz w:val="24"/>
                <w:szCs w:val="24"/>
              </w:rPr>
              <w:t>- определения, дополнения, обстоятельства;</w:t>
            </w:r>
          </w:p>
          <w:p w:rsidR="00C1431E" w:rsidRPr="00E3076F" w:rsidRDefault="00C1431E" w:rsidP="00EF0B0A">
            <w:pPr>
              <w:autoSpaceDE w:val="0"/>
              <w:autoSpaceDN w:val="0"/>
              <w:adjustRightInd w:val="0"/>
              <w:rPr>
                <w:rFonts w:ascii="Times New Roman" w:hAnsi="Times New Roman" w:cs="Times New Roman"/>
                <w:iCs/>
                <w:sz w:val="24"/>
                <w:szCs w:val="24"/>
              </w:rPr>
            </w:pPr>
            <w:r w:rsidRPr="00E3076F">
              <w:rPr>
                <w:rFonts w:ascii="Times New Roman" w:hAnsi="Times New Roman" w:cs="Times New Roman"/>
                <w:sz w:val="24"/>
                <w:szCs w:val="24"/>
              </w:rPr>
              <w:t xml:space="preserve">• </w:t>
            </w:r>
            <w:r w:rsidRPr="00E3076F">
              <w:rPr>
                <w:rFonts w:ascii="Times New Roman" w:hAnsi="Times New Roman" w:cs="Times New Roman"/>
                <w:iCs/>
                <w:sz w:val="24"/>
                <w:szCs w:val="24"/>
              </w:rPr>
              <w:t xml:space="preserve">выполнять </w:t>
            </w:r>
            <w:r w:rsidR="00E3076F">
              <w:rPr>
                <w:rFonts w:ascii="Times New Roman" w:hAnsi="Times New Roman" w:cs="Times New Roman"/>
                <w:iCs/>
                <w:sz w:val="24"/>
                <w:szCs w:val="24"/>
              </w:rPr>
              <w:t xml:space="preserve">в соответствии с предложенным в </w:t>
            </w:r>
            <w:r w:rsidRPr="00E3076F">
              <w:rPr>
                <w:rFonts w:ascii="Times New Roman" w:hAnsi="Times New Roman" w:cs="Times New Roman"/>
                <w:iCs/>
                <w:sz w:val="24"/>
                <w:szCs w:val="24"/>
              </w:rPr>
              <w:t>учебнике алгоритмом разбор простого</w:t>
            </w:r>
          </w:p>
          <w:p w:rsidR="00C1431E" w:rsidRPr="00E3076F" w:rsidRDefault="00C1431E" w:rsidP="00EF0B0A">
            <w:pPr>
              <w:autoSpaceDE w:val="0"/>
              <w:autoSpaceDN w:val="0"/>
              <w:adjustRightInd w:val="0"/>
              <w:rPr>
                <w:rFonts w:ascii="Times New Roman" w:hAnsi="Times New Roman" w:cs="Times New Roman"/>
                <w:iCs/>
                <w:sz w:val="24"/>
                <w:szCs w:val="24"/>
              </w:rPr>
            </w:pPr>
            <w:r w:rsidRPr="00E3076F">
              <w:rPr>
                <w:rFonts w:ascii="Times New Roman" w:hAnsi="Times New Roman" w:cs="Times New Roman"/>
                <w:iCs/>
                <w:sz w:val="24"/>
                <w:szCs w:val="24"/>
              </w:rPr>
              <w:t>пред</w:t>
            </w:r>
            <w:r w:rsidR="00E3076F">
              <w:rPr>
                <w:rFonts w:ascii="Times New Roman" w:hAnsi="Times New Roman" w:cs="Times New Roman"/>
                <w:iCs/>
                <w:sz w:val="24"/>
                <w:szCs w:val="24"/>
              </w:rPr>
              <w:t xml:space="preserve">ложения (по членам предложения, </w:t>
            </w:r>
            <w:r w:rsidRPr="00E3076F">
              <w:rPr>
                <w:rFonts w:ascii="Times New Roman" w:hAnsi="Times New Roman" w:cs="Times New Roman"/>
                <w:iCs/>
                <w:sz w:val="24"/>
                <w:szCs w:val="24"/>
              </w:rPr>
              <w:t>синтаксический), оценивать правильность</w:t>
            </w:r>
            <w:r w:rsidR="00E3076F">
              <w:rPr>
                <w:rFonts w:ascii="Times New Roman" w:hAnsi="Times New Roman" w:cs="Times New Roman"/>
                <w:iCs/>
                <w:sz w:val="24"/>
                <w:szCs w:val="24"/>
              </w:rPr>
              <w:t xml:space="preserve"> </w:t>
            </w:r>
            <w:r w:rsidRPr="00E3076F">
              <w:rPr>
                <w:rFonts w:ascii="Times New Roman" w:hAnsi="Times New Roman" w:cs="Times New Roman"/>
                <w:iCs/>
                <w:sz w:val="24"/>
                <w:szCs w:val="24"/>
              </w:rPr>
              <w:t>разбора;</w:t>
            </w:r>
          </w:p>
          <w:p w:rsidR="00C1431E" w:rsidRPr="00E3076F" w:rsidRDefault="00C1431E" w:rsidP="00EF0B0A">
            <w:pPr>
              <w:autoSpaceDE w:val="0"/>
              <w:autoSpaceDN w:val="0"/>
              <w:adjustRightInd w:val="0"/>
              <w:rPr>
                <w:rFonts w:ascii="Times New Roman" w:hAnsi="Times New Roman" w:cs="Times New Roman"/>
                <w:iCs/>
                <w:sz w:val="24"/>
                <w:szCs w:val="24"/>
              </w:rPr>
            </w:pPr>
            <w:r w:rsidRPr="00E3076F">
              <w:rPr>
                <w:rFonts w:ascii="Times New Roman" w:hAnsi="Times New Roman" w:cs="Times New Roman"/>
                <w:iCs/>
                <w:sz w:val="24"/>
                <w:szCs w:val="24"/>
              </w:rPr>
              <w:t>различать простые и сложные предложения</w:t>
            </w:r>
          </w:p>
        </w:tc>
      </w:tr>
      <w:tr w:rsidR="00C1431E" w:rsidRPr="00A60BCE" w:rsidTr="00813C61">
        <w:tc>
          <w:tcPr>
            <w:tcW w:w="15134" w:type="dxa"/>
            <w:gridSpan w:val="4"/>
          </w:tcPr>
          <w:p w:rsidR="00C1431E" w:rsidRPr="00A60BCE" w:rsidRDefault="00C1431E"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Содержательная линия «Орфография и пунктуация»</w:t>
            </w:r>
          </w:p>
        </w:tc>
      </w:tr>
      <w:tr w:rsidR="00C1431E" w:rsidRPr="00A60BCE" w:rsidTr="007C298D">
        <w:tc>
          <w:tcPr>
            <w:tcW w:w="1664" w:type="dxa"/>
          </w:tcPr>
          <w:p w:rsidR="00C1431E" w:rsidRPr="00A60BCE" w:rsidRDefault="00C1431E" w:rsidP="00A60BCE">
            <w:pPr>
              <w:autoSpaceDE w:val="0"/>
              <w:autoSpaceDN w:val="0"/>
              <w:adjustRightInd w:val="0"/>
              <w:jc w:val="both"/>
              <w:rPr>
                <w:rFonts w:ascii="Times New Roman" w:hAnsi="Times New Roman" w:cs="Times New Roman"/>
                <w:color w:val="000000"/>
                <w:sz w:val="24"/>
                <w:szCs w:val="24"/>
              </w:rPr>
            </w:pPr>
          </w:p>
        </w:tc>
        <w:tc>
          <w:tcPr>
            <w:tcW w:w="3133" w:type="dxa"/>
          </w:tcPr>
          <w:p w:rsidR="00C1431E" w:rsidRPr="00A60BCE" w:rsidRDefault="00C1431E" w:rsidP="00A60BCE">
            <w:pPr>
              <w:autoSpaceDE w:val="0"/>
              <w:autoSpaceDN w:val="0"/>
              <w:adjustRightInd w:val="0"/>
              <w:jc w:val="both"/>
              <w:rPr>
                <w:rFonts w:ascii="Times New Roman" w:hAnsi="Times New Roman" w:cs="Times New Roman"/>
                <w:color w:val="000000"/>
                <w:sz w:val="24"/>
                <w:szCs w:val="24"/>
              </w:rPr>
            </w:pPr>
          </w:p>
        </w:tc>
        <w:tc>
          <w:tcPr>
            <w:tcW w:w="6174" w:type="dxa"/>
          </w:tcPr>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применять правила правописания (в объёме содержания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курса);</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(уточнять) написание слова по орфографии-</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ческому словарю;</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безошибочно списывать текст объёмом 80—90 слов;</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писать под диктовку тексты объёмом 75—80 слов в со-</w:t>
            </w:r>
          </w:p>
          <w:p w:rsidR="00C1431E"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w:t>
            </w:r>
            <w:r w:rsidR="00C1431E" w:rsidRPr="00A60BCE">
              <w:rPr>
                <w:rFonts w:ascii="Times New Roman" w:hAnsi="Times New Roman" w:cs="Times New Roman"/>
                <w:sz w:val="24"/>
                <w:szCs w:val="24"/>
              </w:rPr>
              <w:t>ответствии с изученными правилами правописания;</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проверять собственный и предложенный текст,</w:t>
            </w:r>
          </w:p>
          <w:p w:rsidR="00C1431E" w:rsidRPr="00A60BCE" w:rsidRDefault="00C1431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находить и исправлять орфографические и пунктуационные ошибки</w:t>
            </w:r>
          </w:p>
        </w:tc>
        <w:tc>
          <w:tcPr>
            <w:tcW w:w="4163" w:type="dxa"/>
          </w:tcPr>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осознавать</w:t>
            </w:r>
            <w:r w:rsidR="00E3076F">
              <w:rPr>
                <w:rFonts w:ascii="Times New Roman" w:hAnsi="Times New Roman" w:cs="Times New Roman"/>
                <w:iCs/>
                <w:sz w:val="24"/>
                <w:szCs w:val="24"/>
              </w:rPr>
              <w:t xml:space="preserve"> место возможного возникновения </w:t>
            </w:r>
            <w:r w:rsidRPr="007F2CE0">
              <w:rPr>
                <w:rFonts w:ascii="Times New Roman" w:hAnsi="Times New Roman" w:cs="Times New Roman"/>
                <w:iCs/>
                <w:sz w:val="24"/>
                <w:szCs w:val="24"/>
              </w:rPr>
              <w:t>орфографической ошибки;</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подбирать примеры с определённой</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орфограммой;</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 xml:space="preserve">при </w:t>
            </w:r>
            <w:r w:rsidR="00E3076F">
              <w:rPr>
                <w:rFonts w:ascii="Times New Roman" w:hAnsi="Times New Roman" w:cs="Times New Roman"/>
                <w:iCs/>
                <w:sz w:val="24"/>
                <w:szCs w:val="24"/>
              </w:rPr>
              <w:t xml:space="preserve">составлении собственных текстов </w:t>
            </w:r>
            <w:r w:rsidRPr="007F2CE0">
              <w:rPr>
                <w:rFonts w:ascii="Times New Roman" w:hAnsi="Times New Roman" w:cs="Times New Roman"/>
                <w:iCs/>
                <w:sz w:val="24"/>
                <w:szCs w:val="24"/>
              </w:rPr>
              <w:t>перефразировать записываемое, чтобы</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избежать орфографиче</w:t>
            </w:r>
            <w:r w:rsidR="00E3076F">
              <w:rPr>
                <w:rFonts w:ascii="Times New Roman" w:hAnsi="Times New Roman" w:cs="Times New Roman"/>
                <w:iCs/>
                <w:sz w:val="24"/>
                <w:szCs w:val="24"/>
              </w:rPr>
              <w:t xml:space="preserve">ских и пунктуационных </w:t>
            </w:r>
            <w:r w:rsidRPr="007F2CE0">
              <w:rPr>
                <w:rFonts w:ascii="Times New Roman" w:hAnsi="Times New Roman" w:cs="Times New Roman"/>
                <w:iCs/>
                <w:sz w:val="24"/>
                <w:szCs w:val="24"/>
              </w:rPr>
              <w:t>ошибок;</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 xml:space="preserve">при работе </w:t>
            </w:r>
            <w:r w:rsidR="00E3076F">
              <w:rPr>
                <w:rFonts w:ascii="Times New Roman" w:hAnsi="Times New Roman" w:cs="Times New Roman"/>
                <w:iCs/>
                <w:sz w:val="24"/>
                <w:szCs w:val="24"/>
              </w:rPr>
              <w:t xml:space="preserve">над ошибками осознавать причины </w:t>
            </w:r>
            <w:r w:rsidRPr="007F2CE0">
              <w:rPr>
                <w:rFonts w:ascii="Times New Roman" w:hAnsi="Times New Roman" w:cs="Times New Roman"/>
                <w:iCs/>
                <w:sz w:val="24"/>
                <w:szCs w:val="24"/>
              </w:rPr>
              <w:t>появления ошибки и определять способы</w:t>
            </w:r>
          </w:p>
          <w:p w:rsidR="00C1431E" w:rsidRPr="007F2CE0" w:rsidRDefault="00C1431E"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действий, помогающих</w:t>
            </w:r>
          </w:p>
          <w:p w:rsidR="00C1431E" w:rsidRPr="007F2CE0" w:rsidRDefault="00C1431E"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предотвратить её в последующих письменных работах</w:t>
            </w:r>
          </w:p>
          <w:p w:rsidR="00C1431E" w:rsidRPr="00A60BCE" w:rsidRDefault="00C1431E" w:rsidP="00A60BCE">
            <w:pPr>
              <w:jc w:val="both"/>
              <w:rPr>
                <w:rFonts w:ascii="Times New Roman" w:hAnsi="Times New Roman" w:cs="Times New Roman"/>
                <w:sz w:val="24"/>
                <w:szCs w:val="24"/>
              </w:rPr>
            </w:pPr>
          </w:p>
        </w:tc>
      </w:tr>
      <w:tr w:rsidR="00813C61" w:rsidRPr="00A60BCE" w:rsidTr="00813C61">
        <w:tc>
          <w:tcPr>
            <w:tcW w:w="15134" w:type="dxa"/>
            <w:gridSpan w:val="4"/>
          </w:tcPr>
          <w:p w:rsidR="00813C61" w:rsidRPr="00A60BCE" w:rsidRDefault="00813C61"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Содержательная линия «Развитие речи»</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оценивать правильность (уместность) выбора языковых</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неязыковых средств устного общения на уроке, в</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школе, в быту, со знакомыми и незнакомыми, с людьми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разного возраста;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соблюдать в повседневной жизни нормы речевого эти-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кета и правила устного общения (умение слышать, точно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реагировать на реплики, поддерживать разговор);</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выражать собственное мнение, аргументировать его с</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учётом ситуации общения;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самостоятельно озаглавливать текст;</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составлять план текста;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сочинять письма, поздравительные открытки, записки 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другие небольшие тексты для конкретных ситуаций общения</w:t>
            </w:r>
          </w:p>
          <w:p w:rsidR="00813C61" w:rsidRPr="00A60BCE" w:rsidRDefault="00813C61" w:rsidP="00A60BCE">
            <w:pPr>
              <w:autoSpaceDE w:val="0"/>
              <w:autoSpaceDN w:val="0"/>
              <w:adjustRightInd w:val="0"/>
              <w:jc w:val="both"/>
              <w:rPr>
                <w:rFonts w:ascii="Times New Roman" w:hAnsi="Times New Roman" w:cs="Times New Roman"/>
                <w:sz w:val="24"/>
                <w:szCs w:val="24"/>
              </w:rPr>
            </w:pPr>
          </w:p>
        </w:tc>
        <w:tc>
          <w:tcPr>
            <w:tcW w:w="4163" w:type="dxa"/>
          </w:tcPr>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создавать тексты по предложенному</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заголовку;</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подробно или выборочно пересказывать текст;</w:t>
            </w:r>
          </w:p>
          <w:p w:rsidR="00813C61" w:rsidRPr="007F2CE0" w:rsidRDefault="00813C61" w:rsidP="00EF0B0A">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7F2CE0">
              <w:rPr>
                <w:rFonts w:ascii="Times New Roman" w:hAnsi="Times New Roman" w:cs="Times New Roman"/>
                <w:iCs/>
                <w:sz w:val="24"/>
                <w:szCs w:val="24"/>
              </w:rPr>
              <w:t>пересказывать текст от другого лица;</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составлять устный рас</w:t>
            </w:r>
            <w:r w:rsidR="007F2CE0">
              <w:rPr>
                <w:rFonts w:ascii="Times New Roman" w:hAnsi="Times New Roman" w:cs="Times New Roman"/>
                <w:iCs/>
                <w:sz w:val="24"/>
                <w:szCs w:val="24"/>
              </w:rPr>
              <w:t xml:space="preserve">сказ на определённую </w:t>
            </w:r>
            <w:r w:rsidRPr="007F2CE0">
              <w:rPr>
                <w:rFonts w:ascii="Times New Roman" w:hAnsi="Times New Roman" w:cs="Times New Roman"/>
                <w:iCs/>
                <w:sz w:val="24"/>
                <w:szCs w:val="24"/>
              </w:rPr>
              <w:t>тему с ис</w:t>
            </w:r>
            <w:r w:rsidR="00EF0B0A">
              <w:rPr>
                <w:rFonts w:ascii="Times New Roman" w:hAnsi="Times New Roman" w:cs="Times New Roman"/>
                <w:iCs/>
                <w:sz w:val="24"/>
                <w:szCs w:val="24"/>
              </w:rPr>
              <w:t xml:space="preserve">пользованием разных типов речи: </w:t>
            </w:r>
            <w:r w:rsidRPr="007F2CE0">
              <w:rPr>
                <w:rFonts w:ascii="Times New Roman" w:hAnsi="Times New Roman" w:cs="Times New Roman"/>
                <w:iCs/>
                <w:sz w:val="24"/>
                <w:szCs w:val="24"/>
              </w:rPr>
              <w:t>описание, повествование, рассуждение;</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анализир</w:t>
            </w:r>
            <w:r w:rsidR="007F2CE0">
              <w:rPr>
                <w:rFonts w:ascii="Times New Roman" w:hAnsi="Times New Roman" w:cs="Times New Roman"/>
                <w:iCs/>
                <w:sz w:val="24"/>
                <w:szCs w:val="24"/>
              </w:rPr>
              <w:t xml:space="preserve">овать и корректировать тексты с </w:t>
            </w:r>
            <w:r w:rsidRPr="007F2CE0">
              <w:rPr>
                <w:rFonts w:ascii="Times New Roman" w:hAnsi="Times New Roman" w:cs="Times New Roman"/>
                <w:iCs/>
                <w:sz w:val="24"/>
                <w:szCs w:val="24"/>
              </w:rPr>
              <w:t>нарушенным порядком предложений, находить в тексте смысловые пропуски;</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корректировать тексты, в которых допущены</w:t>
            </w:r>
            <w:r w:rsidR="007F2CE0">
              <w:rPr>
                <w:rFonts w:ascii="Times New Roman" w:hAnsi="Times New Roman" w:cs="Times New Roman"/>
                <w:iCs/>
                <w:sz w:val="24"/>
                <w:szCs w:val="24"/>
              </w:rPr>
              <w:t xml:space="preserve"> </w:t>
            </w:r>
            <w:r w:rsidRPr="007F2CE0">
              <w:rPr>
                <w:rFonts w:ascii="Times New Roman" w:hAnsi="Times New Roman" w:cs="Times New Roman"/>
                <w:iCs/>
                <w:sz w:val="24"/>
                <w:szCs w:val="24"/>
              </w:rPr>
              <w:t>нарушения культуры речи;</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анализировать последовательность</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собственных действий при работе над</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xml:space="preserve">изложениями </w:t>
            </w:r>
            <w:r w:rsidR="007F2CE0">
              <w:rPr>
                <w:rFonts w:ascii="Times New Roman" w:hAnsi="Times New Roman" w:cs="Times New Roman"/>
                <w:iCs/>
                <w:sz w:val="24"/>
                <w:szCs w:val="24"/>
              </w:rPr>
              <w:t xml:space="preserve">и сочинениями и соотносить их с </w:t>
            </w:r>
            <w:r w:rsidRPr="007F2CE0">
              <w:rPr>
                <w:rFonts w:ascii="Times New Roman" w:hAnsi="Times New Roman" w:cs="Times New Roman"/>
                <w:iCs/>
                <w:sz w:val="24"/>
                <w:szCs w:val="24"/>
              </w:rPr>
              <w:t>разр</w:t>
            </w:r>
            <w:r w:rsidR="007F2CE0">
              <w:rPr>
                <w:rFonts w:ascii="Times New Roman" w:hAnsi="Times New Roman" w:cs="Times New Roman"/>
                <w:iCs/>
                <w:sz w:val="24"/>
                <w:szCs w:val="24"/>
              </w:rPr>
              <w:t xml:space="preserve">аботанным алгоритмом; оценивать </w:t>
            </w:r>
            <w:r w:rsidRPr="007F2CE0">
              <w:rPr>
                <w:rFonts w:ascii="Times New Roman" w:hAnsi="Times New Roman" w:cs="Times New Roman"/>
                <w:iCs/>
                <w:sz w:val="24"/>
                <w:szCs w:val="24"/>
              </w:rPr>
              <w:t>правильн</w:t>
            </w:r>
            <w:r w:rsidR="007F2CE0">
              <w:rPr>
                <w:rFonts w:ascii="Times New Roman" w:hAnsi="Times New Roman" w:cs="Times New Roman"/>
                <w:iCs/>
                <w:sz w:val="24"/>
                <w:szCs w:val="24"/>
              </w:rPr>
              <w:t xml:space="preserve">ость выполнения учебной задачи: </w:t>
            </w:r>
            <w:r w:rsidRPr="007F2CE0">
              <w:rPr>
                <w:rFonts w:ascii="Times New Roman" w:hAnsi="Times New Roman" w:cs="Times New Roman"/>
                <w:iCs/>
                <w:sz w:val="24"/>
                <w:szCs w:val="24"/>
              </w:rPr>
              <w:t>соотносить собственный текст с исходным</w:t>
            </w:r>
            <w:r w:rsidR="007F2CE0">
              <w:rPr>
                <w:rFonts w:ascii="Times New Roman" w:hAnsi="Times New Roman" w:cs="Times New Roman"/>
                <w:iCs/>
                <w:sz w:val="24"/>
                <w:szCs w:val="24"/>
              </w:rPr>
              <w:t xml:space="preserve"> (для </w:t>
            </w:r>
            <w:r w:rsidRPr="007F2CE0">
              <w:rPr>
                <w:rFonts w:ascii="Times New Roman" w:hAnsi="Times New Roman" w:cs="Times New Roman"/>
                <w:iCs/>
                <w:sz w:val="24"/>
                <w:szCs w:val="24"/>
              </w:rPr>
              <w:t>изложений) и с назначением, задачами, условиями</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xml:space="preserve">общения </w:t>
            </w:r>
            <w:r w:rsidR="007F2CE0">
              <w:rPr>
                <w:rFonts w:ascii="Times New Roman" w:hAnsi="Times New Roman" w:cs="Times New Roman"/>
                <w:iCs/>
                <w:sz w:val="24"/>
                <w:szCs w:val="24"/>
              </w:rPr>
              <w:t xml:space="preserve">(для самостоятельно создаваемых </w:t>
            </w:r>
            <w:r w:rsidRPr="007F2CE0">
              <w:rPr>
                <w:rFonts w:ascii="Times New Roman" w:hAnsi="Times New Roman" w:cs="Times New Roman"/>
                <w:iCs/>
                <w:sz w:val="24"/>
                <w:szCs w:val="24"/>
              </w:rPr>
              <w:t>текстов);</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sz w:val="24"/>
                <w:szCs w:val="24"/>
              </w:rPr>
              <w:t xml:space="preserve">• </w:t>
            </w:r>
            <w:r w:rsidRPr="007F2CE0">
              <w:rPr>
                <w:rFonts w:ascii="Times New Roman" w:hAnsi="Times New Roman" w:cs="Times New Roman"/>
                <w:iCs/>
                <w:sz w:val="24"/>
                <w:szCs w:val="24"/>
              </w:rPr>
              <w:t>соблюдать но</w:t>
            </w:r>
            <w:r w:rsidR="007F2CE0">
              <w:rPr>
                <w:rFonts w:ascii="Times New Roman" w:hAnsi="Times New Roman" w:cs="Times New Roman"/>
                <w:iCs/>
                <w:sz w:val="24"/>
                <w:szCs w:val="24"/>
              </w:rPr>
              <w:t xml:space="preserve">рмы речевого взаимодействия при </w:t>
            </w:r>
            <w:r w:rsidRPr="007F2CE0">
              <w:rPr>
                <w:rFonts w:ascii="Times New Roman" w:hAnsi="Times New Roman" w:cs="Times New Roman"/>
                <w:iCs/>
                <w:sz w:val="24"/>
                <w:szCs w:val="24"/>
              </w:rPr>
              <w:t>интера</w:t>
            </w:r>
            <w:r w:rsidR="007F2CE0">
              <w:rPr>
                <w:rFonts w:ascii="Times New Roman" w:hAnsi="Times New Roman" w:cs="Times New Roman"/>
                <w:iCs/>
                <w:sz w:val="24"/>
                <w:szCs w:val="24"/>
              </w:rPr>
              <w:t xml:space="preserve">ктивном общении (sms-сообщения, </w:t>
            </w:r>
            <w:r w:rsidRPr="007F2CE0">
              <w:rPr>
                <w:rFonts w:ascii="Times New Roman" w:hAnsi="Times New Roman" w:cs="Times New Roman"/>
                <w:iCs/>
                <w:sz w:val="24"/>
                <w:szCs w:val="24"/>
              </w:rPr>
              <w:t>электронная почта, Интернет и другие виды и способы связи)</w:t>
            </w:r>
          </w:p>
        </w:tc>
      </w:tr>
      <w:tr w:rsidR="00813C61" w:rsidRPr="00A60BCE" w:rsidTr="00813C61">
        <w:tc>
          <w:tcPr>
            <w:tcW w:w="15134" w:type="dxa"/>
            <w:gridSpan w:val="4"/>
          </w:tcPr>
          <w:p w:rsidR="00813C61" w:rsidRPr="00A60BCE" w:rsidRDefault="00813C61" w:rsidP="00A60BCE">
            <w:pPr>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1.2.3 Литературное чтение</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начальной школы</w:t>
            </w:r>
          </w:p>
          <w:p w:rsidR="00813C61" w:rsidRPr="00A60BCE" w:rsidRDefault="00FE1198"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осознают значимость чтения для своего дальнейшего </w:t>
            </w:r>
            <w:r w:rsidR="004A244D">
              <w:rPr>
                <w:rFonts w:ascii="Times New Roman" w:hAnsi="Times New Roman" w:cs="Times New Roman"/>
                <w:sz w:val="24"/>
                <w:szCs w:val="24"/>
              </w:rPr>
              <w:t>развития и для успешного обу</w:t>
            </w:r>
            <w:r>
              <w:rPr>
                <w:rFonts w:ascii="Times New Roman" w:hAnsi="Times New Roman" w:cs="Times New Roman"/>
                <w:sz w:val="24"/>
                <w:szCs w:val="24"/>
              </w:rPr>
              <w:t xml:space="preserve">чения по другим предметам. У </w:t>
            </w:r>
            <w:r w:rsidR="004A244D">
              <w:rPr>
                <w:rFonts w:ascii="Times New Roman" w:hAnsi="Times New Roman" w:cs="Times New Roman"/>
                <w:sz w:val="24"/>
                <w:szCs w:val="24"/>
              </w:rPr>
              <w:t xml:space="preserve">них будет формироваться потребность </w:t>
            </w:r>
            <w:r>
              <w:rPr>
                <w:rFonts w:ascii="Times New Roman" w:hAnsi="Times New Roman" w:cs="Times New Roman"/>
                <w:sz w:val="24"/>
                <w:szCs w:val="24"/>
              </w:rPr>
              <w:t xml:space="preserve">в систематическом чтении как средстве познания </w:t>
            </w:r>
            <w:r w:rsidR="00813C61" w:rsidRPr="00A60BCE">
              <w:rPr>
                <w:rFonts w:ascii="Times New Roman" w:hAnsi="Times New Roman" w:cs="Times New Roman"/>
                <w:sz w:val="24"/>
                <w:szCs w:val="24"/>
              </w:rPr>
              <w:t>мира и самого себя.</w:t>
            </w:r>
            <w:r>
              <w:rPr>
                <w:rFonts w:ascii="Times New Roman" w:hAnsi="Times New Roman" w:cs="Times New Roman"/>
                <w:sz w:val="24"/>
                <w:szCs w:val="24"/>
              </w:rPr>
              <w:t xml:space="preserve"> Младшие </w:t>
            </w:r>
            <w:r w:rsidR="00813C61" w:rsidRPr="00A60BCE">
              <w:rPr>
                <w:rFonts w:ascii="Times New Roman" w:hAnsi="Times New Roman" w:cs="Times New Roman"/>
                <w:sz w:val="24"/>
                <w:szCs w:val="24"/>
              </w:rPr>
              <w:t>школьники полюбят чтение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художественных произве-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дений, которые помогут им</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сформировать собственную</w:t>
            </w:r>
          </w:p>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позицию в жизни, расширят кругозор</w:t>
            </w: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овладеют приёмами понимания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прочитанного и прослушанного произведения, элемен-</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тарными приёмами анализа, интерпретации 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преобразования художественных, научно-популярных 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учебных текстов;</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научатся самостоятельно выбирать интересующую</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литературу;</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пользоваться словарями и справочниками;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осознают себя как грамотных читателей, способных к</w:t>
            </w:r>
          </w:p>
          <w:p w:rsidR="00EF0B0A" w:rsidRDefault="00EF0B0A"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творческой деятельности;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научатся вести диалог в различных коммуникативных</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ситуациях, соблюдая правила речевого этикета,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участвовать в обсуждении прослушанного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(прочитанного) произведения;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составлять несложные монологические высказывания 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произведении (героях, событиях);</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устно передавать содержание текста по плану;</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составлять небольшие тексты повествовательного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характера с элементами рассуждения и описания;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научатся декламировать (читать наизусть) стихотворные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произведения</w:t>
            </w:r>
          </w:p>
        </w:tc>
        <w:tc>
          <w:tcPr>
            <w:tcW w:w="4163" w:type="dxa"/>
          </w:tcPr>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Учащиеся получат возможность</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w:t>
            </w:r>
            <w:r w:rsidR="00EF0B0A">
              <w:rPr>
                <w:rFonts w:ascii="Times New Roman" w:hAnsi="Times New Roman" w:cs="Times New Roman"/>
                <w:iCs/>
                <w:sz w:val="24"/>
                <w:szCs w:val="24"/>
              </w:rPr>
              <w:t xml:space="preserve"> </w:t>
            </w:r>
            <w:r w:rsidRPr="007F2CE0">
              <w:rPr>
                <w:rFonts w:ascii="Times New Roman" w:hAnsi="Times New Roman" w:cs="Times New Roman"/>
                <w:iCs/>
                <w:sz w:val="24"/>
                <w:szCs w:val="24"/>
              </w:rPr>
              <w:t>познако</w:t>
            </w:r>
            <w:r w:rsidR="007F2CE0">
              <w:rPr>
                <w:rFonts w:ascii="Times New Roman" w:hAnsi="Times New Roman" w:cs="Times New Roman"/>
                <w:iCs/>
                <w:sz w:val="24"/>
                <w:szCs w:val="24"/>
              </w:rPr>
              <w:t xml:space="preserve">миться с культурно-историческим </w:t>
            </w:r>
            <w:r w:rsidRPr="007F2CE0">
              <w:rPr>
                <w:rFonts w:ascii="Times New Roman" w:hAnsi="Times New Roman" w:cs="Times New Roman"/>
                <w:iCs/>
                <w:sz w:val="24"/>
                <w:szCs w:val="24"/>
              </w:rPr>
              <w:t xml:space="preserve">наследием России и </w:t>
            </w:r>
            <w:r w:rsidR="007F2CE0">
              <w:rPr>
                <w:rFonts w:ascii="Times New Roman" w:hAnsi="Times New Roman" w:cs="Times New Roman"/>
                <w:iCs/>
                <w:sz w:val="24"/>
                <w:szCs w:val="24"/>
              </w:rPr>
              <w:t xml:space="preserve"> общечеловеческими </w:t>
            </w:r>
            <w:r w:rsidRPr="007F2CE0">
              <w:rPr>
                <w:rFonts w:ascii="Times New Roman" w:hAnsi="Times New Roman" w:cs="Times New Roman"/>
                <w:iCs/>
                <w:sz w:val="24"/>
                <w:szCs w:val="24"/>
              </w:rPr>
              <w:t>ценностями;</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xml:space="preserve">-воспринимать </w:t>
            </w:r>
            <w:r w:rsidR="007F2CE0">
              <w:rPr>
                <w:rFonts w:ascii="Times New Roman" w:hAnsi="Times New Roman" w:cs="Times New Roman"/>
                <w:iCs/>
                <w:sz w:val="24"/>
                <w:szCs w:val="24"/>
              </w:rPr>
              <w:t xml:space="preserve">художественное произведение как </w:t>
            </w:r>
            <w:r w:rsidRPr="007F2CE0">
              <w:rPr>
                <w:rFonts w:ascii="Times New Roman" w:hAnsi="Times New Roman" w:cs="Times New Roman"/>
                <w:iCs/>
                <w:sz w:val="24"/>
                <w:szCs w:val="24"/>
              </w:rPr>
              <w:t>особый вид иску</w:t>
            </w:r>
            <w:r w:rsidR="007F2CE0">
              <w:rPr>
                <w:rFonts w:ascii="Times New Roman" w:hAnsi="Times New Roman" w:cs="Times New Roman"/>
                <w:iCs/>
                <w:sz w:val="24"/>
                <w:szCs w:val="24"/>
              </w:rPr>
              <w:t xml:space="preserve">сства, соотносить его с другими </w:t>
            </w:r>
            <w:r w:rsidRPr="007F2CE0">
              <w:rPr>
                <w:rFonts w:ascii="Times New Roman" w:hAnsi="Times New Roman" w:cs="Times New Roman"/>
                <w:iCs/>
                <w:sz w:val="24"/>
                <w:szCs w:val="24"/>
              </w:rPr>
              <w:t>видами искусства;</w:t>
            </w:r>
          </w:p>
          <w:p w:rsidR="00813C61" w:rsidRPr="007F2CE0" w:rsidRDefault="00EF0B0A" w:rsidP="00EF0B0A">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w:t>
            </w:r>
            <w:r w:rsidR="00813C61" w:rsidRPr="007F2CE0">
              <w:rPr>
                <w:rFonts w:ascii="Times New Roman" w:hAnsi="Times New Roman" w:cs="Times New Roman"/>
                <w:iCs/>
                <w:sz w:val="24"/>
                <w:szCs w:val="24"/>
              </w:rPr>
              <w:t>нау</w:t>
            </w:r>
            <w:r w:rsidR="007F2CE0">
              <w:rPr>
                <w:rFonts w:ascii="Times New Roman" w:hAnsi="Times New Roman" w:cs="Times New Roman"/>
                <w:iCs/>
                <w:sz w:val="24"/>
                <w:szCs w:val="24"/>
              </w:rPr>
              <w:t xml:space="preserve">читься выступать перед знакомой </w:t>
            </w:r>
            <w:r w:rsidR="00813C61" w:rsidRPr="007F2CE0">
              <w:rPr>
                <w:rFonts w:ascii="Times New Roman" w:hAnsi="Times New Roman" w:cs="Times New Roman"/>
                <w:iCs/>
                <w:sz w:val="24"/>
                <w:szCs w:val="24"/>
              </w:rPr>
              <w:t>аудиторией (сверс</w:t>
            </w:r>
            <w:r w:rsidR="007F2CE0">
              <w:rPr>
                <w:rFonts w:ascii="Times New Roman" w:hAnsi="Times New Roman" w:cs="Times New Roman"/>
                <w:iCs/>
                <w:sz w:val="24"/>
                <w:szCs w:val="24"/>
              </w:rPr>
              <w:t xml:space="preserve">тников, родителей, педагогов) с небольшими сообщениями, </w:t>
            </w:r>
            <w:r w:rsidR="00813C61" w:rsidRPr="007F2CE0">
              <w:rPr>
                <w:rFonts w:ascii="Times New Roman" w:hAnsi="Times New Roman" w:cs="Times New Roman"/>
                <w:iCs/>
                <w:sz w:val="24"/>
                <w:szCs w:val="24"/>
              </w:rPr>
              <w:t>используя иллюстративный ряд (плакаты,</w:t>
            </w:r>
          </w:p>
          <w:p w:rsidR="00813C61" w:rsidRPr="00A60BCE" w:rsidRDefault="00813C61" w:rsidP="00EF0B0A">
            <w:pPr>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презентацию)</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13C61" w:rsidRPr="00A60BCE" w:rsidRDefault="00813C61"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Виды речевой и читательской деятельности</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осознавать значимость чтения для дальнейшего обуче-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ния, саморазвития; воспринимать чтение как источник</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эстетического, нравственного, познавательного опыта;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понимать цель чтения: удовлетворение читательского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интереса и приобретение опыта чтения, поиск фактов 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суждений, аргументации, иной информации;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со скоростью, позволяющей понимать смысл</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прочитанного;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на практическом уровне виды текстов (худо-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жественный, учебный, справочный), опираясь на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особенности каждого вида текста;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(вслух) выразительно доступные для данного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возраста прозаические произведения и декламировать</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стихотворные произведения после предварительной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подготовки;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использовать </w:t>
            </w:r>
            <w:r w:rsidR="00D3182A">
              <w:rPr>
                <w:rFonts w:ascii="Times New Roman" w:hAnsi="Times New Roman" w:cs="Times New Roman"/>
                <w:sz w:val="24"/>
                <w:szCs w:val="24"/>
              </w:rPr>
              <w:t>различные виды чтения: ознакоми</w:t>
            </w:r>
            <w:r w:rsidRPr="00A60BCE">
              <w:rPr>
                <w:rFonts w:ascii="Times New Roman" w:hAnsi="Times New Roman" w:cs="Times New Roman"/>
                <w:sz w:val="24"/>
                <w:szCs w:val="24"/>
              </w:rPr>
              <w:t>тельное, поисковое, выборочное; выбирать нужный вид</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чтения в соответствии с целью чтения;</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ориентироваться в с</w:t>
            </w:r>
            <w:r w:rsidR="00D3182A">
              <w:rPr>
                <w:rFonts w:ascii="Times New Roman" w:hAnsi="Times New Roman" w:cs="Times New Roman"/>
                <w:sz w:val="24"/>
                <w:szCs w:val="24"/>
              </w:rPr>
              <w:t>одержании художественного, учеб</w:t>
            </w:r>
            <w:r w:rsidRPr="00A60BCE">
              <w:rPr>
                <w:rFonts w:ascii="Times New Roman" w:hAnsi="Times New Roman" w:cs="Times New Roman"/>
                <w:sz w:val="24"/>
                <w:szCs w:val="24"/>
              </w:rPr>
              <w:t>ного и научно-популярного текста, понимать его смысл</w:t>
            </w:r>
            <w:r w:rsidR="00EF0B0A">
              <w:rPr>
                <w:rFonts w:ascii="Times New Roman" w:hAnsi="Times New Roman" w:cs="Times New Roman"/>
                <w:sz w:val="24"/>
                <w:szCs w:val="24"/>
              </w:rPr>
              <w:t xml:space="preserve"> </w:t>
            </w:r>
            <w:r w:rsidRPr="00A60BCE">
              <w:rPr>
                <w:rFonts w:ascii="Times New Roman" w:hAnsi="Times New Roman" w:cs="Times New Roman"/>
                <w:sz w:val="24"/>
                <w:szCs w:val="24"/>
              </w:rPr>
              <w:t xml:space="preserve">(при чтении вслух </w:t>
            </w:r>
            <w:r w:rsidR="00EF0B0A">
              <w:rPr>
                <w:rFonts w:ascii="Times New Roman" w:hAnsi="Times New Roman" w:cs="Times New Roman"/>
                <w:sz w:val="24"/>
                <w:szCs w:val="24"/>
              </w:rPr>
              <w:t xml:space="preserve">и про себя, при прослушивании): </w:t>
            </w:r>
            <w:r w:rsidRPr="00A60BCE">
              <w:rPr>
                <w:rFonts w:ascii="Times New Roman" w:hAnsi="Times New Roman" w:cs="Times New Roman"/>
                <w:sz w:val="24"/>
                <w:szCs w:val="24"/>
              </w:rPr>
              <w:t>определять главную мы</w:t>
            </w:r>
            <w:r w:rsidR="00EF0B0A">
              <w:rPr>
                <w:rFonts w:ascii="Times New Roman" w:hAnsi="Times New Roman" w:cs="Times New Roman"/>
                <w:sz w:val="24"/>
                <w:szCs w:val="24"/>
              </w:rPr>
              <w:t xml:space="preserve">сль и героев произведения; тему </w:t>
            </w:r>
            <w:r w:rsidRPr="00A60BCE">
              <w:rPr>
                <w:rFonts w:ascii="Times New Roman" w:hAnsi="Times New Roman" w:cs="Times New Roman"/>
                <w:sz w:val="24"/>
                <w:szCs w:val="24"/>
              </w:rPr>
              <w:t xml:space="preserve">и подтемы (микротемы); основные события и устанавливать их последовательность; выбирать </w:t>
            </w:r>
            <w:r w:rsidR="00EF0B0A">
              <w:rPr>
                <w:rFonts w:ascii="Times New Roman" w:hAnsi="Times New Roman" w:cs="Times New Roman"/>
                <w:sz w:val="24"/>
                <w:szCs w:val="24"/>
              </w:rPr>
              <w:t xml:space="preserve">из </w:t>
            </w:r>
            <w:r w:rsidRPr="00A60BCE">
              <w:rPr>
                <w:rFonts w:ascii="Times New Roman" w:hAnsi="Times New Roman" w:cs="Times New Roman"/>
                <w:sz w:val="24"/>
                <w:szCs w:val="24"/>
              </w:rPr>
              <w:t>текста или подби</w:t>
            </w:r>
            <w:r w:rsidR="00EF0B0A">
              <w:rPr>
                <w:rFonts w:ascii="Times New Roman" w:hAnsi="Times New Roman" w:cs="Times New Roman"/>
                <w:sz w:val="24"/>
                <w:szCs w:val="24"/>
              </w:rPr>
              <w:t xml:space="preserve">рать заголовок, соответствующий </w:t>
            </w:r>
            <w:r w:rsidRPr="00A60BCE">
              <w:rPr>
                <w:rFonts w:ascii="Times New Roman" w:hAnsi="Times New Roman" w:cs="Times New Roman"/>
                <w:sz w:val="24"/>
                <w:szCs w:val="24"/>
              </w:rPr>
              <w:t>содержанию и об</w:t>
            </w:r>
            <w:r w:rsidR="00EF0B0A">
              <w:rPr>
                <w:rFonts w:ascii="Times New Roman" w:hAnsi="Times New Roman" w:cs="Times New Roman"/>
                <w:sz w:val="24"/>
                <w:szCs w:val="24"/>
              </w:rPr>
              <w:t xml:space="preserve">щему смыслу текста; отвечать на </w:t>
            </w:r>
            <w:r w:rsidRPr="00A60BCE">
              <w:rPr>
                <w:rFonts w:ascii="Times New Roman" w:hAnsi="Times New Roman" w:cs="Times New Roman"/>
                <w:sz w:val="24"/>
                <w:szCs w:val="24"/>
              </w:rPr>
              <w:t>вопросы и задавать</w:t>
            </w:r>
            <w:r w:rsidR="00EF0B0A">
              <w:rPr>
                <w:rFonts w:ascii="Times New Roman" w:hAnsi="Times New Roman" w:cs="Times New Roman"/>
                <w:sz w:val="24"/>
                <w:szCs w:val="24"/>
              </w:rPr>
              <w:t xml:space="preserve"> вопросы по содержанию произве</w:t>
            </w:r>
            <w:r w:rsidRPr="00A60BCE">
              <w:rPr>
                <w:rFonts w:ascii="Times New Roman" w:hAnsi="Times New Roman" w:cs="Times New Roman"/>
                <w:sz w:val="24"/>
                <w:szCs w:val="24"/>
              </w:rPr>
              <w:t>дения; находить в тексте требуемую информацию</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(конкретные сведения, факты, заданные в явном виде);</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использовать простейшие приёмы анализа различных</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видов текстов (делить текст на части, озаглавливать их;</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составлять простой план; устанавливать взаимосвязь</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между событиями, поступками героев, явлениями,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фактами, опираясь на содержание текста; находить</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средства выразительности: сравнение, олицетворение,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метафору, эпитет, определяющие отношение автора к</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герою, событию;</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различные формы интерпретации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содержания текстов (формулировать, основываясь на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тексте, простые выводы; понимать текст, опираясь не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только на содержащуюся в нём информацию, но и на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жанр, структуру, язык; пояснять прямое и переносное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значение слова, его многозначность с опорой на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контекст, целенаправленно пополнять на этой основе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свой активный словарный запас; устанавливать</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связи, отношения, не высказанные в тексте напрямую,</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например соотносить ситуацию и поступки героев,</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объяснять (пояснять) поступки героев, соотнося их с</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содержанием текста);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ориентироваться в нравственном содержании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прочитанного, самостоятельно делать выводы,</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соотносить поступки героев с нравственными нормами;</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передавать сод</w:t>
            </w:r>
            <w:r w:rsidR="00D3182A">
              <w:rPr>
                <w:rFonts w:ascii="Times New Roman" w:hAnsi="Times New Roman" w:cs="Times New Roman"/>
                <w:sz w:val="24"/>
                <w:szCs w:val="24"/>
              </w:rPr>
              <w:t>ержание прочитанного или прослу</w:t>
            </w:r>
            <w:r w:rsidRPr="00A60BCE">
              <w:rPr>
                <w:rFonts w:ascii="Times New Roman" w:hAnsi="Times New Roman" w:cs="Times New Roman"/>
                <w:sz w:val="24"/>
                <w:szCs w:val="24"/>
              </w:rPr>
              <w:t>шанного с учётом специфики научно-познавательного,учебного и художественного текстов в виде пересказа(полного, краткого или выборочного);</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участвовать в обсуждениипрослушанного/прочита</w:t>
            </w:r>
            <w:r w:rsidR="00EF0B0A">
              <w:rPr>
                <w:rFonts w:ascii="Times New Roman" w:hAnsi="Times New Roman" w:cs="Times New Roman"/>
                <w:sz w:val="24"/>
                <w:szCs w:val="24"/>
              </w:rPr>
              <w:t xml:space="preserve">нного текста (задавать вопросы, </w:t>
            </w:r>
            <w:r w:rsidRPr="00A60BCE">
              <w:rPr>
                <w:rFonts w:ascii="Times New Roman" w:hAnsi="Times New Roman" w:cs="Times New Roman"/>
                <w:sz w:val="24"/>
                <w:szCs w:val="24"/>
              </w:rPr>
              <w:t>высказывать и о</w:t>
            </w:r>
            <w:r w:rsidR="00EF0B0A">
              <w:rPr>
                <w:rFonts w:ascii="Times New Roman" w:hAnsi="Times New Roman" w:cs="Times New Roman"/>
                <w:sz w:val="24"/>
                <w:szCs w:val="24"/>
              </w:rPr>
              <w:t xml:space="preserve">босновывать собственное мнение, </w:t>
            </w:r>
            <w:r w:rsidRPr="00A60BCE">
              <w:rPr>
                <w:rFonts w:ascii="Times New Roman" w:hAnsi="Times New Roman" w:cs="Times New Roman"/>
                <w:sz w:val="24"/>
                <w:szCs w:val="24"/>
              </w:rPr>
              <w:t>соблюдать правила речевого этикета), опираясь на текст или собственный опыт</w:t>
            </w:r>
            <w:r w:rsidR="00EF0B0A">
              <w:rPr>
                <w:rFonts w:ascii="Times New Roman" w:hAnsi="Times New Roman" w:cs="Times New Roman"/>
                <w:sz w:val="24"/>
                <w:szCs w:val="24"/>
              </w:rPr>
              <w:t>.</w:t>
            </w:r>
          </w:p>
        </w:tc>
        <w:tc>
          <w:tcPr>
            <w:tcW w:w="4163" w:type="dxa"/>
          </w:tcPr>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813C61" w:rsidRPr="007F2CE0" w:rsidRDefault="00813C61" w:rsidP="00EF0B0A">
            <w:pPr>
              <w:autoSpaceDE w:val="0"/>
              <w:autoSpaceDN w:val="0"/>
              <w:adjustRightInd w:val="0"/>
              <w:rPr>
                <w:rFonts w:ascii="Times New Roman" w:hAnsi="Times New Roman" w:cs="Times New Roman"/>
                <w:iCs/>
                <w:sz w:val="24"/>
                <w:szCs w:val="24"/>
              </w:rPr>
            </w:pPr>
            <w:r w:rsidRPr="00A60BCE">
              <w:rPr>
                <w:rFonts w:ascii="Times New Roman" w:hAnsi="Times New Roman" w:cs="Times New Roman"/>
                <w:i/>
                <w:iCs/>
                <w:sz w:val="24"/>
                <w:szCs w:val="24"/>
              </w:rPr>
              <w:t xml:space="preserve">• </w:t>
            </w:r>
            <w:r w:rsidRPr="007F2CE0">
              <w:rPr>
                <w:rFonts w:ascii="Times New Roman" w:hAnsi="Times New Roman" w:cs="Times New Roman"/>
                <w:iCs/>
                <w:sz w:val="24"/>
                <w:szCs w:val="24"/>
              </w:rPr>
              <w:t>воспринимат</w:t>
            </w:r>
            <w:r w:rsidR="007F2CE0">
              <w:rPr>
                <w:rFonts w:ascii="Times New Roman" w:hAnsi="Times New Roman" w:cs="Times New Roman"/>
                <w:iCs/>
                <w:sz w:val="24"/>
                <w:szCs w:val="24"/>
              </w:rPr>
              <w:t xml:space="preserve">ь художественную литературу как </w:t>
            </w:r>
            <w:r w:rsidRPr="007F2CE0">
              <w:rPr>
                <w:rFonts w:ascii="Times New Roman" w:hAnsi="Times New Roman" w:cs="Times New Roman"/>
                <w:iCs/>
                <w:sz w:val="24"/>
                <w:szCs w:val="24"/>
              </w:rPr>
              <w:t>вид искусства;</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пре</w:t>
            </w:r>
            <w:r w:rsidR="007F2CE0">
              <w:rPr>
                <w:rFonts w:ascii="Times New Roman" w:hAnsi="Times New Roman" w:cs="Times New Roman"/>
                <w:iCs/>
                <w:sz w:val="24"/>
                <w:szCs w:val="24"/>
              </w:rPr>
              <w:t xml:space="preserve">двосхищать содержание текста по </w:t>
            </w:r>
            <w:r w:rsidRPr="007F2CE0">
              <w:rPr>
                <w:rFonts w:ascii="Times New Roman" w:hAnsi="Times New Roman" w:cs="Times New Roman"/>
                <w:iCs/>
                <w:sz w:val="24"/>
                <w:szCs w:val="24"/>
              </w:rPr>
              <w:t>заголовку и с опорой на предыдущий опыт;</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xml:space="preserve">• выделять не </w:t>
            </w:r>
            <w:r w:rsidR="007F2CE0">
              <w:rPr>
                <w:rFonts w:ascii="Times New Roman" w:hAnsi="Times New Roman" w:cs="Times New Roman"/>
                <w:iCs/>
                <w:sz w:val="24"/>
                <w:szCs w:val="24"/>
              </w:rPr>
              <w:t xml:space="preserve">только главную, но и избыточную </w:t>
            </w:r>
            <w:r w:rsidRPr="007F2CE0">
              <w:rPr>
                <w:rFonts w:ascii="Times New Roman" w:hAnsi="Times New Roman" w:cs="Times New Roman"/>
                <w:iCs/>
                <w:sz w:val="24"/>
                <w:szCs w:val="24"/>
              </w:rPr>
              <w:t>информацию;</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осмыслив</w:t>
            </w:r>
            <w:r w:rsidR="007F2CE0">
              <w:rPr>
                <w:rFonts w:ascii="Times New Roman" w:hAnsi="Times New Roman" w:cs="Times New Roman"/>
                <w:iCs/>
                <w:sz w:val="24"/>
                <w:szCs w:val="24"/>
              </w:rPr>
              <w:t xml:space="preserve">ать эстетические и нравственные </w:t>
            </w:r>
            <w:r w:rsidRPr="007F2CE0">
              <w:rPr>
                <w:rFonts w:ascii="Times New Roman" w:hAnsi="Times New Roman" w:cs="Times New Roman"/>
                <w:iCs/>
                <w:sz w:val="24"/>
                <w:szCs w:val="24"/>
              </w:rPr>
              <w:t>це</w:t>
            </w:r>
            <w:r w:rsidR="00EF0B0A">
              <w:rPr>
                <w:rFonts w:ascii="Times New Roman" w:hAnsi="Times New Roman" w:cs="Times New Roman"/>
                <w:iCs/>
                <w:sz w:val="24"/>
                <w:szCs w:val="24"/>
              </w:rPr>
              <w:t xml:space="preserve">нности художественного текста и </w:t>
            </w:r>
            <w:r w:rsidRPr="007F2CE0">
              <w:rPr>
                <w:rFonts w:ascii="Times New Roman" w:hAnsi="Times New Roman" w:cs="Times New Roman"/>
                <w:iCs/>
                <w:sz w:val="24"/>
                <w:szCs w:val="24"/>
              </w:rPr>
              <w:t>высказывать суждение;</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xml:space="preserve">• определять </w:t>
            </w:r>
            <w:r w:rsidR="007F2CE0">
              <w:rPr>
                <w:rFonts w:ascii="Times New Roman" w:hAnsi="Times New Roman" w:cs="Times New Roman"/>
                <w:iCs/>
                <w:sz w:val="24"/>
                <w:szCs w:val="24"/>
              </w:rPr>
              <w:t xml:space="preserve">авторскую позицию и высказывать </w:t>
            </w:r>
            <w:r w:rsidRPr="007F2CE0">
              <w:rPr>
                <w:rFonts w:ascii="Times New Roman" w:hAnsi="Times New Roman" w:cs="Times New Roman"/>
                <w:iCs/>
                <w:sz w:val="24"/>
                <w:szCs w:val="24"/>
              </w:rPr>
              <w:t>отношение к герою и его поступкам;</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xml:space="preserve">• отмечать </w:t>
            </w:r>
            <w:r w:rsidR="007F2CE0">
              <w:rPr>
                <w:rFonts w:ascii="Times New Roman" w:hAnsi="Times New Roman" w:cs="Times New Roman"/>
                <w:iCs/>
                <w:sz w:val="24"/>
                <w:szCs w:val="24"/>
              </w:rPr>
              <w:t xml:space="preserve">изменения своего эмоционального </w:t>
            </w:r>
            <w:r w:rsidRPr="007F2CE0">
              <w:rPr>
                <w:rFonts w:ascii="Times New Roman" w:hAnsi="Times New Roman" w:cs="Times New Roman"/>
                <w:iCs/>
                <w:sz w:val="24"/>
                <w:szCs w:val="24"/>
              </w:rPr>
              <w:t xml:space="preserve">состояния </w:t>
            </w:r>
            <w:r w:rsidR="007F2CE0">
              <w:rPr>
                <w:rFonts w:ascii="Times New Roman" w:hAnsi="Times New Roman" w:cs="Times New Roman"/>
                <w:iCs/>
                <w:sz w:val="24"/>
                <w:szCs w:val="24"/>
              </w:rPr>
              <w:t xml:space="preserve">в процессе чтения литературного </w:t>
            </w:r>
            <w:r w:rsidRPr="007F2CE0">
              <w:rPr>
                <w:rFonts w:ascii="Times New Roman" w:hAnsi="Times New Roman" w:cs="Times New Roman"/>
                <w:iCs/>
                <w:sz w:val="24"/>
                <w:szCs w:val="24"/>
              </w:rPr>
              <w:t>произведения;</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оформл</w:t>
            </w:r>
            <w:r w:rsidR="007F2CE0">
              <w:rPr>
                <w:rFonts w:ascii="Times New Roman" w:hAnsi="Times New Roman" w:cs="Times New Roman"/>
                <w:iCs/>
                <w:sz w:val="24"/>
                <w:szCs w:val="24"/>
              </w:rPr>
              <w:t xml:space="preserve">ять свою мысль в монологическое </w:t>
            </w:r>
            <w:r w:rsidRPr="007F2CE0">
              <w:rPr>
                <w:rFonts w:ascii="Times New Roman" w:hAnsi="Times New Roman" w:cs="Times New Roman"/>
                <w:iCs/>
                <w:sz w:val="24"/>
                <w:szCs w:val="24"/>
              </w:rPr>
              <w:t>речевое высказывание небольшого объёма</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(повествов</w:t>
            </w:r>
            <w:r w:rsidR="007F2CE0">
              <w:rPr>
                <w:rFonts w:ascii="Times New Roman" w:hAnsi="Times New Roman" w:cs="Times New Roman"/>
                <w:iCs/>
                <w:sz w:val="24"/>
                <w:szCs w:val="24"/>
              </w:rPr>
              <w:t xml:space="preserve">ание, описание, рассуждение): с </w:t>
            </w:r>
            <w:r w:rsidRPr="007F2CE0">
              <w:rPr>
                <w:rFonts w:ascii="Times New Roman" w:hAnsi="Times New Roman" w:cs="Times New Roman"/>
                <w:iCs/>
                <w:sz w:val="24"/>
                <w:szCs w:val="24"/>
              </w:rPr>
              <w:t>опорой на а</w:t>
            </w:r>
            <w:r w:rsidR="007F2CE0">
              <w:rPr>
                <w:rFonts w:ascii="Times New Roman" w:hAnsi="Times New Roman" w:cs="Times New Roman"/>
                <w:iCs/>
                <w:sz w:val="24"/>
                <w:szCs w:val="24"/>
              </w:rPr>
              <w:t xml:space="preserve">вторский текст, по предложенной </w:t>
            </w:r>
            <w:r w:rsidRPr="007F2CE0">
              <w:rPr>
                <w:rFonts w:ascii="Times New Roman" w:hAnsi="Times New Roman" w:cs="Times New Roman"/>
                <w:iCs/>
                <w:sz w:val="24"/>
                <w:szCs w:val="24"/>
              </w:rPr>
              <w:t>теме или отвечая на вопрос;</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высказывать эстетическое и</w:t>
            </w:r>
            <w:r w:rsidRPr="00A60BCE">
              <w:rPr>
                <w:rFonts w:ascii="Times New Roman" w:hAnsi="Times New Roman" w:cs="Times New Roman"/>
                <w:i/>
                <w:iCs/>
                <w:sz w:val="24"/>
                <w:szCs w:val="24"/>
              </w:rPr>
              <w:t xml:space="preserve"> </w:t>
            </w:r>
            <w:r w:rsidR="007F2CE0">
              <w:rPr>
                <w:rFonts w:ascii="Times New Roman" w:hAnsi="Times New Roman" w:cs="Times New Roman"/>
                <w:iCs/>
                <w:sz w:val="24"/>
                <w:szCs w:val="24"/>
              </w:rPr>
              <w:t xml:space="preserve">нравственно- </w:t>
            </w:r>
            <w:r w:rsidRPr="007F2CE0">
              <w:rPr>
                <w:rFonts w:ascii="Times New Roman" w:hAnsi="Times New Roman" w:cs="Times New Roman"/>
                <w:iCs/>
                <w:sz w:val="24"/>
                <w:szCs w:val="24"/>
              </w:rPr>
              <w:t>эт</w:t>
            </w:r>
            <w:r w:rsidR="007F2CE0">
              <w:rPr>
                <w:rFonts w:ascii="Times New Roman" w:hAnsi="Times New Roman" w:cs="Times New Roman"/>
                <w:iCs/>
                <w:sz w:val="24"/>
                <w:szCs w:val="24"/>
              </w:rPr>
              <w:t xml:space="preserve">ическое суждение и подтверждать </w:t>
            </w:r>
            <w:r w:rsidRPr="007F2CE0">
              <w:rPr>
                <w:rFonts w:ascii="Times New Roman" w:hAnsi="Times New Roman" w:cs="Times New Roman"/>
                <w:iCs/>
                <w:sz w:val="24"/>
                <w:szCs w:val="24"/>
              </w:rPr>
              <w:t>высказанное суждение примерами из текста;</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делать выписки из прочитанных те</w:t>
            </w:r>
            <w:r w:rsidR="007F2CE0">
              <w:rPr>
                <w:rFonts w:ascii="Times New Roman" w:hAnsi="Times New Roman" w:cs="Times New Roman"/>
                <w:iCs/>
                <w:sz w:val="24"/>
                <w:szCs w:val="24"/>
              </w:rPr>
              <w:t xml:space="preserve">кстов для </w:t>
            </w:r>
            <w:r w:rsidRPr="007F2CE0">
              <w:rPr>
                <w:rFonts w:ascii="Times New Roman" w:hAnsi="Times New Roman" w:cs="Times New Roman"/>
                <w:iCs/>
                <w:sz w:val="24"/>
                <w:szCs w:val="24"/>
              </w:rPr>
              <w:t>дальнейшего практического использования</w:t>
            </w:r>
          </w:p>
          <w:p w:rsidR="00813C61" w:rsidRPr="00A60BCE" w:rsidRDefault="00813C61" w:rsidP="00A60BCE">
            <w:pPr>
              <w:jc w:val="both"/>
              <w:rPr>
                <w:rFonts w:ascii="Times New Roman" w:hAnsi="Times New Roman" w:cs="Times New Roman"/>
                <w:sz w:val="24"/>
                <w:szCs w:val="24"/>
              </w:rPr>
            </w:pP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13C61" w:rsidRPr="00A60BCE" w:rsidRDefault="00813C61"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Круг детского чтения</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13C61" w:rsidRPr="00A60BCE" w:rsidRDefault="00813C61" w:rsidP="00EF0B0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ориентироваться в кн</w:t>
            </w:r>
            <w:r w:rsidR="00D3182A">
              <w:rPr>
                <w:rFonts w:ascii="Times New Roman" w:hAnsi="Times New Roman" w:cs="Times New Roman"/>
                <w:sz w:val="24"/>
                <w:szCs w:val="24"/>
              </w:rPr>
              <w:t>иге по названию, оглавлению, от</w:t>
            </w:r>
            <w:r w:rsidRPr="00A60BCE">
              <w:rPr>
                <w:rFonts w:ascii="Times New Roman" w:hAnsi="Times New Roman" w:cs="Times New Roman"/>
                <w:sz w:val="24"/>
                <w:szCs w:val="24"/>
              </w:rPr>
              <w:t>личать сборник произведений от авторской книги;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самостоятельно и целенаправленно осуществлять выбор</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книги в библиотеке по заданной тематике, по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собственному желанию;</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составлять краткую аннотацию (автор, название, тема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книги, рекомендации к чтению) на литературное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произведение по заданному образцу;</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пользоваться алфавитным каталогом, самостоятельно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пользоваться соответствующими возрасту словарями 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справочной литературой.</w:t>
            </w:r>
          </w:p>
        </w:tc>
        <w:tc>
          <w:tcPr>
            <w:tcW w:w="4163" w:type="dxa"/>
          </w:tcPr>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813C61" w:rsidRPr="007F2CE0" w:rsidRDefault="00813C61" w:rsidP="00EF0B0A">
            <w:pPr>
              <w:autoSpaceDE w:val="0"/>
              <w:autoSpaceDN w:val="0"/>
              <w:adjustRightInd w:val="0"/>
              <w:rPr>
                <w:rFonts w:ascii="Times New Roman" w:hAnsi="Times New Roman" w:cs="Times New Roman"/>
                <w:iCs/>
                <w:sz w:val="24"/>
                <w:szCs w:val="24"/>
              </w:rPr>
            </w:pPr>
            <w:r w:rsidRPr="00A60BCE">
              <w:rPr>
                <w:rFonts w:ascii="Times New Roman" w:hAnsi="Times New Roman" w:cs="Times New Roman"/>
                <w:i/>
                <w:iCs/>
                <w:sz w:val="24"/>
                <w:szCs w:val="24"/>
              </w:rPr>
              <w:t xml:space="preserve">• </w:t>
            </w:r>
            <w:r w:rsidRPr="007F2CE0">
              <w:rPr>
                <w:rFonts w:ascii="Times New Roman" w:hAnsi="Times New Roman" w:cs="Times New Roman"/>
                <w:iCs/>
                <w:sz w:val="24"/>
                <w:szCs w:val="24"/>
              </w:rPr>
              <w:t>ориентиров</w:t>
            </w:r>
            <w:r w:rsidR="007F2CE0">
              <w:rPr>
                <w:rFonts w:ascii="Times New Roman" w:hAnsi="Times New Roman" w:cs="Times New Roman"/>
                <w:iCs/>
                <w:sz w:val="24"/>
                <w:szCs w:val="24"/>
              </w:rPr>
              <w:t xml:space="preserve">аться в мире детской литературы </w:t>
            </w:r>
            <w:r w:rsidRPr="007F2CE0">
              <w:rPr>
                <w:rFonts w:ascii="Times New Roman" w:hAnsi="Times New Roman" w:cs="Times New Roman"/>
                <w:iCs/>
                <w:sz w:val="24"/>
                <w:szCs w:val="24"/>
              </w:rPr>
              <w:t xml:space="preserve">на </w:t>
            </w:r>
            <w:r w:rsidR="007F2CE0">
              <w:rPr>
                <w:rFonts w:ascii="Times New Roman" w:hAnsi="Times New Roman" w:cs="Times New Roman"/>
                <w:iCs/>
                <w:sz w:val="24"/>
                <w:szCs w:val="24"/>
              </w:rPr>
              <w:t xml:space="preserve">основе знакомства с выдающимися </w:t>
            </w:r>
            <w:r w:rsidRPr="007F2CE0">
              <w:rPr>
                <w:rFonts w:ascii="Times New Roman" w:hAnsi="Times New Roman" w:cs="Times New Roman"/>
                <w:iCs/>
                <w:sz w:val="24"/>
                <w:szCs w:val="24"/>
              </w:rPr>
              <w:t>произведениями классической и современной</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отечественной и зарубежной литературы;</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определят</w:t>
            </w:r>
            <w:r w:rsidR="007F2CE0">
              <w:rPr>
                <w:rFonts w:ascii="Times New Roman" w:hAnsi="Times New Roman" w:cs="Times New Roman"/>
                <w:iCs/>
                <w:sz w:val="24"/>
                <w:szCs w:val="24"/>
              </w:rPr>
              <w:t xml:space="preserve">ь предпочтительный круг чтения, </w:t>
            </w:r>
            <w:r w:rsidRPr="007F2CE0">
              <w:rPr>
                <w:rFonts w:ascii="Times New Roman" w:hAnsi="Times New Roman" w:cs="Times New Roman"/>
                <w:iCs/>
                <w:sz w:val="24"/>
                <w:szCs w:val="24"/>
              </w:rPr>
              <w:t>ис</w:t>
            </w:r>
            <w:r w:rsidR="007F2CE0">
              <w:rPr>
                <w:rFonts w:ascii="Times New Roman" w:hAnsi="Times New Roman" w:cs="Times New Roman"/>
                <w:iCs/>
                <w:sz w:val="24"/>
                <w:szCs w:val="24"/>
              </w:rPr>
              <w:t xml:space="preserve">ходя из собственных интересов и </w:t>
            </w:r>
            <w:r w:rsidRPr="007F2CE0">
              <w:rPr>
                <w:rFonts w:ascii="Times New Roman" w:hAnsi="Times New Roman" w:cs="Times New Roman"/>
                <w:iCs/>
                <w:sz w:val="24"/>
                <w:szCs w:val="24"/>
              </w:rPr>
              <w:t>познавательных потребностей;</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писать отзыв о прочитанной книге;</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работать с тематическим каталогом;</w:t>
            </w:r>
          </w:p>
          <w:p w:rsidR="00813C61" w:rsidRPr="00A60BCE" w:rsidRDefault="00813C61" w:rsidP="00A60BCE">
            <w:pPr>
              <w:autoSpaceDE w:val="0"/>
              <w:autoSpaceDN w:val="0"/>
              <w:adjustRightInd w:val="0"/>
              <w:jc w:val="both"/>
              <w:rPr>
                <w:rFonts w:ascii="Times New Roman" w:hAnsi="Times New Roman" w:cs="Times New Roman"/>
                <w:i/>
                <w:iCs/>
                <w:sz w:val="24"/>
                <w:szCs w:val="24"/>
              </w:rPr>
            </w:pPr>
            <w:r w:rsidRPr="007F2CE0">
              <w:rPr>
                <w:rFonts w:ascii="Times New Roman" w:hAnsi="Times New Roman" w:cs="Times New Roman"/>
                <w:iCs/>
                <w:sz w:val="24"/>
                <w:szCs w:val="24"/>
              </w:rPr>
              <w:t>• работать с детской периодикой.</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13C61" w:rsidRPr="00A60BCE" w:rsidRDefault="00813C61"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Литературоведческая пропедевтика</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сравнивать, сопоставлять художественные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произведения разных жанров, выделяя два-три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существенных признака (отличать прозаический текст от</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стихотворного; распознавать особенности построения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фольклорных форм: сказки, загадки, пословицы).</w:t>
            </w:r>
          </w:p>
        </w:tc>
        <w:tc>
          <w:tcPr>
            <w:tcW w:w="4163" w:type="dxa"/>
          </w:tcPr>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сравнива</w:t>
            </w:r>
            <w:r w:rsidR="007F2CE0">
              <w:rPr>
                <w:rFonts w:ascii="Times New Roman" w:hAnsi="Times New Roman" w:cs="Times New Roman"/>
                <w:iCs/>
                <w:sz w:val="24"/>
                <w:szCs w:val="24"/>
              </w:rPr>
              <w:t xml:space="preserve">ть, сопоставлять различные виды </w:t>
            </w:r>
            <w:r w:rsidRPr="007F2CE0">
              <w:rPr>
                <w:rFonts w:ascii="Times New Roman" w:hAnsi="Times New Roman" w:cs="Times New Roman"/>
                <w:iCs/>
                <w:sz w:val="24"/>
                <w:szCs w:val="24"/>
              </w:rPr>
              <w:t>текстов, используя ряд литературоведческих</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понятий (фольклорная и авторская литература,</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xml:space="preserve">структура </w:t>
            </w:r>
            <w:r w:rsidR="007F2CE0">
              <w:rPr>
                <w:rFonts w:ascii="Times New Roman" w:hAnsi="Times New Roman" w:cs="Times New Roman"/>
                <w:iCs/>
                <w:sz w:val="24"/>
                <w:szCs w:val="24"/>
              </w:rPr>
              <w:t xml:space="preserve">текста, герой, автор) и средств </w:t>
            </w:r>
            <w:r w:rsidRPr="007F2CE0">
              <w:rPr>
                <w:rFonts w:ascii="Times New Roman" w:hAnsi="Times New Roman" w:cs="Times New Roman"/>
                <w:iCs/>
                <w:sz w:val="24"/>
                <w:szCs w:val="24"/>
              </w:rPr>
              <w:t>художественной выразительности (сравнение,</w:t>
            </w:r>
          </w:p>
          <w:p w:rsidR="00813C61" w:rsidRPr="007F2CE0" w:rsidRDefault="00813C61"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олицетворение, метафора, эпитет);</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создавать про</w:t>
            </w:r>
            <w:r w:rsidR="007F2CE0">
              <w:rPr>
                <w:rFonts w:ascii="Times New Roman" w:hAnsi="Times New Roman" w:cs="Times New Roman"/>
                <w:iCs/>
                <w:sz w:val="24"/>
                <w:szCs w:val="24"/>
              </w:rPr>
              <w:t xml:space="preserve">заический или поэтический текст </w:t>
            </w:r>
            <w:r w:rsidRPr="007F2CE0">
              <w:rPr>
                <w:rFonts w:ascii="Times New Roman" w:hAnsi="Times New Roman" w:cs="Times New Roman"/>
                <w:iCs/>
                <w:sz w:val="24"/>
                <w:szCs w:val="24"/>
              </w:rPr>
              <w:t>по аналогии на основе авторского текста, используя средства художественной</w:t>
            </w:r>
          </w:p>
          <w:p w:rsidR="00813C61" w:rsidRPr="00A60BCE" w:rsidRDefault="00813C61" w:rsidP="00EF0B0A">
            <w:pPr>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выразительности (в том числе из текста).</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13C61" w:rsidRPr="00A60BCE" w:rsidRDefault="00813C61"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Творческая деятельность</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по ролям литературное произведение;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текст на основе интерпретации художествен-</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ного произведения, репродукций картин художников, по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серии иллюстраций к произведению или на основе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личного опыта;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реконструировать текст, используя различные способы</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работы с «деформированным» текстом: восстанавливать</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последовательность событий, причинно-следственные связи</w:t>
            </w:r>
          </w:p>
        </w:tc>
        <w:tc>
          <w:tcPr>
            <w:tcW w:w="4163" w:type="dxa"/>
          </w:tcPr>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творчески пере</w:t>
            </w:r>
            <w:r w:rsidR="007F2CE0">
              <w:rPr>
                <w:rFonts w:ascii="Times New Roman" w:hAnsi="Times New Roman" w:cs="Times New Roman"/>
                <w:iCs/>
                <w:sz w:val="24"/>
                <w:szCs w:val="24"/>
              </w:rPr>
              <w:t xml:space="preserve">сказывать текст (от лица героя, </w:t>
            </w:r>
            <w:r w:rsidRPr="007F2CE0">
              <w:rPr>
                <w:rFonts w:ascii="Times New Roman" w:hAnsi="Times New Roman" w:cs="Times New Roman"/>
                <w:iCs/>
                <w:sz w:val="24"/>
                <w:szCs w:val="24"/>
              </w:rPr>
              <w:t>от автора), дополнять текст;</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создавать илл</w:t>
            </w:r>
            <w:r w:rsidR="007F2CE0">
              <w:rPr>
                <w:rFonts w:ascii="Times New Roman" w:hAnsi="Times New Roman" w:cs="Times New Roman"/>
                <w:iCs/>
                <w:sz w:val="24"/>
                <w:szCs w:val="24"/>
              </w:rPr>
              <w:t xml:space="preserve">юстрации по содержанию </w:t>
            </w:r>
            <w:r w:rsidRPr="007F2CE0">
              <w:rPr>
                <w:rFonts w:ascii="Times New Roman" w:hAnsi="Times New Roman" w:cs="Times New Roman"/>
                <w:iCs/>
                <w:sz w:val="24"/>
                <w:szCs w:val="24"/>
              </w:rPr>
              <w:t>произведения;</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работать в г</w:t>
            </w:r>
            <w:r w:rsidR="007F2CE0">
              <w:rPr>
                <w:rFonts w:ascii="Times New Roman" w:hAnsi="Times New Roman" w:cs="Times New Roman"/>
                <w:iCs/>
                <w:sz w:val="24"/>
                <w:szCs w:val="24"/>
              </w:rPr>
              <w:t xml:space="preserve">руппе, создавая инсценировки по </w:t>
            </w:r>
            <w:r w:rsidRPr="007F2CE0">
              <w:rPr>
                <w:rFonts w:ascii="Times New Roman" w:hAnsi="Times New Roman" w:cs="Times New Roman"/>
                <w:iCs/>
                <w:sz w:val="24"/>
                <w:szCs w:val="24"/>
              </w:rPr>
              <w:t>произведению, сценарии, проекты;</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создавать со</w:t>
            </w:r>
            <w:r w:rsidR="007F2CE0">
              <w:rPr>
                <w:rFonts w:ascii="Times New Roman" w:hAnsi="Times New Roman" w:cs="Times New Roman"/>
                <w:iCs/>
                <w:sz w:val="24"/>
                <w:szCs w:val="24"/>
              </w:rPr>
              <w:t xml:space="preserve">бственный текст(повествование – </w:t>
            </w:r>
            <w:r w:rsidRPr="007F2CE0">
              <w:rPr>
                <w:rFonts w:ascii="Times New Roman" w:hAnsi="Times New Roman" w:cs="Times New Roman"/>
                <w:iCs/>
                <w:sz w:val="24"/>
                <w:szCs w:val="24"/>
              </w:rPr>
              <w:t>по аналогии, рассуждение – развёрнутый ответ</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на вопрос; описание – характеристика героя).</w:t>
            </w:r>
          </w:p>
          <w:p w:rsidR="00813C61" w:rsidRPr="00A60BCE" w:rsidRDefault="00813C61" w:rsidP="00EF0B0A">
            <w:pPr>
              <w:rPr>
                <w:rFonts w:ascii="Times New Roman" w:hAnsi="Times New Roman" w:cs="Times New Roman"/>
                <w:sz w:val="24"/>
                <w:szCs w:val="24"/>
              </w:rPr>
            </w:pPr>
          </w:p>
        </w:tc>
      </w:tr>
      <w:tr w:rsidR="00813C61" w:rsidRPr="00A60BCE" w:rsidTr="00813C61">
        <w:tc>
          <w:tcPr>
            <w:tcW w:w="15134" w:type="dxa"/>
            <w:gridSpan w:val="4"/>
          </w:tcPr>
          <w:p w:rsidR="00813C61" w:rsidRPr="00A60BCE" w:rsidRDefault="00813C61" w:rsidP="00EF0B0A">
            <w:pPr>
              <w:autoSpaceDE w:val="0"/>
              <w:autoSpaceDN w:val="0"/>
              <w:adjustRightInd w:val="0"/>
              <w:rPr>
                <w:rFonts w:ascii="Times New Roman" w:hAnsi="Times New Roman" w:cs="Times New Roman"/>
                <w:b/>
                <w:i/>
                <w:iCs/>
                <w:sz w:val="24"/>
                <w:szCs w:val="24"/>
              </w:rPr>
            </w:pPr>
            <w:r w:rsidRPr="00A60BCE">
              <w:rPr>
                <w:rFonts w:ascii="Times New Roman" w:hAnsi="Times New Roman" w:cs="Times New Roman"/>
                <w:b/>
                <w:i/>
                <w:iCs/>
                <w:sz w:val="24"/>
                <w:szCs w:val="24"/>
              </w:rPr>
              <w:t>1.2.4.Иностранный язык</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обучающихся будут</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сформированы первона-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чальные представления о роли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значимости иностранного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языка в жизни современного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человека и поликультурного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мира. Обучающиеся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приобретут начальный опыт</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использования иностранного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языка как средства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межкультурного общения, как</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нового инструмента познания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мира и культуры других</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народов, осознают личностный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смысл овладения иностранным</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языком. Соизучение языков и культур, общепринятых человеческих и базовых</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национальных ценностей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заложит основу для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формирования гражданской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идентичности, чувства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патриотизма и гордости за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свой народ, свой край, свою</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страну, поможет лучше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осознать свою этническую и</w:t>
            </w:r>
          </w:p>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национальную принадлежность</w:t>
            </w:r>
          </w:p>
        </w:tc>
        <w:tc>
          <w:tcPr>
            <w:tcW w:w="6174" w:type="dxa"/>
          </w:tcPr>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обучающихся: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сформируется элементарная иноязычная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коммуникативная компетенция, т. е. способность 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готовность общаться с носителями изучаемого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иностранного языка в устной (говорение и аудирование)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письменной (чтение и письмо) формах общения с</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учётом речевых возможностей и потребностей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младшего школьника; расширится лингвистический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кругозор; будет получено общее представление о строе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изучаемого языка и его некоторых отличиях от родного</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языка;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будут заложены основы коммуникативной культуры,</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 е. способность ставить и решать посильные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коммуникативные задачи, адекватно использовать</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имеющиеся речевые и неречевые средства общения,</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соблюдать речевой этикет, быть вежливыми и доброжелательными речевыми партнёрами;</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сформируются положительная мотивация и устойчивый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учебно-познавательный интерес к предмету</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«Иностранный язык», а также необходимые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универсальные учебные действия и специальные</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учебные умения, что заложит основу успешной учебной</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по овладению иностранным языком на</w:t>
            </w:r>
          </w:p>
          <w:p w:rsidR="00813C61" w:rsidRPr="00A60BCE" w:rsidRDefault="00813C61"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следующей ступени образования</w:t>
            </w:r>
          </w:p>
        </w:tc>
        <w:tc>
          <w:tcPr>
            <w:tcW w:w="4163" w:type="dxa"/>
          </w:tcPr>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w:t>
            </w:r>
          </w:p>
          <w:p w:rsidR="00813C61" w:rsidRPr="007F2CE0" w:rsidRDefault="00813C61"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 эле</w:t>
            </w:r>
            <w:r w:rsidR="00E3076F">
              <w:rPr>
                <w:rFonts w:ascii="Times New Roman" w:hAnsi="Times New Roman" w:cs="Times New Roman"/>
                <w:iCs/>
                <w:sz w:val="24"/>
                <w:szCs w:val="24"/>
              </w:rPr>
              <w:t xml:space="preserve">ментарной форме представлять на </w:t>
            </w:r>
            <w:r w:rsidRPr="007F2CE0">
              <w:rPr>
                <w:rFonts w:ascii="Times New Roman" w:hAnsi="Times New Roman" w:cs="Times New Roman"/>
                <w:iCs/>
                <w:sz w:val="24"/>
                <w:szCs w:val="24"/>
              </w:rPr>
              <w:t>инос</w:t>
            </w:r>
            <w:r w:rsidR="00E3076F">
              <w:rPr>
                <w:rFonts w:ascii="Times New Roman" w:hAnsi="Times New Roman" w:cs="Times New Roman"/>
                <w:iCs/>
                <w:sz w:val="24"/>
                <w:szCs w:val="24"/>
              </w:rPr>
              <w:t xml:space="preserve">транном языке родную культуру в </w:t>
            </w:r>
            <w:r w:rsidRPr="007F2CE0">
              <w:rPr>
                <w:rFonts w:ascii="Times New Roman" w:hAnsi="Times New Roman" w:cs="Times New Roman"/>
                <w:iCs/>
                <w:sz w:val="24"/>
                <w:szCs w:val="24"/>
              </w:rPr>
              <w:t>письм</w:t>
            </w:r>
            <w:r w:rsidR="007F2CE0">
              <w:rPr>
                <w:rFonts w:ascii="Times New Roman" w:hAnsi="Times New Roman" w:cs="Times New Roman"/>
                <w:iCs/>
                <w:sz w:val="24"/>
                <w:szCs w:val="24"/>
              </w:rPr>
              <w:t xml:space="preserve">енной и устной формах общения с </w:t>
            </w:r>
            <w:r w:rsidRPr="007F2CE0">
              <w:rPr>
                <w:rFonts w:ascii="Times New Roman" w:hAnsi="Times New Roman" w:cs="Times New Roman"/>
                <w:iCs/>
                <w:sz w:val="24"/>
                <w:szCs w:val="24"/>
              </w:rPr>
              <w:t>зарубежными сверстниками, в том числе с</w:t>
            </w:r>
          </w:p>
          <w:p w:rsidR="00813C61" w:rsidRPr="00A60BCE" w:rsidRDefault="00813C61" w:rsidP="00EF0B0A">
            <w:pPr>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использованием средств телекоммуникации.</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13C61" w:rsidRPr="00A60BCE" w:rsidRDefault="00813C61"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Коммуникативные умения</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DE0FBB" w:rsidRPr="00A60BCE" w:rsidRDefault="00DE0FB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Говорение</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участвовать в элементарных диалогах (этикетном,</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диалоге-расспросе, диалоге-побуждении), соблюдая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нормы речевого э</w:t>
            </w:r>
            <w:r w:rsidR="007D1689">
              <w:rPr>
                <w:rFonts w:ascii="Times New Roman" w:hAnsi="Times New Roman" w:cs="Times New Roman"/>
                <w:sz w:val="24"/>
                <w:szCs w:val="24"/>
              </w:rPr>
              <w:t>тикета</w:t>
            </w:r>
            <w:r w:rsidRPr="00A60BCE">
              <w:rPr>
                <w:rFonts w:ascii="Times New Roman" w:hAnsi="Times New Roman" w:cs="Times New Roman"/>
                <w:sz w:val="24"/>
                <w:szCs w:val="24"/>
              </w:rPr>
              <w:t>;</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составлять небольшое описание предмета, картинки,</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персонажа;</w:t>
            </w:r>
          </w:p>
          <w:p w:rsidR="00813C61"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рассказывать о себе, своей семье, друге</w:t>
            </w:r>
          </w:p>
        </w:tc>
        <w:tc>
          <w:tcPr>
            <w:tcW w:w="4163" w:type="dxa"/>
          </w:tcPr>
          <w:p w:rsidR="00DE0FBB" w:rsidRPr="007F2CE0" w:rsidRDefault="00DE0FBB"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DE0FBB" w:rsidRPr="007F2CE0" w:rsidRDefault="00DE0FBB"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воспроизводить наизусть небольшие</w:t>
            </w:r>
          </w:p>
          <w:p w:rsidR="00DE0FBB" w:rsidRPr="007F2CE0" w:rsidRDefault="00DE0FBB"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произведения детского фольклора;</w:t>
            </w:r>
          </w:p>
          <w:p w:rsidR="00DE0FBB" w:rsidRPr="007F2CE0" w:rsidRDefault="00DE0FBB"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со</w:t>
            </w:r>
            <w:r w:rsidR="00E145E9" w:rsidRPr="007F2CE0">
              <w:rPr>
                <w:rFonts w:ascii="Times New Roman" w:hAnsi="Times New Roman" w:cs="Times New Roman"/>
                <w:iCs/>
                <w:sz w:val="24"/>
                <w:szCs w:val="24"/>
              </w:rPr>
              <w:t xml:space="preserve">ставлять краткую характеристику </w:t>
            </w:r>
            <w:r w:rsidRPr="007F2CE0">
              <w:rPr>
                <w:rFonts w:ascii="Times New Roman" w:hAnsi="Times New Roman" w:cs="Times New Roman"/>
                <w:iCs/>
                <w:sz w:val="24"/>
                <w:szCs w:val="24"/>
              </w:rPr>
              <w:t>персонажа;</w:t>
            </w:r>
          </w:p>
          <w:p w:rsidR="00813C61" w:rsidRPr="00A60BCE" w:rsidRDefault="00DE0FBB" w:rsidP="00EF0B0A">
            <w:pPr>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 кратко и</w:t>
            </w:r>
            <w:r w:rsidR="00E145E9" w:rsidRPr="007F2CE0">
              <w:rPr>
                <w:rFonts w:ascii="Times New Roman" w:hAnsi="Times New Roman" w:cs="Times New Roman"/>
                <w:iCs/>
                <w:sz w:val="24"/>
                <w:szCs w:val="24"/>
              </w:rPr>
              <w:t xml:space="preserve">злагать содержание прочитанного </w:t>
            </w:r>
            <w:r w:rsidRPr="007F2CE0">
              <w:rPr>
                <w:rFonts w:ascii="Times New Roman" w:hAnsi="Times New Roman" w:cs="Times New Roman"/>
                <w:iCs/>
                <w:sz w:val="24"/>
                <w:szCs w:val="24"/>
              </w:rPr>
              <w:t>текста.</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DE0FBB" w:rsidRPr="00A60BCE" w:rsidRDefault="00DE0FB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Аудирование</w:t>
            </w:r>
          </w:p>
        </w:tc>
      </w:tr>
      <w:tr w:rsidR="00813C61" w:rsidRPr="00A60BCE" w:rsidTr="007C298D">
        <w:tc>
          <w:tcPr>
            <w:tcW w:w="1664"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3133" w:type="dxa"/>
          </w:tcPr>
          <w:p w:rsidR="00813C61" w:rsidRPr="00A60BCE" w:rsidRDefault="00813C61" w:rsidP="00A60BCE">
            <w:pPr>
              <w:autoSpaceDE w:val="0"/>
              <w:autoSpaceDN w:val="0"/>
              <w:adjustRightInd w:val="0"/>
              <w:jc w:val="both"/>
              <w:rPr>
                <w:rFonts w:ascii="Times New Roman" w:hAnsi="Times New Roman" w:cs="Times New Roman"/>
                <w:color w:val="000000"/>
                <w:sz w:val="24"/>
                <w:szCs w:val="24"/>
              </w:rPr>
            </w:pPr>
          </w:p>
        </w:tc>
        <w:tc>
          <w:tcPr>
            <w:tcW w:w="6174" w:type="dxa"/>
          </w:tcPr>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понимать на слух речь учителя и одноклассников при</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непосредственном общении и вербально/невербально</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реагировать на услышанное;</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воспринимать на слух в аудиозаписи и понимать основ-</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ное содержание небольших сообщений, рассказов,</w:t>
            </w:r>
          </w:p>
          <w:p w:rsidR="00813C61"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сказок, построенных в основном на знакомом языковом материале</w:t>
            </w:r>
          </w:p>
        </w:tc>
        <w:tc>
          <w:tcPr>
            <w:tcW w:w="4163" w:type="dxa"/>
          </w:tcPr>
          <w:p w:rsidR="00DE0FBB" w:rsidRPr="007F2CE0" w:rsidRDefault="00DE0FBB" w:rsidP="00A60BCE">
            <w:pPr>
              <w:tabs>
                <w:tab w:val="left" w:pos="2538"/>
              </w:tabs>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DE0FBB" w:rsidRPr="007F2CE0" w:rsidRDefault="00DE0FBB" w:rsidP="00A60BCE">
            <w:pPr>
              <w:tabs>
                <w:tab w:val="left" w:pos="2538"/>
              </w:tabs>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воспринимать</w:t>
            </w:r>
            <w:r w:rsidR="00E145E9" w:rsidRPr="007F2CE0">
              <w:rPr>
                <w:rFonts w:ascii="Times New Roman" w:hAnsi="Times New Roman" w:cs="Times New Roman"/>
                <w:iCs/>
                <w:sz w:val="24"/>
                <w:szCs w:val="24"/>
              </w:rPr>
              <w:t xml:space="preserve"> на слух аудиотекст и полностью </w:t>
            </w:r>
            <w:r w:rsidRPr="007F2CE0">
              <w:rPr>
                <w:rFonts w:ascii="Times New Roman" w:hAnsi="Times New Roman" w:cs="Times New Roman"/>
                <w:iCs/>
                <w:sz w:val="24"/>
                <w:szCs w:val="24"/>
              </w:rPr>
              <w:t>понимать содержащуюся в нём информацию;</w:t>
            </w:r>
          </w:p>
          <w:p w:rsidR="00DE0FBB" w:rsidRPr="007F2CE0" w:rsidRDefault="00DE0FBB" w:rsidP="00A60BCE">
            <w:pPr>
              <w:tabs>
                <w:tab w:val="left" w:pos="2538"/>
              </w:tabs>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использова</w:t>
            </w:r>
            <w:r w:rsidR="00E145E9" w:rsidRPr="007F2CE0">
              <w:rPr>
                <w:rFonts w:ascii="Times New Roman" w:hAnsi="Times New Roman" w:cs="Times New Roman"/>
                <w:iCs/>
                <w:sz w:val="24"/>
                <w:szCs w:val="24"/>
              </w:rPr>
              <w:t xml:space="preserve">ть контекстуальную или языковую </w:t>
            </w:r>
            <w:r w:rsidRPr="007F2CE0">
              <w:rPr>
                <w:rFonts w:ascii="Times New Roman" w:hAnsi="Times New Roman" w:cs="Times New Roman"/>
                <w:iCs/>
                <w:sz w:val="24"/>
                <w:szCs w:val="24"/>
              </w:rPr>
              <w:t xml:space="preserve">догадку </w:t>
            </w:r>
            <w:r w:rsidR="00E145E9" w:rsidRPr="007F2CE0">
              <w:rPr>
                <w:rFonts w:ascii="Times New Roman" w:hAnsi="Times New Roman" w:cs="Times New Roman"/>
                <w:iCs/>
                <w:sz w:val="24"/>
                <w:szCs w:val="24"/>
              </w:rPr>
              <w:t xml:space="preserve">при восприятии на слух текстов, </w:t>
            </w:r>
            <w:r w:rsidRPr="007F2CE0">
              <w:rPr>
                <w:rFonts w:ascii="Times New Roman" w:hAnsi="Times New Roman" w:cs="Times New Roman"/>
                <w:iCs/>
                <w:sz w:val="24"/>
                <w:szCs w:val="24"/>
              </w:rPr>
              <w:t>содержащих некоторые незнакомые слова.</w:t>
            </w:r>
          </w:p>
          <w:p w:rsidR="00813C61" w:rsidRPr="00A60BCE" w:rsidRDefault="00813C61" w:rsidP="00A60BCE">
            <w:pPr>
              <w:jc w:val="both"/>
              <w:rPr>
                <w:rFonts w:ascii="Times New Roman" w:hAnsi="Times New Roman" w:cs="Times New Roman"/>
                <w:sz w:val="24"/>
                <w:szCs w:val="24"/>
              </w:rPr>
            </w:pP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DE0FBB" w:rsidRPr="00A60BCE" w:rsidRDefault="00DE0FB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Чтение</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6174" w:type="dxa"/>
          </w:tcPr>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соот</w:t>
            </w:r>
            <w:r w:rsidR="00FE1198">
              <w:rPr>
                <w:rFonts w:ascii="Times New Roman" w:hAnsi="Times New Roman" w:cs="Times New Roman"/>
                <w:sz w:val="24"/>
                <w:szCs w:val="24"/>
              </w:rPr>
              <w:t>носить графический образ немец</w:t>
            </w:r>
            <w:r w:rsidRPr="00A60BCE">
              <w:rPr>
                <w:rFonts w:ascii="Times New Roman" w:hAnsi="Times New Roman" w:cs="Times New Roman"/>
                <w:sz w:val="24"/>
                <w:szCs w:val="24"/>
              </w:rPr>
              <w:t>кого слова с его</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звуковым образом;</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вслух небольшой текст, построенный на изучен-</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ном языковом материале, соблюдая правила произно-</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шения и соответствующую интонацию;</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про себя и понимать содержание небольшого</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текста, построенного в основном на изученном языковом</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материале;</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про себя и находить необходимую информацию</w:t>
            </w:r>
            <w:r w:rsidR="00EF0B0A">
              <w:rPr>
                <w:rFonts w:ascii="Times New Roman" w:hAnsi="Times New Roman" w:cs="Times New Roman"/>
                <w:sz w:val="24"/>
                <w:szCs w:val="24"/>
              </w:rPr>
              <w:t>.</w:t>
            </w:r>
          </w:p>
        </w:tc>
        <w:tc>
          <w:tcPr>
            <w:tcW w:w="4163" w:type="dxa"/>
          </w:tcPr>
          <w:p w:rsidR="00DE0FBB" w:rsidRPr="007F2CE0" w:rsidRDefault="00DE0FBB"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DE0FBB" w:rsidRPr="007F2CE0" w:rsidRDefault="00DE0FBB"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догадыватьс</w:t>
            </w:r>
            <w:r w:rsidR="00E145E9" w:rsidRPr="007F2CE0">
              <w:rPr>
                <w:rFonts w:ascii="Times New Roman" w:hAnsi="Times New Roman" w:cs="Times New Roman"/>
                <w:iCs/>
                <w:sz w:val="24"/>
                <w:szCs w:val="24"/>
              </w:rPr>
              <w:t xml:space="preserve">я о значении незнакомых слов по </w:t>
            </w:r>
            <w:r w:rsidRPr="007F2CE0">
              <w:rPr>
                <w:rFonts w:ascii="Times New Roman" w:hAnsi="Times New Roman" w:cs="Times New Roman"/>
                <w:iCs/>
                <w:sz w:val="24"/>
                <w:szCs w:val="24"/>
              </w:rPr>
              <w:t>контексту;</w:t>
            </w:r>
          </w:p>
          <w:p w:rsidR="00DE0FBB" w:rsidRPr="00A60BCE" w:rsidRDefault="00DE0FBB" w:rsidP="00EF0B0A">
            <w:pPr>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 не обращать в</w:t>
            </w:r>
            <w:r w:rsidR="00E145E9" w:rsidRPr="007F2CE0">
              <w:rPr>
                <w:rFonts w:ascii="Times New Roman" w:hAnsi="Times New Roman" w:cs="Times New Roman"/>
                <w:iCs/>
                <w:sz w:val="24"/>
                <w:szCs w:val="24"/>
              </w:rPr>
              <w:t xml:space="preserve">нимания на незнакомые слова, не </w:t>
            </w:r>
            <w:r w:rsidRPr="007F2CE0">
              <w:rPr>
                <w:rFonts w:ascii="Times New Roman" w:hAnsi="Times New Roman" w:cs="Times New Roman"/>
                <w:iCs/>
                <w:sz w:val="24"/>
                <w:szCs w:val="24"/>
              </w:rPr>
              <w:t>мешающие понимать основное содержание текста</w:t>
            </w:r>
            <w:r w:rsidR="00EF0B0A">
              <w:rPr>
                <w:rFonts w:ascii="Times New Roman" w:hAnsi="Times New Roman" w:cs="Times New Roman"/>
                <w:iCs/>
                <w:sz w:val="24"/>
                <w:szCs w:val="24"/>
              </w:rPr>
              <w:t>.</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DE0FBB" w:rsidRPr="00A60BCE" w:rsidRDefault="00DE0FB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Письмо</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6174" w:type="dxa"/>
          </w:tcPr>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выписывать из текста слова, словосочетания и предло-</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жения;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писать поздравительную открытку к Новому году, Рож-</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деству, дню рождения (с опорой на образец);</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писать по образцу краткое письмо зарубежному другу (с опорой на образец)</w:t>
            </w:r>
            <w:r w:rsidR="00EF0B0A">
              <w:rPr>
                <w:rFonts w:ascii="Times New Roman" w:hAnsi="Times New Roman" w:cs="Times New Roman"/>
                <w:sz w:val="24"/>
                <w:szCs w:val="24"/>
              </w:rPr>
              <w:t>.</w:t>
            </w:r>
          </w:p>
        </w:tc>
        <w:tc>
          <w:tcPr>
            <w:tcW w:w="4163" w:type="dxa"/>
          </w:tcPr>
          <w:p w:rsidR="00DE0FBB" w:rsidRPr="007F2CE0" w:rsidRDefault="00DE0FBB"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DE0FBB" w:rsidRPr="007F2CE0" w:rsidRDefault="00DE0FBB"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в пись</w:t>
            </w:r>
            <w:r w:rsidR="00E145E9" w:rsidRPr="007F2CE0">
              <w:rPr>
                <w:rFonts w:ascii="Times New Roman" w:hAnsi="Times New Roman" w:cs="Times New Roman"/>
                <w:iCs/>
                <w:sz w:val="24"/>
                <w:szCs w:val="24"/>
              </w:rPr>
              <w:t xml:space="preserve">менной форме кратко отвечать на </w:t>
            </w:r>
            <w:r w:rsidRPr="007F2CE0">
              <w:rPr>
                <w:rFonts w:ascii="Times New Roman" w:hAnsi="Times New Roman" w:cs="Times New Roman"/>
                <w:iCs/>
                <w:sz w:val="24"/>
                <w:szCs w:val="24"/>
              </w:rPr>
              <w:t>вопросы к тексту;</w:t>
            </w:r>
          </w:p>
          <w:p w:rsidR="00DE0FBB" w:rsidRPr="007F2CE0" w:rsidRDefault="00DE0FBB"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составлять рассказ в письменной форме поплану/ключевым словам;</w:t>
            </w:r>
          </w:p>
          <w:p w:rsidR="00DE0FBB" w:rsidRPr="007F2CE0" w:rsidRDefault="00DE0FBB" w:rsidP="00EF0B0A">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заполнять простую анкету;</w:t>
            </w:r>
          </w:p>
          <w:p w:rsidR="00DE0FBB" w:rsidRPr="00A60BCE" w:rsidRDefault="00DE0FBB" w:rsidP="00EF0B0A">
            <w:pPr>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 правильно офор</w:t>
            </w:r>
            <w:r w:rsidR="00E145E9" w:rsidRPr="007F2CE0">
              <w:rPr>
                <w:rFonts w:ascii="Times New Roman" w:hAnsi="Times New Roman" w:cs="Times New Roman"/>
                <w:iCs/>
                <w:sz w:val="24"/>
                <w:szCs w:val="24"/>
              </w:rPr>
              <w:t xml:space="preserve">млять конверт, сервисные поля в </w:t>
            </w:r>
            <w:r w:rsidRPr="007F2CE0">
              <w:rPr>
                <w:rFonts w:ascii="Times New Roman" w:hAnsi="Times New Roman" w:cs="Times New Roman"/>
                <w:iCs/>
                <w:sz w:val="24"/>
                <w:szCs w:val="24"/>
              </w:rPr>
              <w:t>системе электронной почты (адрес, тема сообщения)</w:t>
            </w:r>
            <w:r w:rsidR="00EF0B0A">
              <w:rPr>
                <w:rFonts w:ascii="Times New Roman" w:hAnsi="Times New Roman" w:cs="Times New Roman"/>
                <w:iCs/>
                <w:sz w:val="24"/>
                <w:szCs w:val="24"/>
              </w:rPr>
              <w:t>.</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DE0FBB" w:rsidRPr="00A60BCE" w:rsidRDefault="00DE0FB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Языковые средства и навыки оперирования им</w:t>
            </w:r>
          </w:p>
          <w:p w:rsidR="00DE0FBB" w:rsidRPr="00A60BCE" w:rsidRDefault="00DE0FB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Графика, каллиграфия, орфография</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6174" w:type="dxa"/>
          </w:tcPr>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воспроизводить графически и каллиграфически</w:t>
            </w:r>
          </w:p>
          <w:p w:rsidR="00DE0FBB" w:rsidRPr="00A60BCE" w:rsidRDefault="007D1689"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корректно все буквы иностранного</w:t>
            </w:r>
            <w:r w:rsidR="00DE0FBB" w:rsidRPr="00A60BCE">
              <w:rPr>
                <w:rFonts w:ascii="Times New Roman" w:hAnsi="Times New Roman" w:cs="Times New Roman"/>
                <w:sz w:val="24"/>
                <w:szCs w:val="24"/>
              </w:rPr>
              <w:t xml:space="preserve"> алфавита</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(полупечатное написание букв, буквосочетаний, слов);</w:t>
            </w:r>
          </w:p>
          <w:p w:rsidR="00DE0FBB" w:rsidRPr="00A60BCE" w:rsidRDefault="001F045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пользоваться иностраннам</w:t>
            </w:r>
            <w:r w:rsidR="00DE0FBB" w:rsidRPr="00A60BCE">
              <w:rPr>
                <w:rFonts w:ascii="Times New Roman" w:hAnsi="Times New Roman" w:cs="Times New Roman"/>
                <w:sz w:val="24"/>
                <w:szCs w:val="24"/>
              </w:rPr>
              <w:t xml:space="preserve"> алфавитом, знать последова-</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тельность букв в нём;</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списывать текст;</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восстанавливать слово в соответствии с решаемой</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учебной задачей;</w:t>
            </w:r>
          </w:p>
          <w:p w:rsidR="00DE0FBB" w:rsidRPr="00A60BCE" w:rsidRDefault="00DE0FB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отличать буквы от знаков транскрипции.</w:t>
            </w:r>
          </w:p>
        </w:tc>
        <w:tc>
          <w:tcPr>
            <w:tcW w:w="4163" w:type="dxa"/>
          </w:tcPr>
          <w:p w:rsidR="001937DB" w:rsidRPr="007F2CE0" w:rsidRDefault="001937DB"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1937DB" w:rsidRPr="007F2CE0" w:rsidRDefault="001937DB"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сравнивать</w:t>
            </w:r>
            <w:r w:rsidR="001F045B">
              <w:rPr>
                <w:rFonts w:ascii="Times New Roman" w:hAnsi="Times New Roman" w:cs="Times New Roman"/>
                <w:iCs/>
                <w:sz w:val="24"/>
                <w:szCs w:val="24"/>
              </w:rPr>
              <w:t xml:space="preserve"> и анализировать буквосочетаният иностранного</w:t>
            </w:r>
            <w:r w:rsidRPr="007F2CE0">
              <w:rPr>
                <w:rFonts w:ascii="Times New Roman" w:hAnsi="Times New Roman" w:cs="Times New Roman"/>
                <w:iCs/>
                <w:sz w:val="24"/>
                <w:szCs w:val="24"/>
              </w:rPr>
              <w:t xml:space="preserve"> языка и их транскрипцию;</w:t>
            </w:r>
          </w:p>
          <w:p w:rsidR="001937DB" w:rsidRPr="007F2CE0" w:rsidRDefault="001937DB"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группировать слова в соответствии с</w:t>
            </w:r>
          </w:p>
          <w:p w:rsidR="001937DB" w:rsidRPr="007F2CE0" w:rsidRDefault="001937DB"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изученными правилами чтения;</w:t>
            </w:r>
          </w:p>
          <w:p w:rsidR="001937DB" w:rsidRPr="007F2CE0" w:rsidRDefault="001937DB"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уточнять написание слова по словарю;</w:t>
            </w:r>
          </w:p>
          <w:p w:rsidR="001937DB" w:rsidRPr="007F2CE0" w:rsidRDefault="001937DB"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xml:space="preserve">• использовать </w:t>
            </w:r>
            <w:r w:rsidR="007F2CE0">
              <w:rPr>
                <w:rFonts w:ascii="Times New Roman" w:hAnsi="Times New Roman" w:cs="Times New Roman"/>
                <w:iCs/>
                <w:sz w:val="24"/>
                <w:szCs w:val="24"/>
              </w:rPr>
              <w:t>экранный перевод отдельных словт</w:t>
            </w:r>
            <w:r w:rsidRPr="007F2CE0">
              <w:rPr>
                <w:rFonts w:ascii="Times New Roman" w:hAnsi="Times New Roman" w:cs="Times New Roman"/>
                <w:iCs/>
                <w:sz w:val="24"/>
                <w:szCs w:val="24"/>
              </w:rPr>
              <w:t>(с русского языка на иностранный язык и</w:t>
            </w:r>
            <w:r w:rsidR="001F045B">
              <w:rPr>
                <w:rFonts w:ascii="Times New Roman" w:hAnsi="Times New Roman" w:cs="Times New Roman"/>
                <w:iCs/>
                <w:sz w:val="24"/>
                <w:szCs w:val="24"/>
              </w:rPr>
              <w:t xml:space="preserve"> </w:t>
            </w:r>
            <w:r w:rsidRPr="007F2CE0">
              <w:rPr>
                <w:rFonts w:ascii="Times New Roman" w:hAnsi="Times New Roman" w:cs="Times New Roman"/>
                <w:iCs/>
                <w:sz w:val="24"/>
                <w:szCs w:val="24"/>
              </w:rPr>
              <w:t>обратно)</w:t>
            </w:r>
          </w:p>
          <w:p w:rsidR="00DE0FBB" w:rsidRPr="00A60BCE" w:rsidRDefault="00DE0FBB" w:rsidP="00A60BCE">
            <w:pPr>
              <w:jc w:val="both"/>
              <w:rPr>
                <w:rFonts w:ascii="Times New Roman" w:hAnsi="Times New Roman" w:cs="Times New Roman"/>
                <w:sz w:val="24"/>
                <w:szCs w:val="24"/>
              </w:rPr>
            </w:pP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7C298D" w:rsidRPr="00A60BCE"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sz w:val="24"/>
                <w:szCs w:val="24"/>
              </w:rPr>
              <w:t>Фонетическая сторона речи</w:t>
            </w:r>
          </w:p>
        </w:tc>
      </w:tr>
      <w:tr w:rsidR="00DE0FBB" w:rsidRPr="00A60BCE" w:rsidTr="007C298D">
        <w:tc>
          <w:tcPr>
            <w:tcW w:w="1664"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3133" w:type="dxa"/>
          </w:tcPr>
          <w:p w:rsidR="00DE0FBB" w:rsidRPr="00A60BCE" w:rsidRDefault="00DE0FBB" w:rsidP="00A60BCE">
            <w:pPr>
              <w:autoSpaceDE w:val="0"/>
              <w:autoSpaceDN w:val="0"/>
              <w:adjustRightInd w:val="0"/>
              <w:jc w:val="both"/>
              <w:rPr>
                <w:rFonts w:ascii="Times New Roman" w:hAnsi="Times New Roman" w:cs="Times New Roman"/>
                <w:color w:val="000000"/>
                <w:sz w:val="24"/>
                <w:szCs w:val="24"/>
              </w:rPr>
            </w:pP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на слух и адекватно произносить все звуки</w:t>
            </w:r>
          </w:p>
          <w:p w:rsidR="007C298D" w:rsidRPr="00A60BCE" w:rsidRDefault="007D1689"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иностранн</w:t>
            </w:r>
            <w:r w:rsidR="00AE256E">
              <w:rPr>
                <w:rFonts w:ascii="Times New Roman" w:hAnsi="Times New Roman" w:cs="Times New Roman"/>
                <w:sz w:val="24"/>
                <w:szCs w:val="24"/>
              </w:rPr>
              <w:t>ого</w:t>
            </w:r>
            <w:r w:rsidR="007C298D" w:rsidRPr="00A60BCE">
              <w:rPr>
                <w:rFonts w:ascii="Times New Roman" w:hAnsi="Times New Roman" w:cs="Times New Roman"/>
                <w:sz w:val="24"/>
                <w:szCs w:val="24"/>
              </w:rPr>
              <w:t xml:space="preserve"> языка, соблюдая нормы произношения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звуков;</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соблюдать правильное ударение в изолированном</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слове, фразе;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коммуникативные типы предложений по ин-</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тонации;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корректно произносить предложения с точки зрения их</w:t>
            </w:r>
          </w:p>
          <w:p w:rsidR="00DE0FBB"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ритмико-интонационных особенностей.</w:t>
            </w:r>
          </w:p>
        </w:tc>
        <w:tc>
          <w:tcPr>
            <w:tcW w:w="4163" w:type="dxa"/>
          </w:tcPr>
          <w:p w:rsidR="001F045B" w:rsidRDefault="007C298D" w:rsidP="001F045B">
            <w:pPr>
              <w:tabs>
                <w:tab w:val="left" w:pos="2538"/>
              </w:tabs>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r w:rsidR="001F045B">
              <w:rPr>
                <w:rFonts w:ascii="Times New Roman" w:hAnsi="Times New Roman" w:cs="Times New Roman"/>
                <w:iCs/>
                <w:sz w:val="24"/>
                <w:szCs w:val="24"/>
              </w:rPr>
              <w:t xml:space="preserve"> </w:t>
            </w:r>
          </w:p>
          <w:p w:rsidR="007C298D" w:rsidRPr="001F045B" w:rsidRDefault="007C298D" w:rsidP="00D96E1C">
            <w:pPr>
              <w:pStyle w:val="a4"/>
              <w:numPr>
                <w:ilvl w:val="0"/>
                <w:numId w:val="32"/>
              </w:numPr>
              <w:tabs>
                <w:tab w:val="left" w:pos="2538"/>
              </w:tabs>
              <w:autoSpaceDE w:val="0"/>
              <w:autoSpaceDN w:val="0"/>
              <w:adjustRightInd w:val="0"/>
              <w:rPr>
                <w:rFonts w:ascii="Times New Roman" w:hAnsi="Times New Roman" w:cs="Times New Roman"/>
                <w:iCs/>
                <w:sz w:val="24"/>
                <w:szCs w:val="24"/>
              </w:rPr>
            </w:pPr>
            <w:r w:rsidRPr="001F045B">
              <w:rPr>
                <w:rFonts w:ascii="Times New Roman" w:hAnsi="Times New Roman" w:cs="Times New Roman"/>
                <w:iCs/>
                <w:sz w:val="24"/>
                <w:szCs w:val="24"/>
              </w:rPr>
              <w:t>соблюдать интонацию перечисления;</w:t>
            </w:r>
          </w:p>
          <w:p w:rsidR="007C298D" w:rsidRPr="007F2CE0" w:rsidRDefault="007C298D" w:rsidP="001F045B">
            <w:pPr>
              <w:tabs>
                <w:tab w:val="left" w:pos="2538"/>
              </w:tabs>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соблюдать</w:t>
            </w:r>
            <w:r w:rsidR="00AE256E" w:rsidRPr="007F2CE0">
              <w:rPr>
                <w:rFonts w:ascii="Times New Roman" w:hAnsi="Times New Roman" w:cs="Times New Roman"/>
                <w:iCs/>
                <w:sz w:val="24"/>
                <w:szCs w:val="24"/>
              </w:rPr>
              <w:t xml:space="preserve"> правило отсутствия ударения на </w:t>
            </w:r>
            <w:r w:rsidRPr="007F2CE0">
              <w:rPr>
                <w:rFonts w:ascii="Times New Roman" w:hAnsi="Times New Roman" w:cs="Times New Roman"/>
                <w:iCs/>
                <w:sz w:val="24"/>
                <w:szCs w:val="24"/>
              </w:rPr>
              <w:t>служебных словах (артиклях, союзах, предлогах);</w:t>
            </w:r>
          </w:p>
          <w:p w:rsidR="00DE0FBB" w:rsidRPr="00A60BCE" w:rsidRDefault="007C298D" w:rsidP="001F045B">
            <w:pPr>
              <w:tabs>
                <w:tab w:val="left" w:pos="2538"/>
              </w:tabs>
              <w:autoSpaceDE w:val="0"/>
              <w:autoSpaceDN w:val="0"/>
              <w:adjustRightInd w:val="0"/>
              <w:rPr>
                <w:rFonts w:ascii="Times New Roman" w:hAnsi="Times New Roman" w:cs="Times New Roman"/>
                <w:i/>
                <w:iCs/>
                <w:sz w:val="24"/>
                <w:szCs w:val="24"/>
              </w:rPr>
            </w:pPr>
            <w:r w:rsidRPr="007F2CE0">
              <w:rPr>
                <w:rFonts w:ascii="Times New Roman" w:hAnsi="Times New Roman" w:cs="Times New Roman"/>
                <w:iCs/>
                <w:sz w:val="24"/>
                <w:szCs w:val="24"/>
              </w:rPr>
              <w:t>• читать изучаемые слова по транскрипции.</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7C298D" w:rsidRPr="00A60BCE"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Лексическая сторона речи</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образования;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употреблять в процессе общения активную лексику в соответствии с коммуникативной задачей;</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восстанавливать текст в соответствии с решаемой учебной задачей</w:t>
            </w:r>
          </w:p>
        </w:tc>
        <w:tc>
          <w:tcPr>
            <w:tcW w:w="4163" w:type="dxa"/>
          </w:tcPr>
          <w:p w:rsidR="007C298D" w:rsidRPr="007F2CE0" w:rsidRDefault="007C298D" w:rsidP="00A60BC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 возможность научиться:</w:t>
            </w:r>
          </w:p>
          <w:p w:rsidR="007C298D" w:rsidRPr="007F2CE0" w:rsidRDefault="007C298D" w:rsidP="001F045B">
            <w:pPr>
              <w:autoSpaceDE w:val="0"/>
              <w:autoSpaceDN w:val="0"/>
              <w:adjustRightInd w:val="0"/>
              <w:rPr>
                <w:rFonts w:ascii="Times New Roman" w:hAnsi="Times New Roman" w:cs="Times New Roman"/>
                <w:iCs/>
                <w:sz w:val="24"/>
                <w:szCs w:val="24"/>
              </w:rPr>
            </w:pPr>
            <w:r w:rsidRPr="007F2CE0">
              <w:rPr>
                <w:rFonts w:ascii="Times New Roman" w:hAnsi="Times New Roman" w:cs="Times New Roman"/>
                <w:iCs/>
                <w:sz w:val="24"/>
                <w:szCs w:val="24"/>
              </w:rPr>
              <w:t>• узнавать простые словообразовательные</w:t>
            </w:r>
            <w:r w:rsidR="001F045B">
              <w:rPr>
                <w:rFonts w:ascii="Times New Roman" w:hAnsi="Times New Roman" w:cs="Times New Roman"/>
                <w:iCs/>
                <w:sz w:val="24"/>
                <w:szCs w:val="24"/>
              </w:rPr>
              <w:t xml:space="preserve"> </w:t>
            </w:r>
            <w:r w:rsidRPr="007F2CE0">
              <w:rPr>
                <w:rFonts w:ascii="Times New Roman" w:hAnsi="Times New Roman" w:cs="Times New Roman"/>
                <w:iCs/>
                <w:sz w:val="24"/>
                <w:szCs w:val="24"/>
              </w:rPr>
              <w:t>элементы;</w:t>
            </w:r>
          </w:p>
          <w:p w:rsidR="007C298D" w:rsidRPr="007F2CE0" w:rsidRDefault="007C298D" w:rsidP="00E145E9">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 опираться</w:t>
            </w:r>
            <w:r w:rsidR="007F2CE0">
              <w:rPr>
                <w:rFonts w:ascii="Times New Roman" w:hAnsi="Times New Roman" w:cs="Times New Roman"/>
                <w:iCs/>
                <w:sz w:val="24"/>
                <w:szCs w:val="24"/>
              </w:rPr>
              <w:t xml:space="preserve"> на языковую догадку в процессе </w:t>
            </w:r>
            <w:r w:rsidRPr="007F2CE0">
              <w:rPr>
                <w:rFonts w:ascii="Times New Roman" w:hAnsi="Times New Roman" w:cs="Times New Roman"/>
                <w:iCs/>
                <w:sz w:val="24"/>
                <w:szCs w:val="24"/>
              </w:rPr>
              <w:t>чтения и а</w:t>
            </w:r>
            <w:r w:rsidR="00E145E9" w:rsidRPr="007F2CE0">
              <w:rPr>
                <w:rFonts w:ascii="Times New Roman" w:hAnsi="Times New Roman" w:cs="Times New Roman"/>
                <w:iCs/>
                <w:sz w:val="24"/>
                <w:szCs w:val="24"/>
              </w:rPr>
              <w:t xml:space="preserve">удирования (интернациональные и </w:t>
            </w:r>
            <w:r w:rsidRPr="007F2CE0">
              <w:rPr>
                <w:rFonts w:ascii="Times New Roman" w:hAnsi="Times New Roman" w:cs="Times New Roman"/>
                <w:iCs/>
                <w:sz w:val="24"/>
                <w:szCs w:val="24"/>
              </w:rPr>
              <w:t>сложные слова).</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7C298D" w:rsidRPr="00A60BCE"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Грамматическая сторона речи</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распознавать и употреблять в речи основные коммуникативные типы предложений;</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распознавать в тексте и употреблять в речи изученные</w:t>
            </w:r>
          </w:p>
          <w:p w:rsidR="007C298D" w:rsidRPr="00A60BCE" w:rsidRDefault="007D1689"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части речи: существительные с </w:t>
            </w:r>
            <w:r w:rsidR="007C298D" w:rsidRPr="00A60BCE">
              <w:rPr>
                <w:rFonts w:ascii="Times New Roman" w:hAnsi="Times New Roman" w:cs="Times New Roman"/>
                <w:sz w:val="24"/>
                <w:szCs w:val="24"/>
              </w:rPr>
              <w:t>определённым/неопределённым/ артиклем,</w:t>
            </w:r>
          </w:p>
          <w:p w:rsidR="00E145E9" w:rsidRPr="0014056B" w:rsidRDefault="007C298D" w:rsidP="00E145E9">
            <w:pPr>
              <w:shd w:val="clear" w:color="auto" w:fill="FFFFFF"/>
              <w:tabs>
                <w:tab w:val="left" w:pos="638"/>
              </w:tabs>
              <w:spacing w:line="259" w:lineRule="exact"/>
              <w:rPr>
                <w:rFonts w:ascii="Times New Roman" w:hAnsi="Times New Roman" w:cs="Times New Roman"/>
                <w:color w:val="000000"/>
                <w:sz w:val="24"/>
                <w:szCs w:val="24"/>
              </w:rPr>
            </w:pPr>
            <w:r w:rsidRPr="00A60BCE">
              <w:rPr>
                <w:rFonts w:ascii="Times New Roman" w:hAnsi="Times New Roman" w:cs="Times New Roman"/>
                <w:sz w:val="24"/>
                <w:szCs w:val="24"/>
              </w:rPr>
              <w:t xml:space="preserve">существительные в единственном и множественном </w:t>
            </w:r>
            <w:r w:rsidRPr="0014056B">
              <w:rPr>
                <w:rFonts w:ascii="Times New Roman" w:hAnsi="Times New Roman" w:cs="Times New Roman"/>
                <w:sz w:val="24"/>
                <w:szCs w:val="24"/>
              </w:rPr>
              <w:t xml:space="preserve">числе; глагол-связку </w:t>
            </w:r>
            <w:r w:rsidR="00E145E9" w:rsidRPr="00142093">
              <w:rPr>
                <w:i/>
                <w:iCs/>
                <w:color w:val="000000"/>
                <w:lang w:val="de-DE"/>
              </w:rPr>
              <w:t>sein</w:t>
            </w:r>
            <w:r w:rsidR="00E145E9">
              <w:rPr>
                <w:i/>
                <w:iCs/>
                <w:color w:val="000000"/>
              </w:rPr>
              <w:t>,</w:t>
            </w:r>
            <w:r w:rsidR="00E145E9" w:rsidRPr="0014056B">
              <w:rPr>
                <w:rFonts w:ascii="Times New Roman" w:hAnsi="Times New Roman" w:cs="Times New Roman"/>
                <w:color w:val="000000"/>
                <w:spacing w:val="15"/>
                <w:sz w:val="24"/>
                <w:szCs w:val="24"/>
              </w:rPr>
              <w:t xml:space="preserve">грамматические формы изъявительного наклонения: </w:t>
            </w:r>
            <w:r w:rsidR="00E145E9" w:rsidRPr="0014056B">
              <w:rPr>
                <w:rFonts w:ascii="Times New Roman" w:hAnsi="Times New Roman" w:cs="Times New Roman"/>
                <w:i/>
                <w:iCs/>
                <w:color w:val="000000"/>
                <w:sz w:val="24"/>
                <w:szCs w:val="24"/>
                <w:lang w:val="de-DE"/>
              </w:rPr>
              <w:t>Pr</w:t>
            </w:r>
            <w:r w:rsidR="00E145E9" w:rsidRPr="0014056B">
              <w:rPr>
                <w:rFonts w:ascii="Times New Roman" w:hAnsi="Times New Roman" w:cs="Times New Roman"/>
                <w:i/>
                <w:iCs/>
                <w:color w:val="000000"/>
                <w:sz w:val="24"/>
                <w:szCs w:val="24"/>
              </w:rPr>
              <w:t>ä</w:t>
            </w:r>
            <w:r w:rsidR="00E145E9" w:rsidRPr="0014056B">
              <w:rPr>
                <w:rFonts w:ascii="Times New Roman" w:hAnsi="Times New Roman" w:cs="Times New Roman"/>
                <w:i/>
                <w:iCs/>
                <w:color w:val="000000"/>
                <w:sz w:val="24"/>
                <w:szCs w:val="24"/>
                <w:lang w:val="de-DE"/>
              </w:rPr>
              <w:t>sens</w:t>
            </w:r>
            <w:r w:rsidR="00E145E9" w:rsidRPr="0014056B">
              <w:rPr>
                <w:rFonts w:ascii="Times New Roman" w:hAnsi="Times New Roman" w:cs="Times New Roman"/>
                <w:i/>
                <w:iCs/>
                <w:color w:val="000000"/>
                <w:sz w:val="24"/>
                <w:szCs w:val="24"/>
              </w:rPr>
              <w:t xml:space="preserve"> , м</w:t>
            </w:r>
            <w:r w:rsidR="00E145E9" w:rsidRPr="0014056B">
              <w:rPr>
                <w:rFonts w:ascii="Times New Roman" w:hAnsi="Times New Roman" w:cs="Times New Roman"/>
                <w:color w:val="000000"/>
                <w:sz w:val="24"/>
                <w:szCs w:val="24"/>
              </w:rPr>
              <w:t xml:space="preserve">одальные глаголы </w:t>
            </w:r>
            <w:r w:rsidR="00E145E9" w:rsidRPr="0014056B">
              <w:rPr>
                <w:rFonts w:ascii="Times New Roman" w:hAnsi="Times New Roman" w:cs="Times New Roman"/>
                <w:i/>
                <w:iCs/>
                <w:color w:val="000000"/>
                <w:sz w:val="24"/>
                <w:szCs w:val="24"/>
                <w:lang w:val="de-DE"/>
              </w:rPr>
              <w:t>k</w:t>
            </w:r>
            <w:r w:rsidR="00E145E9" w:rsidRPr="0014056B">
              <w:rPr>
                <w:rFonts w:ascii="Times New Roman" w:hAnsi="Times New Roman" w:cs="Times New Roman"/>
                <w:i/>
                <w:iCs/>
                <w:color w:val="000000"/>
                <w:sz w:val="24"/>
                <w:szCs w:val="24"/>
              </w:rPr>
              <w:t>ö</w:t>
            </w:r>
            <w:r w:rsidR="00E145E9" w:rsidRPr="0014056B">
              <w:rPr>
                <w:rFonts w:ascii="Times New Roman" w:hAnsi="Times New Roman" w:cs="Times New Roman"/>
                <w:i/>
                <w:iCs/>
                <w:color w:val="000000"/>
                <w:sz w:val="24"/>
                <w:szCs w:val="24"/>
                <w:lang w:val="de-DE"/>
              </w:rPr>
              <w:t>nnen</w:t>
            </w:r>
            <w:r w:rsidR="00E145E9" w:rsidRPr="0014056B">
              <w:rPr>
                <w:rFonts w:ascii="Times New Roman" w:hAnsi="Times New Roman" w:cs="Times New Roman"/>
                <w:i/>
                <w:iCs/>
                <w:color w:val="000000"/>
                <w:sz w:val="24"/>
                <w:szCs w:val="24"/>
              </w:rPr>
              <w:t>,</w:t>
            </w:r>
            <w:r w:rsidR="00E145E9" w:rsidRPr="0014056B">
              <w:rPr>
                <w:rFonts w:ascii="Times New Roman" w:hAnsi="Times New Roman" w:cs="Times New Roman"/>
                <w:i/>
                <w:iCs/>
                <w:color w:val="000000"/>
                <w:sz w:val="24"/>
                <w:szCs w:val="24"/>
                <w:lang w:val="en-US"/>
              </w:rPr>
              <w:t>wollen</w:t>
            </w:r>
            <w:r w:rsidR="00E145E9" w:rsidRPr="0014056B">
              <w:rPr>
                <w:rFonts w:ascii="Times New Roman" w:hAnsi="Times New Roman" w:cs="Times New Roman"/>
                <w:i/>
                <w:iCs/>
                <w:color w:val="000000"/>
                <w:sz w:val="24"/>
                <w:szCs w:val="24"/>
              </w:rPr>
              <w:t>,   н</w:t>
            </w:r>
            <w:r w:rsidR="00E145E9" w:rsidRPr="0014056B">
              <w:rPr>
                <w:rFonts w:ascii="Times New Roman" w:hAnsi="Times New Roman" w:cs="Times New Roman"/>
                <w:color w:val="000000"/>
                <w:sz w:val="24"/>
                <w:szCs w:val="24"/>
              </w:rPr>
              <w:t xml:space="preserve">еопределённую форму глагола </w:t>
            </w:r>
            <w:r w:rsidR="00E145E9" w:rsidRPr="0014056B">
              <w:rPr>
                <w:rFonts w:ascii="Times New Roman" w:hAnsi="Times New Roman" w:cs="Times New Roman"/>
                <w:i/>
                <w:iCs/>
                <w:color w:val="000000"/>
                <w:sz w:val="24"/>
                <w:szCs w:val="24"/>
              </w:rPr>
              <w:t>(</w:t>
            </w:r>
            <w:r w:rsidR="00E145E9" w:rsidRPr="0014056B">
              <w:rPr>
                <w:rFonts w:ascii="Times New Roman" w:hAnsi="Times New Roman" w:cs="Times New Roman"/>
                <w:i/>
                <w:iCs/>
                <w:color w:val="000000"/>
                <w:sz w:val="24"/>
                <w:szCs w:val="24"/>
                <w:lang w:val="de-DE"/>
              </w:rPr>
              <w:t>Infinitiv</w:t>
            </w:r>
            <w:r w:rsidR="00E145E9" w:rsidRPr="0014056B">
              <w:rPr>
                <w:rFonts w:ascii="Times New Roman" w:hAnsi="Times New Roman" w:cs="Times New Roman"/>
                <w:i/>
                <w:iCs/>
                <w:color w:val="000000"/>
                <w:sz w:val="24"/>
                <w:szCs w:val="24"/>
              </w:rPr>
              <w:t>).</w:t>
            </w:r>
          </w:p>
          <w:p w:rsidR="00E145E9" w:rsidRPr="0014056B" w:rsidRDefault="00E145E9" w:rsidP="00E145E9">
            <w:pPr>
              <w:autoSpaceDE w:val="0"/>
              <w:autoSpaceDN w:val="0"/>
              <w:adjustRightInd w:val="0"/>
              <w:jc w:val="both"/>
              <w:rPr>
                <w:rFonts w:ascii="Times New Roman" w:hAnsi="Times New Roman" w:cs="Times New Roman"/>
                <w:sz w:val="24"/>
                <w:szCs w:val="24"/>
              </w:rPr>
            </w:pPr>
          </w:p>
          <w:p w:rsidR="007C298D" w:rsidRDefault="007C298D" w:rsidP="00A60BCE">
            <w:pPr>
              <w:autoSpaceDE w:val="0"/>
              <w:autoSpaceDN w:val="0"/>
              <w:adjustRightInd w:val="0"/>
              <w:jc w:val="both"/>
              <w:rPr>
                <w:rFonts w:ascii="Times New Roman" w:hAnsi="Times New Roman" w:cs="Times New Roman"/>
                <w:sz w:val="24"/>
                <w:szCs w:val="24"/>
              </w:rPr>
            </w:pPr>
          </w:p>
          <w:p w:rsidR="00E145E9" w:rsidRPr="00142093" w:rsidRDefault="00E145E9" w:rsidP="00E145E9">
            <w:pPr>
              <w:shd w:val="clear" w:color="auto" w:fill="FFFFFF"/>
              <w:tabs>
                <w:tab w:val="left" w:pos="638"/>
              </w:tabs>
              <w:spacing w:line="259" w:lineRule="exact"/>
              <w:rPr>
                <w:color w:val="000000"/>
              </w:rPr>
            </w:pPr>
            <w:r w:rsidRPr="00142093">
              <w:rPr>
                <w:color w:val="000000"/>
                <w:spacing w:val="10"/>
              </w:rPr>
              <w:t>.</w:t>
            </w:r>
          </w:p>
          <w:p w:rsidR="00E145E9" w:rsidRPr="00142093" w:rsidRDefault="00E145E9" w:rsidP="00E145E9">
            <w:pPr>
              <w:ind w:firstLine="284"/>
            </w:pPr>
          </w:p>
          <w:p w:rsidR="00E145E9" w:rsidRPr="00A60BCE" w:rsidRDefault="00E145E9" w:rsidP="00E145E9">
            <w:pPr>
              <w:autoSpaceDE w:val="0"/>
              <w:autoSpaceDN w:val="0"/>
              <w:adjustRightInd w:val="0"/>
              <w:jc w:val="both"/>
              <w:rPr>
                <w:rFonts w:ascii="Times New Roman" w:hAnsi="Times New Roman" w:cs="Times New Roman"/>
                <w:sz w:val="24"/>
                <w:szCs w:val="24"/>
              </w:rPr>
            </w:pPr>
          </w:p>
        </w:tc>
        <w:tc>
          <w:tcPr>
            <w:tcW w:w="4163" w:type="dxa"/>
          </w:tcPr>
          <w:p w:rsidR="007C298D" w:rsidRPr="007F2CE0" w:rsidRDefault="00AE256E" w:rsidP="00AE256E">
            <w:pPr>
              <w:autoSpaceDE w:val="0"/>
              <w:autoSpaceDN w:val="0"/>
              <w:adjustRightInd w:val="0"/>
              <w:jc w:val="both"/>
              <w:rPr>
                <w:rFonts w:ascii="Times New Roman" w:hAnsi="Times New Roman" w:cs="Times New Roman"/>
                <w:iCs/>
                <w:sz w:val="24"/>
                <w:szCs w:val="24"/>
              </w:rPr>
            </w:pPr>
            <w:r w:rsidRPr="007F2CE0">
              <w:rPr>
                <w:rFonts w:ascii="Times New Roman" w:hAnsi="Times New Roman" w:cs="Times New Roman"/>
                <w:iCs/>
                <w:sz w:val="24"/>
                <w:szCs w:val="24"/>
              </w:rPr>
              <w:t>Выпускник получить возможность</w:t>
            </w:r>
          </w:p>
          <w:p w:rsidR="00E145E9" w:rsidRPr="007F2CE0" w:rsidRDefault="00E145E9" w:rsidP="00D96E1C">
            <w:pPr>
              <w:widowControl w:val="0"/>
              <w:numPr>
                <w:ilvl w:val="0"/>
                <w:numId w:val="16"/>
              </w:numPr>
              <w:shd w:val="clear" w:color="auto" w:fill="FFFFFF"/>
              <w:tabs>
                <w:tab w:val="left" w:pos="557"/>
              </w:tabs>
              <w:autoSpaceDE w:val="0"/>
              <w:autoSpaceDN w:val="0"/>
              <w:adjustRightInd w:val="0"/>
              <w:spacing w:line="259" w:lineRule="exact"/>
              <w:ind w:left="34"/>
              <w:rPr>
                <w:rFonts w:ascii="Times New Roman" w:hAnsi="Times New Roman" w:cs="Times New Roman"/>
                <w:sz w:val="24"/>
                <w:szCs w:val="24"/>
              </w:rPr>
            </w:pPr>
            <w:r w:rsidRPr="007F2CE0">
              <w:rPr>
                <w:rFonts w:ascii="Times New Roman" w:hAnsi="Times New Roman" w:cs="Times New Roman"/>
                <w:color w:val="000000"/>
                <w:spacing w:val="3"/>
                <w:w w:val="106"/>
                <w:sz w:val="24"/>
                <w:szCs w:val="24"/>
              </w:rPr>
              <w:t>Овладеть</w:t>
            </w:r>
          </w:p>
          <w:p w:rsidR="00E145E9" w:rsidRPr="007F2CE0" w:rsidRDefault="00E145E9" w:rsidP="00E145E9">
            <w:pPr>
              <w:shd w:val="clear" w:color="auto" w:fill="FFFFFF"/>
              <w:tabs>
                <w:tab w:val="left" w:pos="557"/>
              </w:tabs>
              <w:spacing w:line="259" w:lineRule="exact"/>
              <w:ind w:left="34"/>
              <w:rPr>
                <w:rFonts w:ascii="Times New Roman" w:hAnsi="Times New Roman" w:cs="Times New Roman"/>
                <w:iCs/>
                <w:color w:val="000000"/>
                <w:sz w:val="24"/>
                <w:szCs w:val="24"/>
              </w:rPr>
            </w:pPr>
            <w:r w:rsidRPr="007F2CE0">
              <w:rPr>
                <w:rFonts w:ascii="Times New Roman" w:hAnsi="Times New Roman" w:cs="Times New Roman"/>
                <w:color w:val="000000"/>
                <w:spacing w:val="3"/>
                <w:w w:val="106"/>
                <w:sz w:val="24"/>
                <w:szCs w:val="24"/>
              </w:rPr>
              <w:t>-основными коммуника</w:t>
            </w:r>
            <w:r w:rsidRPr="007F2CE0">
              <w:rPr>
                <w:rFonts w:ascii="Times New Roman" w:hAnsi="Times New Roman" w:cs="Times New Roman"/>
                <w:color w:val="000000"/>
                <w:spacing w:val="5"/>
                <w:w w:val="106"/>
                <w:sz w:val="24"/>
                <w:szCs w:val="24"/>
              </w:rPr>
              <w:t>тивными типами предложений: повествовательное, побудитель</w:t>
            </w:r>
            <w:r w:rsidRPr="007F2CE0">
              <w:rPr>
                <w:rFonts w:ascii="Times New Roman" w:hAnsi="Times New Roman" w:cs="Times New Roman"/>
                <w:color w:val="000000"/>
                <w:spacing w:val="4"/>
                <w:w w:val="106"/>
                <w:sz w:val="24"/>
                <w:szCs w:val="24"/>
              </w:rPr>
              <w:t>ное, вопросительное (предложение с вопро</w:t>
            </w:r>
            <w:r w:rsidRPr="007F2CE0">
              <w:rPr>
                <w:rFonts w:ascii="Times New Roman" w:hAnsi="Times New Roman" w:cs="Times New Roman"/>
                <w:color w:val="000000"/>
                <w:w w:val="106"/>
                <w:sz w:val="24"/>
                <w:szCs w:val="24"/>
              </w:rPr>
              <w:t xml:space="preserve">сительным словом и без него, вопросительные слова </w:t>
            </w:r>
            <w:r w:rsidRPr="007F2CE0">
              <w:rPr>
                <w:rFonts w:ascii="Times New Roman" w:hAnsi="Times New Roman" w:cs="Times New Roman"/>
                <w:iCs/>
                <w:color w:val="000000"/>
                <w:w w:val="106"/>
                <w:sz w:val="24"/>
                <w:szCs w:val="24"/>
                <w:lang w:val="de-DE"/>
              </w:rPr>
              <w:t>wer</w:t>
            </w:r>
            <w:r w:rsidRPr="007F2CE0">
              <w:rPr>
                <w:rFonts w:ascii="Times New Roman" w:hAnsi="Times New Roman" w:cs="Times New Roman"/>
                <w:iCs/>
                <w:color w:val="000000"/>
                <w:w w:val="106"/>
                <w:sz w:val="24"/>
                <w:szCs w:val="24"/>
              </w:rPr>
              <w:t xml:space="preserve">, </w:t>
            </w:r>
            <w:r w:rsidRPr="007F2CE0">
              <w:rPr>
                <w:rFonts w:ascii="Times New Roman" w:hAnsi="Times New Roman" w:cs="Times New Roman"/>
                <w:iCs/>
                <w:color w:val="000000"/>
                <w:sz w:val="24"/>
                <w:szCs w:val="24"/>
                <w:lang w:val="de-DE"/>
              </w:rPr>
              <w:t>was</w:t>
            </w:r>
            <w:r w:rsidRPr="007F2CE0">
              <w:rPr>
                <w:rFonts w:ascii="Times New Roman" w:hAnsi="Times New Roman" w:cs="Times New Roman"/>
                <w:iCs/>
                <w:color w:val="000000"/>
                <w:sz w:val="24"/>
                <w:szCs w:val="24"/>
              </w:rPr>
              <w:t xml:space="preserve">, </w:t>
            </w:r>
            <w:r w:rsidRPr="007F2CE0">
              <w:rPr>
                <w:rFonts w:ascii="Times New Roman" w:hAnsi="Times New Roman" w:cs="Times New Roman"/>
                <w:iCs/>
                <w:color w:val="000000"/>
                <w:sz w:val="24"/>
                <w:szCs w:val="24"/>
                <w:lang w:val="de-DE"/>
              </w:rPr>
              <w:t>wie</w:t>
            </w:r>
            <w:r w:rsidRPr="007F2CE0">
              <w:rPr>
                <w:rFonts w:ascii="Times New Roman" w:hAnsi="Times New Roman" w:cs="Times New Roman"/>
                <w:iCs/>
                <w:color w:val="000000"/>
                <w:sz w:val="24"/>
                <w:szCs w:val="24"/>
              </w:rPr>
              <w:t>).</w:t>
            </w:r>
          </w:p>
          <w:p w:rsidR="00E145E9" w:rsidRPr="007F2CE0" w:rsidRDefault="00E145E9" w:rsidP="00E145E9">
            <w:pPr>
              <w:shd w:val="clear" w:color="auto" w:fill="FFFFFF"/>
              <w:tabs>
                <w:tab w:val="left" w:pos="557"/>
              </w:tabs>
              <w:spacing w:line="259" w:lineRule="exact"/>
              <w:ind w:left="34"/>
              <w:rPr>
                <w:rFonts w:ascii="Times New Roman" w:hAnsi="Times New Roman" w:cs="Times New Roman"/>
                <w:color w:val="000000"/>
                <w:spacing w:val="7"/>
                <w:sz w:val="24"/>
                <w:szCs w:val="24"/>
              </w:rPr>
            </w:pPr>
            <w:r w:rsidRPr="007F2CE0">
              <w:rPr>
                <w:rFonts w:ascii="Times New Roman" w:hAnsi="Times New Roman" w:cs="Times New Roman"/>
                <w:iCs/>
                <w:color w:val="000000"/>
                <w:sz w:val="24"/>
                <w:szCs w:val="24"/>
              </w:rPr>
              <w:t>-</w:t>
            </w:r>
            <w:r w:rsidRPr="007F2CE0">
              <w:rPr>
                <w:rFonts w:ascii="Times New Roman" w:hAnsi="Times New Roman" w:cs="Times New Roman"/>
                <w:color w:val="000000"/>
                <w:sz w:val="24"/>
                <w:szCs w:val="24"/>
              </w:rPr>
              <w:t>порядком слов в предло</w:t>
            </w:r>
            <w:r w:rsidRPr="007F2CE0">
              <w:rPr>
                <w:rFonts w:ascii="Times New Roman" w:hAnsi="Times New Roman" w:cs="Times New Roman"/>
                <w:color w:val="000000"/>
                <w:sz w:val="24"/>
                <w:szCs w:val="24"/>
              </w:rPr>
              <w:softHyphen/>
            </w:r>
            <w:r w:rsidRPr="007F2CE0">
              <w:rPr>
                <w:rFonts w:ascii="Times New Roman" w:hAnsi="Times New Roman" w:cs="Times New Roman"/>
                <w:color w:val="000000"/>
                <w:spacing w:val="7"/>
                <w:sz w:val="24"/>
                <w:szCs w:val="24"/>
              </w:rPr>
              <w:t>жении:</w:t>
            </w:r>
          </w:p>
          <w:p w:rsidR="00E145E9" w:rsidRPr="007F2CE0" w:rsidRDefault="00E145E9" w:rsidP="00E145E9">
            <w:pPr>
              <w:shd w:val="clear" w:color="auto" w:fill="FFFFFF"/>
              <w:tabs>
                <w:tab w:val="left" w:pos="557"/>
              </w:tabs>
              <w:spacing w:line="259" w:lineRule="exact"/>
              <w:rPr>
                <w:rFonts w:ascii="Times New Roman" w:hAnsi="Times New Roman" w:cs="Times New Roman"/>
                <w:sz w:val="24"/>
                <w:szCs w:val="24"/>
              </w:rPr>
            </w:pPr>
            <w:r w:rsidRPr="007F2CE0">
              <w:rPr>
                <w:rFonts w:ascii="Times New Roman" w:hAnsi="Times New Roman" w:cs="Times New Roman"/>
                <w:color w:val="000000"/>
                <w:spacing w:val="7"/>
                <w:sz w:val="24"/>
                <w:szCs w:val="24"/>
              </w:rPr>
              <w:t>утвердительные и отрицательные предложения, прос</w:t>
            </w:r>
            <w:r w:rsidRPr="007F2CE0">
              <w:rPr>
                <w:rFonts w:ascii="Times New Roman" w:hAnsi="Times New Roman" w:cs="Times New Roman"/>
                <w:color w:val="000000"/>
                <w:spacing w:val="7"/>
                <w:sz w:val="24"/>
                <w:szCs w:val="24"/>
              </w:rPr>
              <w:softHyphen/>
            </w:r>
            <w:r w:rsidRPr="007F2CE0">
              <w:rPr>
                <w:rFonts w:ascii="Times New Roman" w:hAnsi="Times New Roman" w:cs="Times New Roman"/>
                <w:color w:val="000000"/>
                <w:sz w:val="24"/>
                <w:szCs w:val="24"/>
              </w:rPr>
              <w:t>тое предложение</w:t>
            </w:r>
            <w:r w:rsidRPr="00FE1198">
              <w:rPr>
                <w:rFonts w:ascii="Times New Roman" w:hAnsi="Times New Roman" w:cs="Times New Roman"/>
                <w:i/>
                <w:color w:val="000000"/>
                <w:sz w:val="24"/>
                <w:szCs w:val="24"/>
              </w:rPr>
              <w:t xml:space="preserve"> </w:t>
            </w:r>
            <w:r w:rsidRPr="007F2CE0">
              <w:rPr>
                <w:rFonts w:ascii="Times New Roman" w:hAnsi="Times New Roman" w:cs="Times New Roman"/>
                <w:color w:val="000000"/>
                <w:sz w:val="24"/>
                <w:szCs w:val="24"/>
              </w:rPr>
              <w:t xml:space="preserve">с простым глагольным сказуемым </w:t>
            </w:r>
            <w:r w:rsidRPr="007F2CE0">
              <w:rPr>
                <w:rFonts w:ascii="Times New Roman" w:hAnsi="Times New Roman" w:cs="Times New Roman"/>
                <w:iCs/>
                <w:color w:val="000000"/>
                <w:sz w:val="24"/>
                <w:szCs w:val="24"/>
              </w:rPr>
              <w:t>(</w:t>
            </w:r>
            <w:r w:rsidRPr="007F2CE0">
              <w:rPr>
                <w:rFonts w:ascii="Times New Roman" w:hAnsi="Times New Roman" w:cs="Times New Roman"/>
                <w:iCs/>
                <w:color w:val="000000"/>
                <w:sz w:val="24"/>
                <w:szCs w:val="24"/>
                <w:lang w:val="de-DE"/>
              </w:rPr>
              <w:t>Wirlesengem</w:t>
            </w:r>
            <w:r w:rsidRPr="007F2CE0">
              <w:rPr>
                <w:rFonts w:ascii="Times New Roman" w:hAnsi="Times New Roman" w:cs="Times New Roman"/>
                <w:iCs/>
                <w:color w:val="000000"/>
                <w:sz w:val="24"/>
                <w:szCs w:val="24"/>
              </w:rPr>
              <w:t xml:space="preserve">.), </w:t>
            </w:r>
            <w:r w:rsidRPr="007F2CE0">
              <w:rPr>
                <w:rFonts w:ascii="Times New Roman" w:hAnsi="Times New Roman" w:cs="Times New Roman"/>
                <w:color w:val="000000"/>
                <w:sz w:val="24"/>
                <w:szCs w:val="24"/>
              </w:rPr>
              <w:t xml:space="preserve">составным именным сказуемым </w:t>
            </w:r>
            <w:r w:rsidRPr="007F2CE0">
              <w:rPr>
                <w:rFonts w:ascii="Times New Roman" w:hAnsi="Times New Roman" w:cs="Times New Roman"/>
                <w:iCs/>
                <w:color w:val="000000"/>
                <w:sz w:val="24"/>
                <w:szCs w:val="24"/>
              </w:rPr>
              <w:t>(</w:t>
            </w:r>
            <w:r w:rsidRPr="007F2CE0">
              <w:rPr>
                <w:rFonts w:ascii="Times New Roman" w:hAnsi="Times New Roman" w:cs="Times New Roman"/>
                <w:iCs/>
                <w:color w:val="000000"/>
                <w:sz w:val="24"/>
                <w:szCs w:val="24"/>
                <w:lang w:val="de-DE"/>
              </w:rPr>
              <w:t>MeineFamilieistgro</w:t>
            </w:r>
            <w:r w:rsidRPr="007F2CE0">
              <w:rPr>
                <w:rFonts w:ascii="Times New Roman" w:hAnsi="Times New Roman" w:cs="Times New Roman"/>
                <w:iCs/>
                <w:color w:val="000000"/>
                <w:sz w:val="24"/>
                <w:szCs w:val="24"/>
              </w:rPr>
              <w:t xml:space="preserve">ß.) </w:t>
            </w:r>
            <w:r w:rsidRPr="007F2CE0">
              <w:rPr>
                <w:rFonts w:ascii="Times New Roman" w:hAnsi="Times New Roman" w:cs="Times New Roman"/>
                <w:color w:val="000000"/>
                <w:sz w:val="24"/>
                <w:szCs w:val="24"/>
              </w:rPr>
              <w:t xml:space="preserve">и составным глагольным сказуемым </w:t>
            </w:r>
            <w:r w:rsidRPr="007F2CE0">
              <w:rPr>
                <w:rFonts w:ascii="Times New Roman" w:hAnsi="Times New Roman" w:cs="Times New Roman"/>
                <w:iCs/>
                <w:color w:val="000000"/>
                <w:sz w:val="24"/>
                <w:szCs w:val="24"/>
              </w:rPr>
              <w:t>(</w:t>
            </w:r>
            <w:r w:rsidRPr="007F2CE0">
              <w:rPr>
                <w:rFonts w:ascii="Times New Roman" w:hAnsi="Times New Roman" w:cs="Times New Roman"/>
                <w:iCs/>
                <w:color w:val="000000"/>
                <w:sz w:val="24"/>
                <w:szCs w:val="24"/>
                <w:lang w:val="de-DE"/>
              </w:rPr>
              <w:t>IchlerneDeutschsprechen</w:t>
            </w:r>
            <w:r w:rsidRPr="007F2CE0">
              <w:rPr>
                <w:rFonts w:ascii="Times New Roman" w:hAnsi="Times New Roman" w:cs="Times New Roman"/>
                <w:iCs/>
                <w:color w:val="000000"/>
                <w:sz w:val="24"/>
                <w:szCs w:val="24"/>
              </w:rPr>
              <w:t xml:space="preserve">.).  . </w:t>
            </w:r>
            <w:r w:rsidRPr="007F2CE0">
              <w:rPr>
                <w:rFonts w:ascii="Times New Roman" w:hAnsi="Times New Roman" w:cs="Times New Roman"/>
                <w:color w:val="000000"/>
                <w:sz w:val="24"/>
                <w:szCs w:val="24"/>
              </w:rPr>
              <w:t xml:space="preserve">Простые распространённые предложения. </w:t>
            </w:r>
            <w:r w:rsidRPr="007F2CE0">
              <w:rPr>
                <w:rFonts w:ascii="Times New Roman" w:hAnsi="Times New Roman" w:cs="Times New Roman"/>
                <w:color w:val="000000"/>
                <w:spacing w:val="10"/>
                <w:sz w:val="24"/>
                <w:szCs w:val="24"/>
              </w:rPr>
              <w:t>Предложения с однородными членами.</w:t>
            </w:r>
          </w:p>
          <w:p w:rsidR="00E145E9" w:rsidRPr="007F2CE0" w:rsidRDefault="00E145E9" w:rsidP="00E145E9">
            <w:pPr>
              <w:shd w:val="clear" w:color="auto" w:fill="FFFFFF"/>
              <w:tabs>
                <w:tab w:val="left" w:pos="638"/>
              </w:tabs>
              <w:spacing w:line="259" w:lineRule="exact"/>
              <w:rPr>
                <w:rFonts w:ascii="Times New Roman" w:hAnsi="Times New Roman" w:cs="Times New Roman"/>
                <w:color w:val="000000"/>
                <w:sz w:val="24"/>
                <w:szCs w:val="24"/>
              </w:rPr>
            </w:pPr>
            <w:r w:rsidRPr="007F2CE0">
              <w:rPr>
                <w:rFonts w:ascii="Times New Roman" w:hAnsi="Times New Roman" w:cs="Times New Roman"/>
                <w:color w:val="000000"/>
                <w:spacing w:val="15"/>
                <w:sz w:val="24"/>
                <w:szCs w:val="24"/>
              </w:rPr>
              <w:t xml:space="preserve">- грамматическими формами изъявительного наклонения: </w:t>
            </w:r>
            <w:r w:rsidRPr="007F2CE0">
              <w:rPr>
                <w:rFonts w:ascii="Times New Roman" w:hAnsi="Times New Roman" w:cs="Times New Roman"/>
                <w:iCs/>
                <w:color w:val="000000"/>
                <w:sz w:val="24"/>
                <w:szCs w:val="24"/>
                <w:lang w:val="de-DE"/>
              </w:rPr>
              <w:t>Pr</w:t>
            </w:r>
            <w:r w:rsidRPr="007F2CE0">
              <w:rPr>
                <w:rFonts w:ascii="Times New Roman" w:hAnsi="Times New Roman" w:cs="Times New Roman"/>
                <w:iCs/>
                <w:color w:val="000000"/>
                <w:sz w:val="24"/>
                <w:szCs w:val="24"/>
              </w:rPr>
              <w:t>ä</w:t>
            </w:r>
            <w:r w:rsidRPr="007F2CE0">
              <w:rPr>
                <w:rFonts w:ascii="Times New Roman" w:hAnsi="Times New Roman" w:cs="Times New Roman"/>
                <w:iCs/>
                <w:color w:val="000000"/>
                <w:sz w:val="24"/>
                <w:szCs w:val="24"/>
                <w:lang w:val="de-DE"/>
              </w:rPr>
              <w:t>sens</w:t>
            </w:r>
            <w:r w:rsidR="00FE1198" w:rsidRPr="007F2CE0">
              <w:rPr>
                <w:rFonts w:ascii="Times New Roman" w:hAnsi="Times New Roman" w:cs="Times New Roman"/>
                <w:iCs/>
                <w:color w:val="000000"/>
                <w:sz w:val="24"/>
                <w:szCs w:val="24"/>
              </w:rPr>
              <w:t xml:space="preserve"> </w:t>
            </w:r>
            <w:r w:rsidRPr="007F2CE0">
              <w:rPr>
                <w:rFonts w:ascii="Times New Roman" w:hAnsi="Times New Roman" w:cs="Times New Roman"/>
                <w:color w:val="000000"/>
                <w:sz w:val="24"/>
                <w:szCs w:val="24"/>
              </w:rPr>
              <w:t>Глагол связка</w:t>
            </w:r>
            <w:r w:rsidRPr="007F2CE0">
              <w:rPr>
                <w:rFonts w:ascii="Times New Roman" w:hAnsi="Times New Roman" w:cs="Times New Roman"/>
                <w:iCs/>
                <w:color w:val="000000"/>
                <w:sz w:val="24"/>
                <w:szCs w:val="24"/>
              </w:rPr>
              <w:t xml:space="preserve">. </w:t>
            </w:r>
            <w:r w:rsidRPr="007F2CE0">
              <w:rPr>
                <w:rFonts w:ascii="Times New Roman" w:hAnsi="Times New Roman" w:cs="Times New Roman"/>
                <w:color w:val="000000"/>
                <w:sz w:val="24"/>
                <w:szCs w:val="24"/>
              </w:rPr>
              <w:t xml:space="preserve">Модальный глагол </w:t>
            </w:r>
            <w:r w:rsidRPr="007F2CE0">
              <w:rPr>
                <w:rFonts w:ascii="Times New Roman" w:hAnsi="Times New Roman" w:cs="Times New Roman"/>
                <w:iCs/>
                <w:color w:val="000000"/>
                <w:sz w:val="24"/>
                <w:szCs w:val="24"/>
                <w:lang w:val="de-DE"/>
              </w:rPr>
              <w:t>k</w:t>
            </w:r>
            <w:r w:rsidRPr="007F2CE0">
              <w:rPr>
                <w:rFonts w:ascii="Times New Roman" w:hAnsi="Times New Roman" w:cs="Times New Roman"/>
                <w:iCs/>
                <w:color w:val="000000"/>
                <w:sz w:val="24"/>
                <w:szCs w:val="24"/>
              </w:rPr>
              <w:t>ö</w:t>
            </w:r>
            <w:r w:rsidRPr="007F2CE0">
              <w:rPr>
                <w:rFonts w:ascii="Times New Roman" w:hAnsi="Times New Roman" w:cs="Times New Roman"/>
                <w:iCs/>
                <w:color w:val="000000"/>
                <w:sz w:val="24"/>
                <w:szCs w:val="24"/>
                <w:lang w:val="de-DE"/>
              </w:rPr>
              <w:t>nnen</w:t>
            </w:r>
            <w:r w:rsidRPr="007F2CE0">
              <w:rPr>
                <w:rFonts w:ascii="Times New Roman" w:hAnsi="Times New Roman" w:cs="Times New Roman"/>
                <w:iCs/>
                <w:color w:val="000000"/>
                <w:sz w:val="24"/>
                <w:szCs w:val="24"/>
              </w:rPr>
              <w:t>,</w:t>
            </w:r>
            <w:r w:rsidRPr="007F2CE0">
              <w:rPr>
                <w:rFonts w:ascii="Times New Roman" w:hAnsi="Times New Roman" w:cs="Times New Roman"/>
                <w:iCs/>
                <w:color w:val="000000"/>
                <w:sz w:val="24"/>
                <w:szCs w:val="24"/>
                <w:lang w:val="en-US"/>
              </w:rPr>
              <w:t>wollen</w:t>
            </w:r>
            <w:r w:rsidRPr="007F2CE0">
              <w:rPr>
                <w:rFonts w:ascii="Times New Roman" w:hAnsi="Times New Roman" w:cs="Times New Roman"/>
                <w:iCs/>
                <w:color w:val="000000"/>
                <w:sz w:val="24"/>
                <w:szCs w:val="24"/>
              </w:rPr>
              <w:t xml:space="preserve">,   </w:t>
            </w:r>
            <w:r w:rsidRPr="007F2CE0">
              <w:rPr>
                <w:rFonts w:ascii="Times New Roman" w:hAnsi="Times New Roman" w:cs="Times New Roman"/>
                <w:color w:val="000000"/>
                <w:sz w:val="24"/>
                <w:szCs w:val="24"/>
              </w:rPr>
              <w:t xml:space="preserve">Неопределённая форма глагола </w:t>
            </w:r>
            <w:r w:rsidRPr="007F2CE0">
              <w:rPr>
                <w:rFonts w:ascii="Times New Roman" w:hAnsi="Times New Roman" w:cs="Times New Roman"/>
                <w:iCs/>
                <w:color w:val="000000"/>
                <w:sz w:val="24"/>
                <w:szCs w:val="24"/>
              </w:rPr>
              <w:t>(</w:t>
            </w:r>
            <w:r w:rsidRPr="007F2CE0">
              <w:rPr>
                <w:rFonts w:ascii="Times New Roman" w:hAnsi="Times New Roman" w:cs="Times New Roman"/>
                <w:iCs/>
                <w:color w:val="000000"/>
                <w:sz w:val="24"/>
                <w:szCs w:val="24"/>
                <w:lang w:val="de-DE"/>
              </w:rPr>
              <w:t>Infinitiv</w:t>
            </w:r>
            <w:r w:rsidRPr="007F2CE0">
              <w:rPr>
                <w:rFonts w:ascii="Times New Roman" w:hAnsi="Times New Roman" w:cs="Times New Roman"/>
                <w:iCs/>
                <w:color w:val="000000"/>
                <w:sz w:val="24"/>
                <w:szCs w:val="24"/>
              </w:rPr>
              <w:t>).</w:t>
            </w:r>
          </w:p>
          <w:p w:rsidR="0014056B" w:rsidRPr="007F2CE0" w:rsidRDefault="00E145E9" w:rsidP="0014056B">
            <w:pPr>
              <w:shd w:val="clear" w:color="auto" w:fill="FFFFFF"/>
              <w:tabs>
                <w:tab w:val="left" w:pos="562"/>
              </w:tabs>
              <w:spacing w:line="259" w:lineRule="exact"/>
              <w:ind w:left="34"/>
              <w:rPr>
                <w:rFonts w:ascii="Times New Roman" w:hAnsi="Times New Roman" w:cs="Times New Roman"/>
                <w:color w:val="000000"/>
                <w:spacing w:val="10"/>
                <w:sz w:val="24"/>
                <w:szCs w:val="24"/>
              </w:rPr>
            </w:pPr>
            <w:r w:rsidRPr="007F2CE0">
              <w:rPr>
                <w:rFonts w:ascii="Times New Roman" w:hAnsi="Times New Roman" w:cs="Times New Roman"/>
                <w:color w:val="000000"/>
                <w:spacing w:val="16"/>
                <w:sz w:val="24"/>
                <w:szCs w:val="24"/>
              </w:rPr>
              <w:t xml:space="preserve">- существительными в единственном и множественном </w:t>
            </w:r>
            <w:r w:rsidR="001F045B">
              <w:rPr>
                <w:rFonts w:ascii="Times New Roman" w:hAnsi="Times New Roman" w:cs="Times New Roman"/>
                <w:color w:val="000000"/>
                <w:spacing w:val="10"/>
                <w:sz w:val="24"/>
                <w:szCs w:val="24"/>
              </w:rPr>
              <w:t xml:space="preserve">числе с </w:t>
            </w:r>
            <w:r w:rsidRPr="007F2CE0">
              <w:rPr>
                <w:rFonts w:ascii="Times New Roman" w:hAnsi="Times New Roman" w:cs="Times New Roman"/>
                <w:color w:val="000000"/>
                <w:spacing w:val="10"/>
                <w:sz w:val="24"/>
                <w:szCs w:val="24"/>
              </w:rPr>
              <w:t>определённым/неопределённым и нулевым артиклем</w:t>
            </w:r>
          </w:p>
          <w:p w:rsidR="0014056B" w:rsidRPr="007F2CE0" w:rsidRDefault="0014056B" w:rsidP="0014056B">
            <w:pPr>
              <w:shd w:val="clear" w:color="auto" w:fill="FFFFFF"/>
              <w:tabs>
                <w:tab w:val="left" w:pos="562"/>
              </w:tabs>
              <w:spacing w:line="259" w:lineRule="exact"/>
              <w:ind w:left="34"/>
              <w:rPr>
                <w:rFonts w:ascii="Times New Roman" w:hAnsi="Times New Roman" w:cs="Times New Roman"/>
                <w:color w:val="000000"/>
                <w:sz w:val="24"/>
                <w:szCs w:val="24"/>
              </w:rPr>
            </w:pPr>
            <w:r w:rsidRPr="007F2CE0">
              <w:rPr>
                <w:rFonts w:ascii="Times New Roman" w:hAnsi="Times New Roman" w:cs="Times New Roman"/>
                <w:color w:val="000000"/>
                <w:spacing w:val="9"/>
                <w:sz w:val="24"/>
                <w:szCs w:val="24"/>
              </w:rPr>
              <w:t xml:space="preserve">- Местоимениями: личные,   </w:t>
            </w:r>
            <w:r w:rsidRPr="007F2CE0">
              <w:rPr>
                <w:rFonts w:ascii="Times New Roman" w:hAnsi="Times New Roman" w:cs="Times New Roman"/>
                <w:iCs/>
                <w:color w:val="000000"/>
                <w:sz w:val="24"/>
                <w:szCs w:val="24"/>
              </w:rPr>
              <w:t>(</w:t>
            </w:r>
            <w:r w:rsidRPr="007F2CE0">
              <w:rPr>
                <w:rFonts w:ascii="Times New Roman" w:hAnsi="Times New Roman" w:cs="Times New Roman"/>
                <w:iCs/>
                <w:color w:val="000000"/>
                <w:sz w:val="24"/>
                <w:szCs w:val="24"/>
                <w:lang w:val="de-DE"/>
              </w:rPr>
              <w:t>ich</w:t>
            </w:r>
            <w:r w:rsidRPr="007F2CE0">
              <w:rPr>
                <w:rFonts w:ascii="Times New Roman" w:hAnsi="Times New Roman" w:cs="Times New Roman"/>
                <w:iCs/>
                <w:color w:val="000000"/>
                <w:sz w:val="24"/>
                <w:szCs w:val="24"/>
              </w:rPr>
              <w:t xml:space="preserve">, </w:t>
            </w:r>
            <w:r w:rsidRPr="007F2CE0">
              <w:rPr>
                <w:rFonts w:ascii="Times New Roman" w:hAnsi="Times New Roman" w:cs="Times New Roman"/>
                <w:iCs/>
                <w:color w:val="000000"/>
                <w:sz w:val="24"/>
                <w:szCs w:val="24"/>
                <w:lang w:val="de-DE"/>
              </w:rPr>
              <w:t>du</w:t>
            </w:r>
            <w:r w:rsidRPr="007F2CE0">
              <w:rPr>
                <w:rFonts w:ascii="Times New Roman" w:hAnsi="Times New Roman" w:cs="Times New Roman"/>
                <w:iCs/>
                <w:color w:val="000000"/>
                <w:sz w:val="24"/>
                <w:szCs w:val="24"/>
              </w:rPr>
              <w:t xml:space="preserve">, </w:t>
            </w:r>
            <w:r w:rsidRPr="007F2CE0">
              <w:rPr>
                <w:rFonts w:ascii="Times New Roman" w:hAnsi="Times New Roman" w:cs="Times New Roman"/>
                <w:iCs/>
                <w:color w:val="000000"/>
                <w:sz w:val="24"/>
                <w:szCs w:val="24"/>
                <w:lang w:val="de-DE"/>
              </w:rPr>
              <w:t>er</w:t>
            </w:r>
            <w:r w:rsidRPr="007F2CE0">
              <w:rPr>
                <w:rFonts w:ascii="Times New Roman" w:hAnsi="Times New Roman" w:cs="Times New Roman"/>
                <w:iCs/>
                <w:color w:val="000000"/>
                <w:sz w:val="24"/>
                <w:szCs w:val="24"/>
              </w:rPr>
              <w:t>).</w:t>
            </w:r>
          </w:p>
          <w:p w:rsidR="0014056B" w:rsidRPr="007F2CE0" w:rsidRDefault="0014056B" w:rsidP="0014056B">
            <w:pPr>
              <w:shd w:val="clear" w:color="auto" w:fill="FFFFFF"/>
              <w:tabs>
                <w:tab w:val="left" w:pos="562"/>
              </w:tabs>
              <w:spacing w:line="259" w:lineRule="exact"/>
              <w:ind w:left="34"/>
              <w:rPr>
                <w:rFonts w:ascii="Times New Roman" w:hAnsi="Times New Roman" w:cs="Times New Roman"/>
                <w:sz w:val="24"/>
                <w:szCs w:val="24"/>
              </w:rPr>
            </w:pPr>
            <w:r w:rsidRPr="007F2CE0">
              <w:rPr>
                <w:rFonts w:ascii="Times New Roman" w:hAnsi="Times New Roman" w:cs="Times New Roman"/>
                <w:color w:val="000000"/>
                <w:sz w:val="24"/>
                <w:szCs w:val="24"/>
              </w:rPr>
              <w:t>-</w:t>
            </w:r>
            <w:r w:rsidR="007D1689">
              <w:rPr>
                <w:rFonts w:ascii="Times New Roman" w:hAnsi="Times New Roman" w:cs="Times New Roman"/>
                <w:color w:val="000000"/>
                <w:sz w:val="24"/>
                <w:szCs w:val="24"/>
              </w:rPr>
              <w:t xml:space="preserve"> </w:t>
            </w:r>
            <w:r w:rsidRPr="007F2CE0">
              <w:rPr>
                <w:rFonts w:ascii="Times New Roman" w:hAnsi="Times New Roman" w:cs="Times New Roman"/>
                <w:color w:val="000000"/>
                <w:sz w:val="24"/>
                <w:szCs w:val="24"/>
              </w:rPr>
              <w:t>Количественными числительными до 12</w:t>
            </w:r>
          </w:p>
          <w:p w:rsidR="00E145E9" w:rsidRPr="007F2CE0" w:rsidRDefault="0014056B" w:rsidP="007D1689">
            <w:pPr>
              <w:autoSpaceDE w:val="0"/>
              <w:autoSpaceDN w:val="0"/>
              <w:adjustRightInd w:val="0"/>
              <w:rPr>
                <w:rFonts w:ascii="Times New Roman" w:hAnsi="Times New Roman" w:cs="Times New Roman"/>
                <w:iCs/>
                <w:sz w:val="24"/>
                <w:szCs w:val="24"/>
              </w:rPr>
            </w:pPr>
            <w:r w:rsidRPr="007F2CE0">
              <w:rPr>
                <w:rFonts w:ascii="Times New Roman" w:hAnsi="Times New Roman" w:cs="Times New Roman"/>
                <w:color w:val="000000"/>
                <w:sz w:val="24"/>
                <w:szCs w:val="24"/>
              </w:rPr>
              <w:t>-</w:t>
            </w:r>
            <w:r w:rsidR="007D1689">
              <w:rPr>
                <w:rFonts w:ascii="Times New Roman" w:hAnsi="Times New Roman" w:cs="Times New Roman"/>
                <w:color w:val="000000"/>
                <w:sz w:val="24"/>
                <w:szCs w:val="24"/>
              </w:rPr>
              <w:t xml:space="preserve"> </w:t>
            </w:r>
            <w:r w:rsidRPr="007F2CE0">
              <w:rPr>
                <w:rFonts w:ascii="Times New Roman" w:hAnsi="Times New Roman" w:cs="Times New Roman"/>
                <w:color w:val="000000"/>
                <w:sz w:val="24"/>
                <w:szCs w:val="24"/>
              </w:rPr>
              <w:t xml:space="preserve">Наиболее употребительными предлогами: </w:t>
            </w:r>
            <w:r w:rsidRPr="007F2CE0">
              <w:rPr>
                <w:rFonts w:ascii="Times New Roman" w:hAnsi="Times New Roman" w:cs="Times New Roman"/>
                <w:iCs/>
                <w:color w:val="000000"/>
                <w:sz w:val="24"/>
                <w:szCs w:val="24"/>
                <w:lang w:val="de-DE"/>
              </w:rPr>
              <w:t>in</w:t>
            </w:r>
            <w:r w:rsidRPr="007F2CE0">
              <w:rPr>
                <w:rFonts w:ascii="Times New Roman" w:hAnsi="Times New Roman" w:cs="Times New Roman"/>
                <w:iCs/>
                <w:color w:val="000000"/>
                <w:sz w:val="24"/>
                <w:szCs w:val="24"/>
              </w:rPr>
              <w:t xml:space="preserve">, </w:t>
            </w:r>
            <w:r w:rsidRPr="007F2CE0">
              <w:rPr>
                <w:rFonts w:ascii="Times New Roman" w:hAnsi="Times New Roman" w:cs="Times New Roman"/>
                <w:iCs/>
                <w:color w:val="000000"/>
                <w:sz w:val="24"/>
                <w:szCs w:val="24"/>
                <w:lang w:val="de-DE"/>
              </w:rPr>
              <w:t>an</w:t>
            </w:r>
            <w:r w:rsidRPr="007F2CE0">
              <w:rPr>
                <w:rFonts w:ascii="Times New Roman" w:hAnsi="Times New Roman" w:cs="Times New Roman"/>
                <w:iCs/>
                <w:color w:val="000000"/>
                <w:sz w:val="24"/>
                <w:szCs w:val="24"/>
              </w:rPr>
              <w:t xml:space="preserve">, </w:t>
            </w:r>
            <w:r w:rsidRPr="007F2CE0">
              <w:rPr>
                <w:rFonts w:ascii="Times New Roman" w:hAnsi="Times New Roman" w:cs="Times New Roman"/>
                <w:iCs/>
                <w:color w:val="000000"/>
                <w:sz w:val="24"/>
                <w:szCs w:val="24"/>
                <w:lang w:val="de-DE"/>
              </w:rPr>
              <w:t>auf</w:t>
            </w:r>
            <w:r w:rsidRPr="007F2CE0">
              <w:rPr>
                <w:rFonts w:ascii="Times New Roman" w:hAnsi="Times New Roman" w:cs="Times New Roman"/>
                <w:iCs/>
                <w:color w:val="000000"/>
                <w:sz w:val="24"/>
                <w:szCs w:val="24"/>
              </w:rPr>
              <w:t>,</w:t>
            </w:r>
          </w:p>
          <w:p w:rsidR="007C298D" w:rsidRPr="0014056B" w:rsidRDefault="007C298D" w:rsidP="00A60BCE">
            <w:pPr>
              <w:tabs>
                <w:tab w:val="left" w:pos="2538"/>
              </w:tabs>
              <w:autoSpaceDE w:val="0"/>
              <w:autoSpaceDN w:val="0"/>
              <w:adjustRightInd w:val="0"/>
              <w:jc w:val="both"/>
              <w:rPr>
                <w:rFonts w:ascii="Times New Roman" w:hAnsi="Times New Roman" w:cs="Times New Roman"/>
                <w:i/>
                <w:iCs/>
                <w:sz w:val="24"/>
                <w:szCs w:val="24"/>
                <w:highlight w:val="yellow"/>
              </w:rPr>
            </w:pPr>
          </w:p>
        </w:tc>
      </w:tr>
      <w:tr w:rsidR="007C298D" w:rsidRPr="00A60BCE" w:rsidTr="007C298D">
        <w:tc>
          <w:tcPr>
            <w:tcW w:w="15134" w:type="dxa"/>
            <w:gridSpan w:val="4"/>
          </w:tcPr>
          <w:p w:rsidR="00AD26F4" w:rsidRDefault="00AD26F4" w:rsidP="00A60BCE">
            <w:pPr>
              <w:tabs>
                <w:tab w:val="left" w:pos="2538"/>
              </w:tabs>
              <w:autoSpaceDE w:val="0"/>
              <w:autoSpaceDN w:val="0"/>
              <w:adjustRightInd w:val="0"/>
              <w:jc w:val="both"/>
              <w:rPr>
                <w:rFonts w:ascii="Times New Roman" w:hAnsi="Times New Roman" w:cs="Times New Roman"/>
                <w:b/>
                <w:i/>
                <w:iCs/>
                <w:sz w:val="24"/>
                <w:szCs w:val="24"/>
              </w:rPr>
            </w:pPr>
          </w:p>
          <w:p w:rsidR="007C298D" w:rsidRPr="0014056B" w:rsidRDefault="007C298D" w:rsidP="00A60BCE">
            <w:pPr>
              <w:tabs>
                <w:tab w:val="left" w:pos="2538"/>
              </w:tabs>
              <w:autoSpaceDE w:val="0"/>
              <w:autoSpaceDN w:val="0"/>
              <w:adjustRightInd w:val="0"/>
              <w:jc w:val="both"/>
              <w:rPr>
                <w:rFonts w:ascii="Times New Roman" w:hAnsi="Times New Roman" w:cs="Times New Roman"/>
                <w:b/>
                <w:i/>
                <w:iCs/>
                <w:sz w:val="24"/>
                <w:szCs w:val="24"/>
              </w:rPr>
            </w:pPr>
            <w:r w:rsidRPr="0014056B">
              <w:rPr>
                <w:rFonts w:ascii="Times New Roman" w:hAnsi="Times New Roman" w:cs="Times New Roman"/>
                <w:b/>
                <w:i/>
                <w:iCs/>
                <w:sz w:val="24"/>
                <w:szCs w:val="24"/>
              </w:rPr>
              <w:t>1.2.5.Математика и информатика</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научатся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использовать начальные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математические знания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для описания окружающих</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предметов, процессов,</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явлений, оценки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количественных 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пространственных отношений;</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овладеют основами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логического и алгоритми-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ческого мышления,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пространственного</w:t>
            </w:r>
          </w:p>
          <w:p w:rsidR="007C298D"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воображения и математической речи, приобретут необходимые вычислительные </w:t>
            </w:r>
            <w:r w:rsidR="007C298D" w:rsidRPr="00A60BCE">
              <w:rPr>
                <w:rFonts w:ascii="Times New Roman" w:hAnsi="Times New Roman" w:cs="Times New Roman"/>
                <w:sz w:val="24"/>
                <w:szCs w:val="24"/>
              </w:rPr>
              <w:t>навыки;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научатся применять</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математические знания 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представления для решения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учебных задач, приобретут</w:t>
            </w:r>
          </w:p>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 xml:space="preserve">начальный опыт </w:t>
            </w:r>
            <w:r w:rsidR="0014056B">
              <w:rPr>
                <w:rFonts w:ascii="Times New Roman" w:hAnsi="Times New Roman" w:cs="Times New Roman"/>
                <w:sz w:val="24"/>
                <w:szCs w:val="24"/>
              </w:rPr>
              <w:t xml:space="preserve">применения </w:t>
            </w:r>
            <w:r w:rsidRPr="00A60BCE">
              <w:rPr>
                <w:rFonts w:ascii="Times New Roman" w:hAnsi="Times New Roman" w:cs="Times New Roman"/>
                <w:sz w:val="24"/>
                <w:szCs w:val="24"/>
              </w:rPr>
              <w:t>математических знаний в повседневных ситуациях</w:t>
            </w: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получат представление о числе как</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результате счёта и измерения, о десятичном принципе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записи чисел;</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-научатся выполнять устно и письменно арифметические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действия с числами; находить неизвестный компонент</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арифметического действия; составлять числовое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выражение и находить его значение;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-накопят опыт решения текстовых задач;</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-познакомятся с простейшими геометрическими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формами, научатся распознавать, называть и изображать</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геометрические фигуры, овладеют способами измерения длин и площадей;</w:t>
            </w:r>
          </w:p>
          <w:p w:rsidR="007C298D" w:rsidRPr="00A60BCE" w:rsidRDefault="007C298D" w:rsidP="00A60BCE">
            <w:pPr>
              <w:jc w:val="both"/>
              <w:rPr>
                <w:rFonts w:ascii="Times New Roman" w:hAnsi="Times New Roman" w:cs="Times New Roman"/>
                <w:sz w:val="24"/>
                <w:szCs w:val="24"/>
              </w:rPr>
            </w:pPr>
          </w:p>
        </w:tc>
        <w:tc>
          <w:tcPr>
            <w:tcW w:w="4163" w:type="dxa"/>
          </w:tcPr>
          <w:p w:rsidR="007C298D" w:rsidRPr="008A00D9" w:rsidRDefault="007C298D"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7C298D" w:rsidRPr="0014056B" w:rsidRDefault="007C298D" w:rsidP="00A60BCE">
            <w:pPr>
              <w:autoSpaceDE w:val="0"/>
              <w:autoSpaceDN w:val="0"/>
              <w:adjustRightInd w:val="0"/>
              <w:jc w:val="both"/>
              <w:rPr>
                <w:rFonts w:ascii="Times New Roman" w:hAnsi="Times New Roman" w:cs="Times New Roman"/>
                <w:sz w:val="24"/>
                <w:szCs w:val="24"/>
              </w:rPr>
            </w:pPr>
            <w:r w:rsidRPr="0014056B">
              <w:rPr>
                <w:rFonts w:ascii="Times New Roman" w:hAnsi="Times New Roman" w:cs="Times New Roman"/>
                <w:sz w:val="24"/>
                <w:szCs w:val="24"/>
              </w:rPr>
              <w:t>извлекать необходимые данные из таблиц и</w:t>
            </w:r>
          </w:p>
          <w:p w:rsidR="007C298D" w:rsidRPr="0014056B" w:rsidRDefault="007C298D" w:rsidP="00A60BCE">
            <w:pPr>
              <w:autoSpaceDE w:val="0"/>
              <w:autoSpaceDN w:val="0"/>
              <w:adjustRightInd w:val="0"/>
              <w:jc w:val="both"/>
              <w:rPr>
                <w:rFonts w:ascii="Times New Roman" w:hAnsi="Times New Roman" w:cs="Times New Roman"/>
                <w:sz w:val="24"/>
                <w:szCs w:val="24"/>
              </w:rPr>
            </w:pPr>
            <w:r w:rsidRPr="0014056B">
              <w:rPr>
                <w:rFonts w:ascii="Times New Roman" w:hAnsi="Times New Roman" w:cs="Times New Roman"/>
                <w:sz w:val="24"/>
                <w:szCs w:val="24"/>
              </w:rPr>
              <w:t>диаграмм, заполнять готовые формы, объяснять,</w:t>
            </w:r>
          </w:p>
          <w:p w:rsidR="007C298D" w:rsidRPr="0014056B" w:rsidRDefault="007C298D" w:rsidP="00A60BCE">
            <w:pPr>
              <w:autoSpaceDE w:val="0"/>
              <w:autoSpaceDN w:val="0"/>
              <w:adjustRightInd w:val="0"/>
              <w:jc w:val="both"/>
              <w:rPr>
                <w:rFonts w:ascii="Times New Roman" w:hAnsi="Times New Roman" w:cs="Times New Roman"/>
                <w:sz w:val="24"/>
                <w:szCs w:val="24"/>
              </w:rPr>
            </w:pPr>
            <w:r w:rsidRPr="0014056B">
              <w:rPr>
                <w:rFonts w:ascii="Times New Roman" w:hAnsi="Times New Roman" w:cs="Times New Roman"/>
                <w:sz w:val="24"/>
                <w:szCs w:val="24"/>
              </w:rPr>
              <w:t>сравнивать и обобщать информацию, делать</w:t>
            </w:r>
          </w:p>
          <w:p w:rsidR="007C298D" w:rsidRPr="0014056B"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14056B">
              <w:rPr>
                <w:rFonts w:ascii="Times New Roman" w:hAnsi="Times New Roman" w:cs="Times New Roman"/>
                <w:sz w:val="24"/>
                <w:szCs w:val="24"/>
              </w:rPr>
              <w:t>выводы и прогнозы</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7C298D" w:rsidRPr="00A60BCE"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Числа и величины</w:t>
            </w:r>
          </w:p>
        </w:tc>
      </w:tr>
      <w:tr w:rsidR="007C298D" w:rsidRPr="00E3076F"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записывать, сравнивать, упорядочивать числа от</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нуля до миллиона;</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устанавливать закономерность — правило, по которому</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составлена числовая последовательность, и составлять</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последовательность по заданному или самостоятельно</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выбранному правилу (увеличение/уменьшение числа на</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несколько единиц, увеличение/уменьшение числа в</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несколько раз);</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группировать числа по заданному или самостоятельно</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установленному признаку;</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читать, записывать и сравнивать величины (массу, вре-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мя, длину, площадь, скорость), используя основные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единицы измерения величин и соотношения между ними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(килограмм —грамм; час — минута, минута — секунда;</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километр — метр, метр — дециметр, дециметр —</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сантиметр, метр — сантиметр, сантиметр — миллиметр).</w:t>
            </w:r>
          </w:p>
        </w:tc>
        <w:tc>
          <w:tcPr>
            <w:tcW w:w="4163" w:type="dxa"/>
          </w:tcPr>
          <w:p w:rsidR="007C298D" w:rsidRPr="00E3076F" w:rsidRDefault="007C298D"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Выпускник получит возможность научиться:</w:t>
            </w:r>
          </w:p>
          <w:p w:rsidR="007C298D" w:rsidRPr="00E3076F" w:rsidRDefault="007C298D" w:rsidP="00A60BCE">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 класс</w:t>
            </w:r>
            <w:r w:rsidR="00E3076F">
              <w:rPr>
                <w:rFonts w:ascii="Times New Roman" w:hAnsi="Times New Roman" w:cs="Times New Roman"/>
                <w:iCs/>
                <w:sz w:val="24"/>
                <w:szCs w:val="24"/>
              </w:rPr>
              <w:t xml:space="preserve">ифицировать числа по одному или </w:t>
            </w:r>
            <w:r w:rsidRPr="00E3076F">
              <w:rPr>
                <w:rFonts w:ascii="Times New Roman" w:hAnsi="Times New Roman" w:cs="Times New Roman"/>
                <w:iCs/>
                <w:sz w:val="24"/>
                <w:szCs w:val="24"/>
              </w:rPr>
              <w:t>нескол</w:t>
            </w:r>
            <w:r w:rsidR="00E3076F">
              <w:rPr>
                <w:rFonts w:ascii="Times New Roman" w:hAnsi="Times New Roman" w:cs="Times New Roman"/>
                <w:iCs/>
                <w:sz w:val="24"/>
                <w:szCs w:val="24"/>
              </w:rPr>
              <w:t xml:space="preserve">ьким основаниям, объяснять свои </w:t>
            </w:r>
            <w:r w:rsidRPr="00E3076F">
              <w:rPr>
                <w:rFonts w:ascii="Times New Roman" w:hAnsi="Times New Roman" w:cs="Times New Roman"/>
                <w:iCs/>
                <w:sz w:val="24"/>
                <w:szCs w:val="24"/>
              </w:rPr>
              <w:t>действия;</w:t>
            </w:r>
          </w:p>
          <w:p w:rsidR="007C298D" w:rsidRPr="00E3076F" w:rsidRDefault="007C298D" w:rsidP="00E3076F">
            <w:pPr>
              <w:autoSpaceDE w:val="0"/>
              <w:autoSpaceDN w:val="0"/>
              <w:adjustRightInd w:val="0"/>
              <w:jc w:val="both"/>
              <w:rPr>
                <w:rFonts w:ascii="Times New Roman" w:hAnsi="Times New Roman" w:cs="Times New Roman"/>
                <w:iCs/>
                <w:sz w:val="24"/>
                <w:szCs w:val="24"/>
              </w:rPr>
            </w:pPr>
            <w:r w:rsidRPr="00E3076F">
              <w:rPr>
                <w:rFonts w:ascii="Times New Roman" w:hAnsi="Times New Roman" w:cs="Times New Roman"/>
                <w:iCs/>
                <w:sz w:val="24"/>
                <w:szCs w:val="24"/>
              </w:rPr>
              <w:t>• выбира</w:t>
            </w:r>
            <w:r w:rsidR="00E3076F">
              <w:rPr>
                <w:rFonts w:ascii="Times New Roman" w:hAnsi="Times New Roman" w:cs="Times New Roman"/>
                <w:iCs/>
                <w:sz w:val="24"/>
                <w:szCs w:val="24"/>
              </w:rPr>
              <w:t xml:space="preserve">ть единицу для измерения данной </w:t>
            </w:r>
            <w:r w:rsidRPr="00E3076F">
              <w:rPr>
                <w:rFonts w:ascii="Times New Roman" w:hAnsi="Times New Roman" w:cs="Times New Roman"/>
                <w:iCs/>
                <w:sz w:val="24"/>
                <w:szCs w:val="24"/>
              </w:rPr>
              <w:t>величины (длины, массы, площади, времени),</w:t>
            </w:r>
            <w:r w:rsidR="00E3076F" w:rsidRPr="00E3076F">
              <w:rPr>
                <w:rFonts w:ascii="Times New Roman" w:hAnsi="Times New Roman" w:cs="Times New Roman"/>
                <w:iCs/>
                <w:sz w:val="24"/>
                <w:szCs w:val="24"/>
              </w:rPr>
              <w:t xml:space="preserve"> </w:t>
            </w:r>
            <w:r w:rsidRPr="00E3076F">
              <w:rPr>
                <w:rFonts w:ascii="Times New Roman" w:hAnsi="Times New Roman" w:cs="Times New Roman"/>
                <w:iCs/>
                <w:sz w:val="24"/>
                <w:szCs w:val="24"/>
              </w:rPr>
              <w:t>объяснять свои действия.</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7C298D" w:rsidRPr="00A60BCE"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Арифметические действия</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выполнять письменн</w:t>
            </w:r>
            <w:r w:rsidR="0014056B">
              <w:rPr>
                <w:rFonts w:ascii="Times New Roman" w:hAnsi="Times New Roman" w:cs="Times New Roman"/>
                <w:sz w:val="24"/>
                <w:szCs w:val="24"/>
              </w:rPr>
              <w:t>о действия с многозначными чис</w:t>
            </w:r>
            <w:r w:rsidRPr="00A60BCE">
              <w:rPr>
                <w:rFonts w:ascii="Times New Roman" w:hAnsi="Times New Roman" w:cs="Times New Roman"/>
                <w:sz w:val="24"/>
                <w:szCs w:val="24"/>
              </w:rPr>
              <w:t>лами (сложение, вычитание, умножение и деление на</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однозначное, двузначное числа в пределах 10 000) с</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использованием таблиц сложения и умножения чисел,</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алгоритмов письменных арифметических действий (в</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том числе деления с остатком);</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выполнять устно сложение, вычитание, умножение 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деление однозначных, двузначных и трёхзначных чисел в</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случаях, сводимых к действиям в пределах 100 (в том</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числе с нулём и числом 1);</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выделять неизвестный компонент арифметического</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действия и находить его значение;</w:t>
            </w:r>
          </w:p>
          <w:p w:rsidR="00E3076F" w:rsidRPr="00E3076F" w:rsidRDefault="00E3076F" w:rsidP="00E3076F">
            <w:pPr>
              <w:jc w:val="both"/>
              <w:rPr>
                <w:rFonts w:ascii="Times New Roman" w:eastAsia="Times New Roman" w:hAnsi="Times New Roman" w:cs="Times New Roman"/>
                <w:sz w:val="20"/>
                <w:szCs w:val="20"/>
              </w:rPr>
            </w:pPr>
            <w:r>
              <w:rPr>
                <w:rFonts w:ascii="Times New Roman" w:hAnsi="Times New Roman" w:cs="Times New Roman"/>
                <w:i/>
                <w:iCs/>
                <w:sz w:val="24"/>
                <w:szCs w:val="24"/>
              </w:rPr>
              <w:t xml:space="preserve">• </w:t>
            </w:r>
            <w:r w:rsidR="007C298D" w:rsidRPr="00E3076F">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r w:rsidRPr="00E3076F">
              <w:rPr>
                <w:rFonts w:ascii="Times New Roman" w:eastAsia="Times New Roman" w:hAnsi="Times New Roman" w:cs="Times New Roman"/>
                <w:sz w:val="24"/>
                <w:szCs w:val="24"/>
              </w:rPr>
              <w:t xml:space="preserve"> Элементы алгебраической пропедевтики. Выражения с одной переменной вида </w:t>
            </w:r>
            <w:r w:rsidRPr="00E3076F">
              <w:rPr>
                <w:rFonts w:ascii="Times New Roman" w:eastAsia="Times New Roman" w:hAnsi="Times New Roman" w:cs="Times New Roman"/>
                <w:i/>
                <w:sz w:val="24"/>
                <w:szCs w:val="24"/>
                <w:lang w:val="en-US"/>
              </w:rPr>
              <w:t>a</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sz w:val="24"/>
                <w:szCs w:val="24"/>
              </w:rPr>
              <w:t xml:space="preserve"> 28, 8 ∙</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i/>
                <w:sz w:val="24"/>
                <w:szCs w:val="24"/>
                <w:lang w:val="en-US"/>
              </w:rPr>
              <w:t>b</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i/>
                <w:sz w:val="24"/>
                <w:szCs w:val="24"/>
                <w:lang w:val="en-US"/>
              </w:rPr>
              <w:t>c</w:t>
            </w:r>
            <w:r w:rsidRPr="00E3076F">
              <w:rPr>
                <w:rFonts w:ascii="Times New Roman" w:eastAsia="Times New Roman" w:hAnsi="Times New Roman" w:cs="Times New Roman"/>
                <w:sz w:val="24"/>
                <w:szCs w:val="24"/>
              </w:rPr>
              <w:t xml:space="preserve"> : 2; с двумя переменными вида: </w:t>
            </w:r>
            <w:r w:rsidRPr="00E3076F">
              <w:rPr>
                <w:rFonts w:ascii="Times New Roman" w:eastAsia="Times New Roman" w:hAnsi="Times New Roman" w:cs="Times New Roman"/>
                <w:i/>
                <w:sz w:val="24"/>
                <w:szCs w:val="24"/>
                <w:lang w:val="en-US"/>
              </w:rPr>
              <w:t>a</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sz w:val="24"/>
                <w:szCs w:val="24"/>
              </w:rPr>
              <w:t xml:space="preserve">+ </w:t>
            </w:r>
            <w:r w:rsidRPr="00E3076F">
              <w:rPr>
                <w:rFonts w:ascii="Times New Roman" w:eastAsia="Times New Roman" w:hAnsi="Times New Roman" w:cs="Times New Roman"/>
                <w:i/>
                <w:sz w:val="24"/>
                <w:szCs w:val="24"/>
                <w:lang w:val="en-US"/>
              </w:rPr>
              <w:t>b</w:t>
            </w:r>
            <w:r w:rsidRPr="00E3076F">
              <w:rPr>
                <w:rFonts w:ascii="Times New Roman" w:eastAsia="Times New Roman" w:hAnsi="Times New Roman" w:cs="Times New Roman"/>
                <w:i/>
                <w:sz w:val="24"/>
                <w:szCs w:val="24"/>
              </w:rPr>
              <w:t>, а – </w:t>
            </w:r>
            <w:r w:rsidRPr="00E3076F">
              <w:rPr>
                <w:rFonts w:ascii="Times New Roman" w:eastAsia="Times New Roman" w:hAnsi="Times New Roman" w:cs="Times New Roman"/>
                <w:i/>
                <w:sz w:val="24"/>
                <w:szCs w:val="24"/>
                <w:lang w:val="en-US"/>
              </w:rPr>
              <w:t>b</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i/>
                <w:sz w:val="24"/>
                <w:szCs w:val="24"/>
                <w:lang w:val="en-US"/>
              </w:rPr>
              <w:t>a</w:t>
            </w:r>
            <w:r w:rsidRPr="00E3076F">
              <w:rPr>
                <w:rFonts w:ascii="Times New Roman" w:eastAsia="Times New Roman" w:hAnsi="Times New Roman" w:cs="Times New Roman"/>
                <w:i/>
                <w:sz w:val="24"/>
                <w:szCs w:val="24"/>
              </w:rPr>
              <w:t xml:space="preserve"> ∙ </w:t>
            </w:r>
            <w:r w:rsidRPr="00E3076F">
              <w:rPr>
                <w:rFonts w:ascii="Times New Roman" w:eastAsia="Times New Roman" w:hAnsi="Times New Roman" w:cs="Times New Roman"/>
                <w:i/>
                <w:sz w:val="24"/>
                <w:szCs w:val="24"/>
                <w:lang w:val="en-US"/>
              </w:rPr>
              <w:t>b</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i/>
                <w:sz w:val="24"/>
                <w:szCs w:val="24"/>
                <w:lang w:val="en-US"/>
              </w:rPr>
              <w:t>c</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sz w:val="24"/>
                <w:szCs w:val="24"/>
              </w:rPr>
              <w:t xml:space="preserve">: </w:t>
            </w:r>
            <w:r w:rsidRPr="00E3076F">
              <w:rPr>
                <w:rFonts w:ascii="Times New Roman" w:eastAsia="Times New Roman" w:hAnsi="Times New Roman" w:cs="Times New Roman"/>
                <w:i/>
                <w:sz w:val="24"/>
                <w:szCs w:val="24"/>
                <w:lang w:val="en-US"/>
              </w:rPr>
              <w:t>d</w:t>
            </w:r>
            <w:r w:rsidRPr="00E3076F">
              <w:rPr>
                <w:rFonts w:ascii="Times New Roman" w:eastAsia="Times New Roman" w:hAnsi="Times New Roman" w:cs="Times New Roman"/>
                <w:i/>
                <w:sz w:val="24"/>
                <w:szCs w:val="24"/>
              </w:rPr>
              <w:t xml:space="preserve"> </w:t>
            </w:r>
            <w:r w:rsidRPr="00E3076F">
              <w:rPr>
                <w:rFonts w:ascii="Times New Roman" w:eastAsia="Times New Roman" w:hAnsi="Times New Roman" w:cs="Times New Roman"/>
                <w:sz w:val="24"/>
                <w:szCs w:val="24"/>
              </w:rPr>
              <w:t>(</w:t>
            </w:r>
            <w:r w:rsidRPr="00E3076F">
              <w:rPr>
                <w:rFonts w:ascii="Times New Roman" w:eastAsia="Times New Roman" w:hAnsi="Times New Roman" w:cs="Times New Roman"/>
                <w:i/>
                <w:sz w:val="24"/>
                <w:szCs w:val="24"/>
                <w:lang w:val="en-US"/>
              </w:rPr>
              <w:t>d</w:t>
            </w:r>
            <w:r w:rsidRPr="00E3076F">
              <w:rPr>
                <w:rFonts w:ascii="Times New Roman" w:eastAsia="Times New Roman" w:hAnsi="Times New Roman" w:cs="Times New Roman"/>
                <w:i/>
                <w:sz w:val="24"/>
                <w:szCs w:val="24"/>
              </w:rPr>
              <w:t xml:space="preserve"> ≠ </w:t>
            </w:r>
            <w:r w:rsidRPr="00E3076F">
              <w:rPr>
                <w:rFonts w:ascii="Times New Roman" w:eastAsia="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3076F">
              <w:rPr>
                <w:rFonts w:ascii="Times New Roman" w:eastAsia="Times New Roman" w:hAnsi="Times New Roman" w:cs="Times New Roman"/>
                <w:i/>
                <w:sz w:val="24"/>
                <w:szCs w:val="24"/>
              </w:rPr>
              <w:t xml:space="preserve"> а = а, </w:t>
            </w:r>
            <w:r w:rsidRPr="00E3076F">
              <w:rPr>
                <w:rFonts w:ascii="Times New Roman" w:eastAsia="Times New Roman" w:hAnsi="Times New Roman" w:cs="Times New Roman"/>
                <w:sz w:val="24"/>
                <w:szCs w:val="24"/>
              </w:rPr>
              <w:t xml:space="preserve">0 ∙ </w:t>
            </w:r>
            <w:r w:rsidRPr="00E3076F">
              <w:rPr>
                <w:rFonts w:ascii="Times New Roman" w:eastAsia="Times New Roman" w:hAnsi="Times New Roman" w:cs="Times New Roman"/>
                <w:i/>
                <w:sz w:val="24"/>
                <w:szCs w:val="24"/>
              </w:rPr>
              <w:t>с</w:t>
            </w:r>
            <w:r w:rsidRPr="00E3076F">
              <w:rPr>
                <w:rFonts w:ascii="Times New Roman" w:eastAsia="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3076F" w:rsidRPr="00E3076F" w:rsidRDefault="00E3076F" w:rsidP="00E3076F">
            <w:pPr>
              <w:ind w:firstLine="540"/>
              <w:jc w:val="both"/>
              <w:rPr>
                <w:rFonts w:ascii="Times New Roman" w:eastAsia="Times New Roman" w:hAnsi="Times New Roman" w:cs="Times New Roman"/>
                <w:sz w:val="20"/>
                <w:szCs w:val="20"/>
              </w:rPr>
            </w:pPr>
          </w:p>
          <w:p w:rsidR="007C298D" w:rsidRPr="00A60BCE" w:rsidRDefault="007C298D" w:rsidP="00A60BCE">
            <w:pPr>
              <w:autoSpaceDE w:val="0"/>
              <w:autoSpaceDN w:val="0"/>
              <w:adjustRightInd w:val="0"/>
              <w:jc w:val="both"/>
              <w:rPr>
                <w:rFonts w:ascii="Times New Roman" w:hAnsi="Times New Roman" w:cs="Times New Roman"/>
                <w:sz w:val="24"/>
                <w:szCs w:val="24"/>
              </w:rPr>
            </w:pPr>
          </w:p>
        </w:tc>
        <w:tc>
          <w:tcPr>
            <w:tcW w:w="4163" w:type="dxa"/>
          </w:tcPr>
          <w:p w:rsidR="007C298D" w:rsidRPr="008A00D9" w:rsidRDefault="007C298D"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7C298D" w:rsidRPr="008A00D9" w:rsidRDefault="007C298D"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выполнять действия с величинами;</w:t>
            </w:r>
          </w:p>
          <w:p w:rsidR="007C298D" w:rsidRPr="008A00D9" w:rsidRDefault="007C298D"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испол</w:t>
            </w:r>
            <w:r w:rsidR="001F045B">
              <w:rPr>
                <w:rFonts w:ascii="Times New Roman" w:hAnsi="Times New Roman" w:cs="Times New Roman"/>
                <w:iCs/>
                <w:sz w:val="24"/>
                <w:szCs w:val="24"/>
              </w:rPr>
              <w:t xml:space="preserve">ьзовать свойства </w:t>
            </w:r>
            <w:r w:rsidR="008A00D9">
              <w:rPr>
                <w:rFonts w:ascii="Times New Roman" w:hAnsi="Times New Roman" w:cs="Times New Roman"/>
                <w:iCs/>
                <w:sz w:val="24"/>
                <w:szCs w:val="24"/>
              </w:rPr>
              <w:t xml:space="preserve">арифметических </w:t>
            </w:r>
            <w:r w:rsidRPr="008A00D9">
              <w:rPr>
                <w:rFonts w:ascii="Times New Roman" w:hAnsi="Times New Roman" w:cs="Times New Roman"/>
                <w:iCs/>
                <w:sz w:val="24"/>
                <w:szCs w:val="24"/>
              </w:rPr>
              <w:t>действий для удобства вычислений;</w:t>
            </w:r>
          </w:p>
          <w:p w:rsidR="007C298D" w:rsidRPr="008A00D9" w:rsidRDefault="007C298D"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проводить п</w:t>
            </w:r>
            <w:r w:rsidR="008A00D9">
              <w:rPr>
                <w:rFonts w:ascii="Times New Roman" w:hAnsi="Times New Roman" w:cs="Times New Roman"/>
                <w:iCs/>
                <w:sz w:val="24"/>
                <w:szCs w:val="24"/>
              </w:rPr>
              <w:t xml:space="preserve">роверку правильности вычислений </w:t>
            </w:r>
            <w:r w:rsidRPr="008A00D9">
              <w:rPr>
                <w:rFonts w:ascii="Times New Roman" w:hAnsi="Times New Roman" w:cs="Times New Roman"/>
                <w:iCs/>
                <w:sz w:val="24"/>
                <w:szCs w:val="24"/>
              </w:rPr>
              <w:t>(с помощью</w:t>
            </w:r>
            <w:r w:rsidR="008A00D9">
              <w:rPr>
                <w:rFonts w:ascii="Times New Roman" w:hAnsi="Times New Roman" w:cs="Times New Roman"/>
                <w:iCs/>
                <w:sz w:val="24"/>
                <w:szCs w:val="24"/>
              </w:rPr>
              <w:t xml:space="preserve"> обратного действия, прикидки и </w:t>
            </w:r>
            <w:r w:rsidRPr="008A00D9">
              <w:rPr>
                <w:rFonts w:ascii="Times New Roman" w:hAnsi="Times New Roman" w:cs="Times New Roman"/>
                <w:iCs/>
                <w:sz w:val="24"/>
                <w:szCs w:val="24"/>
              </w:rPr>
              <w:t>оценки результата действия и др.).</w:t>
            </w:r>
          </w:p>
          <w:p w:rsidR="007C298D" w:rsidRPr="00A60BCE" w:rsidRDefault="007C298D" w:rsidP="00A60BCE">
            <w:pPr>
              <w:jc w:val="both"/>
              <w:rPr>
                <w:rFonts w:ascii="Times New Roman" w:hAnsi="Times New Roman" w:cs="Times New Roman"/>
                <w:sz w:val="24"/>
                <w:szCs w:val="24"/>
              </w:rPr>
            </w:pP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7C298D" w:rsidRPr="00A60BCE" w:rsidRDefault="007C298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Работа с текстовыми задачами</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анализировать задачу, устанавливать зависимость</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между величинами, взаимосвязь между условием и</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вопросом задачи, определять количество и порядок</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действий для решения задачи, выбирать и объяснять</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выбор действий;</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решать учебные задачи и задачи, связанные с повсе-</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дневной жизнью, арифметическим способом (в 1—2</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действия);</w:t>
            </w:r>
          </w:p>
          <w:p w:rsidR="007C298D" w:rsidRPr="00A60BCE" w:rsidRDefault="007C298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оценивать правильность хода решения и реальность от</w:t>
            </w:r>
            <w:r w:rsidR="00A634C8" w:rsidRPr="00A60BCE">
              <w:rPr>
                <w:rFonts w:ascii="Times New Roman" w:hAnsi="Times New Roman" w:cs="Times New Roman"/>
                <w:sz w:val="24"/>
                <w:szCs w:val="24"/>
              </w:rPr>
              <w:t>вета на вопрос  задачи</w:t>
            </w:r>
          </w:p>
        </w:tc>
        <w:tc>
          <w:tcPr>
            <w:tcW w:w="4163" w:type="dxa"/>
          </w:tcPr>
          <w:p w:rsidR="00A634C8" w:rsidRPr="008A00D9" w:rsidRDefault="00A634C8"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A634C8" w:rsidRPr="008A00D9" w:rsidRDefault="00A634C8"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решать задач</w:t>
            </w:r>
            <w:r w:rsidR="008A00D9">
              <w:rPr>
                <w:rFonts w:ascii="Times New Roman" w:hAnsi="Times New Roman" w:cs="Times New Roman"/>
                <w:iCs/>
                <w:sz w:val="24"/>
                <w:szCs w:val="24"/>
              </w:rPr>
              <w:t xml:space="preserve">и на нахождение доли величины и </w:t>
            </w:r>
            <w:r w:rsidRPr="008A00D9">
              <w:rPr>
                <w:rFonts w:ascii="Times New Roman" w:hAnsi="Times New Roman" w:cs="Times New Roman"/>
                <w:iCs/>
                <w:sz w:val="24"/>
                <w:szCs w:val="24"/>
              </w:rPr>
              <w:t>величины по зна</w:t>
            </w:r>
            <w:r w:rsidR="0014056B" w:rsidRPr="008A00D9">
              <w:rPr>
                <w:rFonts w:ascii="Times New Roman" w:hAnsi="Times New Roman" w:cs="Times New Roman"/>
                <w:iCs/>
                <w:sz w:val="24"/>
                <w:szCs w:val="24"/>
              </w:rPr>
              <w:t xml:space="preserve">чению её доли (половина, треть, </w:t>
            </w:r>
            <w:r w:rsidRPr="008A00D9">
              <w:rPr>
                <w:rFonts w:ascii="Times New Roman" w:hAnsi="Times New Roman" w:cs="Times New Roman"/>
                <w:iCs/>
                <w:sz w:val="24"/>
                <w:szCs w:val="24"/>
              </w:rPr>
              <w:t>четверть,пятая, десятая часть);</w:t>
            </w:r>
          </w:p>
          <w:p w:rsidR="00A634C8" w:rsidRPr="00A60BCE" w:rsidRDefault="00A634C8" w:rsidP="00A60BCE">
            <w:pPr>
              <w:autoSpaceDE w:val="0"/>
              <w:autoSpaceDN w:val="0"/>
              <w:adjustRightInd w:val="0"/>
              <w:jc w:val="both"/>
              <w:rPr>
                <w:rFonts w:ascii="Times New Roman" w:hAnsi="Times New Roman" w:cs="Times New Roman"/>
                <w:i/>
                <w:iCs/>
                <w:sz w:val="24"/>
                <w:szCs w:val="24"/>
              </w:rPr>
            </w:pPr>
            <w:r w:rsidRPr="008A00D9">
              <w:rPr>
                <w:rFonts w:ascii="Times New Roman" w:hAnsi="Times New Roman" w:cs="Times New Roman"/>
                <w:iCs/>
                <w:sz w:val="24"/>
                <w:szCs w:val="24"/>
              </w:rPr>
              <w:t>• решать задачи в 3—4 действия;</w:t>
            </w:r>
          </w:p>
          <w:p w:rsidR="00A634C8" w:rsidRPr="008A00D9" w:rsidRDefault="00A634C8"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находить разные способы решения задачи.</w:t>
            </w:r>
          </w:p>
          <w:p w:rsidR="007C298D" w:rsidRPr="00A60BCE" w:rsidRDefault="007C298D" w:rsidP="00A60BCE">
            <w:pPr>
              <w:jc w:val="both"/>
              <w:rPr>
                <w:rFonts w:ascii="Times New Roman" w:hAnsi="Times New Roman" w:cs="Times New Roman"/>
                <w:sz w:val="24"/>
                <w:szCs w:val="24"/>
              </w:rPr>
            </w:pPr>
          </w:p>
        </w:tc>
      </w:tr>
      <w:tr w:rsidR="00A634C8" w:rsidRPr="00A60BCE" w:rsidTr="0095149B">
        <w:tc>
          <w:tcPr>
            <w:tcW w:w="1664"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3133"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A634C8" w:rsidRPr="00A60BCE" w:rsidRDefault="00A634C8"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Пространственные отношения. Геометрические фигуры</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описывать взаимное расположение предметов в прост-</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ранстве и на плоскости;</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распознавать, называть, изображать геометрические</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фигуры (точка, отрезок, ломаная, прямой угол,</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многоугольник, треугольник, прямоугольник, квадрат,</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окружность, круг);</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выполнять построение геометрических фигур с задан-</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ными измерениями (отрезок, квадрат, прямоугольник) с</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помощью линейки, угольника;</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использовать свойства прямоугольника и квадрата для</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решения задач;</w:t>
            </w:r>
          </w:p>
          <w:p w:rsidR="007C298D" w:rsidRPr="00A60BCE" w:rsidRDefault="00A634C8"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распознавать и называть геометрические тела (куб,шар);</w:t>
            </w:r>
          </w:p>
          <w:p w:rsidR="00A634C8" w:rsidRPr="00A60BCE" w:rsidRDefault="00A634C8"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соотносить реальные объекты с моделями геометрических фигур</w:t>
            </w:r>
          </w:p>
        </w:tc>
        <w:tc>
          <w:tcPr>
            <w:tcW w:w="4163" w:type="dxa"/>
          </w:tcPr>
          <w:p w:rsidR="007C298D" w:rsidRPr="008A00D9" w:rsidRDefault="00A634C8"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w:t>
            </w:r>
            <w:r w:rsidR="008A00D9">
              <w:rPr>
                <w:rFonts w:ascii="Times New Roman" w:hAnsi="Times New Roman" w:cs="Times New Roman"/>
                <w:iCs/>
                <w:sz w:val="24"/>
                <w:szCs w:val="24"/>
              </w:rPr>
              <w:t xml:space="preserve">к получит возможность научиться </w:t>
            </w:r>
            <w:r w:rsidRPr="008A00D9">
              <w:rPr>
                <w:rFonts w:ascii="Times New Roman" w:hAnsi="Times New Roman" w:cs="Times New Roman"/>
                <w:iCs/>
                <w:sz w:val="24"/>
                <w:szCs w:val="24"/>
              </w:rPr>
              <w:t>распознавать</w:t>
            </w:r>
            <w:r w:rsidR="008A00D9">
              <w:rPr>
                <w:rFonts w:ascii="Times New Roman" w:hAnsi="Times New Roman" w:cs="Times New Roman"/>
                <w:iCs/>
                <w:sz w:val="24"/>
                <w:szCs w:val="24"/>
              </w:rPr>
              <w:t xml:space="preserve">, различать и называть </w:t>
            </w:r>
            <w:r w:rsidRPr="008A00D9">
              <w:rPr>
                <w:rFonts w:ascii="Times New Roman" w:hAnsi="Times New Roman" w:cs="Times New Roman"/>
                <w:iCs/>
                <w:sz w:val="24"/>
                <w:szCs w:val="24"/>
              </w:rPr>
              <w:t xml:space="preserve">геометрические </w:t>
            </w:r>
            <w:r w:rsidR="008A00D9">
              <w:rPr>
                <w:rFonts w:ascii="Times New Roman" w:hAnsi="Times New Roman" w:cs="Times New Roman"/>
                <w:iCs/>
                <w:sz w:val="24"/>
                <w:szCs w:val="24"/>
              </w:rPr>
              <w:t xml:space="preserve">тела: параллелепипед, пирамиду, </w:t>
            </w:r>
            <w:r w:rsidRPr="008A00D9">
              <w:rPr>
                <w:rFonts w:ascii="Times New Roman" w:hAnsi="Times New Roman" w:cs="Times New Roman"/>
                <w:iCs/>
                <w:sz w:val="24"/>
                <w:szCs w:val="24"/>
              </w:rPr>
              <w:t>цилиндр, конус.</w:t>
            </w:r>
          </w:p>
        </w:tc>
      </w:tr>
      <w:tr w:rsidR="00A634C8" w:rsidRPr="00A60BCE" w:rsidTr="0095149B">
        <w:tc>
          <w:tcPr>
            <w:tcW w:w="1664"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3133"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A634C8" w:rsidRPr="00A60BCE" w:rsidRDefault="00A634C8"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Геометрические величины</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измерять длину отрезка;</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вычислять периметр треугольника, прямоугольника и</w:t>
            </w:r>
          </w:p>
          <w:p w:rsidR="00A634C8" w:rsidRPr="00A60BCE" w:rsidRDefault="00A634C8"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квадрата, площадь прямоугольника и квадрата;</w:t>
            </w:r>
          </w:p>
          <w:p w:rsidR="007C298D" w:rsidRPr="00A60BCE" w:rsidRDefault="00A634C8"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оценивать размеры геометрических объектов, расстояния приближённо (на глаз).</w:t>
            </w:r>
          </w:p>
        </w:tc>
        <w:tc>
          <w:tcPr>
            <w:tcW w:w="4163" w:type="dxa"/>
          </w:tcPr>
          <w:p w:rsidR="007C298D" w:rsidRPr="008A00D9" w:rsidRDefault="00A634C8"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w:t>
            </w:r>
            <w:r w:rsidR="008A00D9">
              <w:rPr>
                <w:rFonts w:ascii="Times New Roman" w:hAnsi="Times New Roman" w:cs="Times New Roman"/>
                <w:iCs/>
                <w:sz w:val="24"/>
                <w:szCs w:val="24"/>
              </w:rPr>
              <w:t xml:space="preserve">к получит возможность научиться </w:t>
            </w:r>
            <w:r w:rsidRPr="008A00D9">
              <w:rPr>
                <w:rFonts w:ascii="Times New Roman" w:hAnsi="Times New Roman" w:cs="Times New Roman"/>
                <w:iCs/>
                <w:sz w:val="24"/>
                <w:szCs w:val="24"/>
              </w:rPr>
              <w:t>вычислять перим</w:t>
            </w:r>
            <w:r w:rsidR="008A00D9">
              <w:rPr>
                <w:rFonts w:ascii="Times New Roman" w:hAnsi="Times New Roman" w:cs="Times New Roman"/>
                <w:iCs/>
                <w:sz w:val="24"/>
                <w:szCs w:val="24"/>
              </w:rPr>
              <w:t xml:space="preserve">етр многоугольника, площадь </w:t>
            </w:r>
            <w:r w:rsidRPr="008A00D9">
              <w:rPr>
                <w:rFonts w:ascii="Times New Roman" w:hAnsi="Times New Roman" w:cs="Times New Roman"/>
                <w:iCs/>
                <w:sz w:val="24"/>
                <w:szCs w:val="24"/>
              </w:rPr>
              <w:t>фигуры, составленной из прямоугольников.</w:t>
            </w:r>
          </w:p>
        </w:tc>
      </w:tr>
      <w:tr w:rsidR="00B0745F" w:rsidRPr="00A60BCE" w:rsidTr="0095149B">
        <w:tc>
          <w:tcPr>
            <w:tcW w:w="1664"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B0745F" w:rsidRPr="00A60BCE" w:rsidRDefault="00B0745F"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Работа с информацией</w:t>
            </w:r>
          </w:p>
        </w:tc>
      </w:tr>
      <w:tr w:rsidR="007C298D" w:rsidRPr="00A60BCE" w:rsidTr="007C298D">
        <w:tc>
          <w:tcPr>
            <w:tcW w:w="1664"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3133" w:type="dxa"/>
          </w:tcPr>
          <w:p w:rsidR="007C298D" w:rsidRPr="00A60BCE" w:rsidRDefault="007C298D" w:rsidP="00A60BCE">
            <w:pPr>
              <w:autoSpaceDE w:val="0"/>
              <w:autoSpaceDN w:val="0"/>
              <w:adjustRightInd w:val="0"/>
              <w:jc w:val="both"/>
              <w:rPr>
                <w:rFonts w:ascii="Times New Roman" w:hAnsi="Times New Roman" w:cs="Times New Roman"/>
                <w:color w:val="000000"/>
                <w:sz w:val="24"/>
                <w:szCs w:val="24"/>
              </w:rPr>
            </w:pPr>
          </w:p>
        </w:tc>
        <w:tc>
          <w:tcPr>
            <w:tcW w:w="6174"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устанавливать истинность (верно, неверно)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утверждений о числах, величинах, геометрических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фигурах;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читать несложные готовые таблицы;</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заполнять несложные готовые таблицы;</w:t>
            </w:r>
          </w:p>
          <w:p w:rsidR="007C298D"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читать несложные готовые столбчатые диаграммы.</w:t>
            </w:r>
          </w:p>
        </w:tc>
        <w:tc>
          <w:tcPr>
            <w:tcW w:w="4163" w:type="dxa"/>
          </w:tcPr>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B0745F" w:rsidRPr="00A60BCE" w:rsidRDefault="00B0745F" w:rsidP="00A60BCE">
            <w:pPr>
              <w:autoSpaceDE w:val="0"/>
              <w:autoSpaceDN w:val="0"/>
              <w:adjustRightInd w:val="0"/>
              <w:jc w:val="both"/>
              <w:rPr>
                <w:rFonts w:ascii="Times New Roman" w:hAnsi="Times New Roman" w:cs="Times New Roman"/>
                <w:i/>
                <w:iCs/>
                <w:sz w:val="24"/>
                <w:szCs w:val="24"/>
              </w:rPr>
            </w:pPr>
            <w:r w:rsidRPr="008A00D9">
              <w:rPr>
                <w:rFonts w:ascii="Times New Roman" w:hAnsi="Times New Roman" w:cs="Times New Roman"/>
                <w:iCs/>
                <w:sz w:val="24"/>
                <w:szCs w:val="24"/>
              </w:rPr>
              <w:t>• читать несложные готовые круговые</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диаграммы;</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достраива</w:t>
            </w:r>
            <w:r w:rsidR="008A00D9">
              <w:rPr>
                <w:rFonts w:ascii="Times New Roman" w:hAnsi="Times New Roman" w:cs="Times New Roman"/>
                <w:iCs/>
                <w:sz w:val="24"/>
                <w:szCs w:val="24"/>
              </w:rPr>
              <w:t xml:space="preserve">ть несложную готовую столбчатую </w:t>
            </w:r>
            <w:r w:rsidRPr="008A00D9">
              <w:rPr>
                <w:rFonts w:ascii="Times New Roman" w:hAnsi="Times New Roman" w:cs="Times New Roman"/>
                <w:iCs/>
                <w:sz w:val="24"/>
                <w:szCs w:val="24"/>
              </w:rPr>
              <w:t>диаграмму;</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сравнивать и обобщать информацию,</w:t>
            </w:r>
            <w:r w:rsidR="001F045B">
              <w:rPr>
                <w:rFonts w:ascii="Times New Roman" w:hAnsi="Times New Roman" w:cs="Times New Roman"/>
                <w:iCs/>
                <w:sz w:val="24"/>
                <w:szCs w:val="24"/>
              </w:rPr>
              <w:t xml:space="preserve"> </w:t>
            </w:r>
            <w:r w:rsidRPr="008A00D9">
              <w:rPr>
                <w:rFonts w:ascii="Times New Roman" w:hAnsi="Times New Roman" w:cs="Times New Roman"/>
                <w:iCs/>
                <w:sz w:val="24"/>
                <w:szCs w:val="24"/>
              </w:rPr>
              <w:t>пред</w:t>
            </w:r>
            <w:r w:rsidR="001F045B">
              <w:rPr>
                <w:rFonts w:ascii="Times New Roman" w:hAnsi="Times New Roman" w:cs="Times New Roman"/>
                <w:iCs/>
                <w:sz w:val="24"/>
                <w:szCs w:val="24"/>
              </w:rPr>
              <w:t xml:space="preserve">ставленную в строках и столбцах </w:t>
            </w:r>
            <w:r w:rsidRPr="008A00D9">
              <w:rPr>
                <w:rFonts w:ascii="Times New Roman" w:hAnsi="Times New Roman" w:cs="Times New Roman"/>
                <w:iCs/>
                <w:sz w:val="24"/>
                <w:szCs w:val="24"/>
              </w:rPr>
              <w:t>несложных таблиц и диаграмм;</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понимать простейшие выражения,</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содержащие логи</w:t>
            </w:r>
            <w:r w:rsidR="008A00D9">
              <w:rPr>
                <w:rFonts w:ascii="Times New Roman" w:hAnsi="Times New Roman" w:cs="Times New Roman"/>
                <w:iCs/>
                <w:sz w:val="24"/>
                <w:szCs w:val="24"/>
              </w:rPr>
              <w:t>ческие связки и слова («… и …», «если… то…», «верно/не"</w:t>
            </w:r>
            <w:r w:rsidRPr="008A00D9">
              <w:rPr>
                <w:rFonts w:ascii="Times New Roman" w:hAnsi="Times New Roman" w:cs="Times New Roman"/>
                <w:iCs/>
                <w:sz w:val="24"/>
                <w:szCs w:val="24"/>
              </w:rPr>
              <w:t>верно, что…»</w:t>
            </w:r>
            <w:r w:rsidR="008A00D9">
              <w:rPr>
                <w:rFonts w:ascii="Times New Roman" w:hAnsi="Times New Roman" w:cs="Times New Roman"/>
                <w:iCs/>
                <w:sz w:val="24"/>
                <w:szCs w:val="24"/>
              </w:rPr>
              <w:t xml:space="preserve">, «каждый», «все», «некоторые», </w:t>
            </w:r>
            <w:r w:rsidRPr="008A00D9">
              <w:rPr>
                <w:rFonts w:ascii="Times New Roman" w:hAnsi="Times New Roman" w:cs="Times New Roman"/>
                <w:iCs/>
                <w:sz w:val="24"/>
                <w:szCs w:val="24"/>
              </w:rPr>
              <w:t>«не»);</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составлять, записывать и выполнять</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xml:space="preserve">инструкцию </w:t>
            </w:r>
            <w:r w:rsidR="001F045B">
              <w:rPr>
                <w:rFonts w:ascii="Times New Roman" w:hAnsi="Times New Roman" w:cs="Times New Roman"/>
                <w:iCs/>
                <w:sz w:val="24"/>
                <w:szCs w:val="24"/>
              </w:rPr>
              <w:t xml:space="preserve">(простой алгоритм), план поиска </w:t>
            </w:r>
            <w:r w:rsidRPr="008A00D9">
              <w:rPr>
                <w:rFonts w:ascii="Times New Roman" w:hAnsi="Times New Roman" w:cs="Times New Roman"/>
                <w:iCs/>
                <w:sz w:val="24"/>
                <w:szCs w:val="24"/>
              </w:rPr>
              <w:t>информации;</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распоз</w:t>
            </w:r>
            <w:r w:rsidR="008A00D9">
              <w:rPr>
                <w:rFonts w:ascii="Times New Roman" w:hAnsi="Times New Roman" w:cs="Times New Roman"/>
                <w:iCs/>
                <w:sz w:val="24"/>
                <w:szCs w:val="24"/>
              </w:rPr>
              <w:t xml:space="preserve">навать одну и ту же информацию, </w:t>
            </w:r>
            <w:r w:rsidRPr="008A00D9">
              <w:rPr>
                <w:rFonts w:ascii="Times New Roman" w:hAnsi="Times New Roman" w:cs="Times New Roman"/>
                <w:iCs/>
                <w:sz w:val="24"/>
                <w:szCs w:val="24"/>
              </w:rPr>
              <w:t>представленную в разной форме (таблицы и</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диаграммы);</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план</w:t>
            </w:r>
            <w:r w:rsidR="008A00D9">
              <w:rPr>
                <w:rFonts w:ascii="Times New Roman" w:hAnsi="Times New Roman" w:cs="Times New Roman"/>
                <w:iCs/>
                <w:sz w:val="24"/>
                <w:szCs w:val="24"/>
              </w:rPr>
              <w:t xml:space="preserve">ировать несложные исследования, </w:t>
            </w:r>
            <w:r w:rsidRPr="008A00D9">
              <w:rPr>
                <w:rFonts w:ascii="Times New Roman" w:hAnsi="Times New Roman" w:cs="Times New Roman"/>
                <w:iCs/>
                <w:sz w:val="24"/>
                <w:szCs w:val="24"/>
              </w:rPr>
              <w:t>собирать и представлять полученную</w:t>
            </w:r>
          </w:p>
          <w:p w:rsidR="007C298D" w:rsidRPr="008A00D9" w:rsidRDefault="00B0745F" w:rsidP="001F045B">
            <w:pPr>
              <w:tabs>
                <w:tab w:val="left" w:pos="2538"/>
              </w:tabs>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информацию с помощью таблиц и диаграмм;</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интерпретировать информацию,</w:t>
            </w:r>
            <w:r w:rsidRPr="00A60BCE">
              <w:rPr>
                <w:rFonts w:ascii="Times New Roman" w:hAnsi="Times New Roman" w:cs="Times New Roman"/>
                <w:i/>
                <w:iCs/>
                <w:sz w:val="24"/>
                <w:szCs w:val="24"/>
              </w:rPr>
              <w:t xml:space="preserve"> </w:t>
            </w:r>
            <w:r w:rsidR="008A00D9">
              <w:rPr>
                <w:rFonts w:ascii="Times New Roman" w:hAnsi="Times New Roman" w:cs="Times New Roman"/>
                <w:iCs/>
                <w:sz w:val="24"/>
                <w:szCs w:val="24"/>
              </w:rPr>
              <w:t xml:space="preserve">полученную </w:t>
            </w:r>
            <w:r w:rsidRPr="008A00D9">
              <w:rPr>
                <w:rFonts w:ascii="Times New Roman" w:hAnsi="Times New Roman" w:cs="Times New Roman"/>
                <w:iCs/>
                <w:sz w:val="24"/>
                <w:szCs w:val="24"/>
              </w:rPr>
              <w:t>при проведении несложных исследований</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(объяснять</w:t>
            </w:r>
            <w:r w:rsidR="008A00D9">
              <w:rPr>
                <w:rFonts w:ascii="Times New Roman" w:hAnsi="Times New Roman" w:cs="Times New Roman"/>
                <w:iCs/>
                <w:sz w:val="24"/>
                <w:szCs w:val="24"/>
              </w:rPr>
              <w:t xml:space="preserve">, сравнивать и обобщать данные, </w:t>
            </w:r>
            <w:r w:rsidRPr="008A00D9">
              <w:rPr>
                <w:rFonts w:ascii="Times New Roman" w:hAnsi="Times New Roman" w:cs="Times New Roman"/>
                <w:iCs/>
                <w:sz w:val="24"/>
                <w:szCs w:val="24"/>
              </w:rPr>
              <w:t>делать выводы и прогнозы).</w:t>
            </w:r>
          </w:p>
        </w:tc>
      </w:tr>
      <w:tr w:rsidR="00B0745F" w:rsidRPr="00A60BCE" w:rsidTr="0095149B">
        <w:tc>
          <w:tcPr>
            <w:tcW w:w="15134" w:type="dxa"/>
            <w:gridSpan w:val="4"/>
          </w:tcPr>
          <w:p w:rsidR="00B0745F" w:rsidRPr="00A60BCE" w:rsidRDefault="00B0745F"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1.2.6.Окружающицй мир</w:t>
            </w:r>
          </w:p>
        </w:tc>
      </w:tr>
      <w:tr w:rsidR="00A634C8" w:rsidRPr="00A60BCE" w:rsidTr="007C298D">
        <w:tc>
          <w:tcPr>
            <w:tcW w:w="1664"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 обретут чувство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гордости за свою Родину,</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российский народ и его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историю, осознают свою</w:t>
            </w:r>
          </w:p>
          <w:p w:rsidR="00B0745F" w:rsidRPr="00A60BCE" w:rsidRDefault="00981D7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этническую </w:t>
            </w:r>
            <w:r w:rsidR="00B0745F" w:rsidRPr="00A60BCE">
              <w:rPr>
                <w:rFonts w:ascii="Times New Roman" w:hAnsi="Times New Roman" w:cs="Times New Roman"/>
                <w:sz w:val="24"/>
                <w:szCs w:val="24"/>
              </w:rPr>
              <w:t>и национальную</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принадлежность в контексте</w:t>
            </w:r>
          </w:p>
          <w:p w:rsidR="00B0745F"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ценностей многона</w:t>
            </w:r>
            <w:r w:rsidR="00B0745F" w:rsidRPr="00A60BCE">
              <w:rPr>
                <w:rFonts w:ascii="Times New Roman" w:hAnsi="Times New Roman" w:cs="Times New Roman"/>
                <w:sz w:val="24"/>
                <w:szCs w:val="24"/>
              </w:rPr>
              <w:t>ционального российского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общества, а также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гуманистических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демократических ценностных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ориентаций, способствующих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формированию российской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гражданской идентичности;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-приобретут опыт</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эмоционально окрашенного,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личностного отношения к</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миру природы и культуры;</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ознакомятся с началами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естественных и социально-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гуманитарных наук в их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единстве и взаимосвязях, что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даст учащимся ключ (метод) к</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осмыслению личного опыта,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позволит сделать восприятие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явлений окружающего мира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более понятными, знакомыми</w:t>
            </w:r>
          </w:p>
          <w:p w:rsidR="00A634C8"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предсказуемыми, определить своё место в ближайшем окружении.</w:t>
            </w:r>
          </w:p>
        </w:tc>
        <w:tc>
          <w:tcPr>
            <w:tcW w:w="6174"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познакомятся с некоторыми способами изучения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природы и общества, начнут осваивать умения проводить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наблюдения в природе, ставить опыты, научатся видеть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понимать некоторые причинно-следственные связи 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окружающем мире и неизбежность его изменения под</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воздействием человека, в том числе на многообразном</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материале природы и культуры родного края, что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поможет им овладеть начальными навыками адаптации 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динамично изменяющемся и развивающемся мире;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-научатся создавать сообщения в виде текстов, аудио-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видеофрагментов, готовить и проводить небольшие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презентации в поддержку собственных сообщений;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освоят элементарные нормы адекватного природо-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культуросообразного поведения в окружающей</w:t>
            </w:r>
          </w:p>
          <w:p w:rsidR="00A634C8"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природной и социальной среде.</w:t>
            </w:r>
          </w:p>
        </w:tc>
        <w:tc>
          <w:tcPr>
            <w:tcW w:w="4163" w:type="dxa"/>
          </w:tcPr>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w:t>
            </w:r>
            <w:r w:rsidR="001F045B">
              <w:rPr>
                <w:rFonts w:ascii="Times New Roman" w:hAnsi="Times New Roman" w:cs="Times New Roman"/>
                <w:iCs/>
                <w:sz w:val="24"/>
                <w:szCs w:val="24"/>
              </w:rPr>
              <w:t xml:space="preserve"> </w:t>
            </w:r>
            <w:r w:rsidRPr="008A00D9">
              <w:rPr>
                <w:rFonts w:ascii="Times New Roman" w:hAnsi="Times New Roman" w:cs="Times New Roman"/>
                <w:iCs/>
                <w:sz w:val="24"/>
                <w:szCs w:val="24"/>
              </w:rPr>
              <w:t>расширит</w:t>
            </w:r>
            <w:r w:rsidR="008A00D9">
              <w:rPr>
                <w:rFonts w:ascii="Times New Roman" w:hAnsi="Times New Roman" w:cs="Times New Roman"/>
                <w:iCs/>
                <w:sz w:val="24"/>
                <w:szCs w:val="24"/>
              </w:rPr>
              <w:t xml:space="preserve">ь, систематизировать и углубить </w:t>
            </w:r>
            <w:r w:rsidRPr="008A00D9">
              <w:rPr>
                <w:rFonts w:ascii="Times New Roman" w:hAnsi="Times New Roman" w:cs="Times New Roman"/>
                <w:iCs/>
                <w:sz w:val="24"/>
                <w:szCs w:val="24"/>
              </w:rPr>
              <w:t>исход</w:t>
            </w:r>
            <w:r w:rsidR="008A00D9">
              <w:rPr>
                <w:rFonts w:ascii="Times New Roman" w:hAnsi="Times New Roman" w:cs="Times New Roman"/>
                <w:iCs/>
                <w:sz w:val="24"/>
                <w:szCs w:val="24"/>
              </w:rPr>
              <w:t xml:space="preserve">ные представления о природных и </w:t>
            </w:r>
            <w:r w:rsidRPr="008A00D9">
              <w:rPr>
                <w:rFonts w:ascii="Times New Roman" w:hAnsi="Times New Roman" w:cs="Times New Roman"/>
                <w:iCs/>
                <w:sz w:val="24"/>
                <w:szCs w:val="24"/>
              </w:rPr>
              <w:t>социальных объектах и явлениях как компонентах</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единого ми</w:t>
            </w:r>
            <w:r w:rsidR="008A00D9">
              <w:rPr>
                <w:rFonts w:ascii="Times New Roman" w:hAnsi="Times New Roman" w:cs="Times New Roman"/>
                <w:iCs/>
                <w:sz w:val="24"/>
                <w:szCs w:val="24"/>
              </w:rPr>
              <w:t xml:space="preserve">ра, овладеть основами практико- </w:t>
            </w:r>
            <w:r w:rsidRPr="008A00D9">
              <w:rPr>
                <w:rFonts w:ascii="Times New Roman" w:hAnsi="Times New Roman" w:cs="Times New Roman"/>
                <w:iCs/>
                <w:sz w:val="24"/>
                <w:szCs w:val="24"/>
              </w:rPr>
              <w:t>ориентированн</w:t>
            </w:r>
            <w:r w:rsidR="008A00D9">
              <w:rPr>
                <w:rFonts w:ascii="Times New Roman" w:hAnsi="Times New Roman" w:cs="Times New Roman"/>
                <w:iCs/>
                <w:sz w:val="24"/>
                <w:szCs w:val="24"/>
              </w:rPr>
              <w:t xml:space="preserve">ых знаний о природе, человеке и </w:t>
            </w:r>
            <w:r w:rsidRPr="008A00D9">
              <w:rPr>
                <w:rFonts w:ascii="Times New Roman" w:hAnsi="Times New Roman" w:cs="Times New Roman"/>
                <w:iCs/>
                <w:sz w:val="24"/>
                <w:szCs w:val="24"/>
              </w:rPr>
              <w:t>обществе, приоб</w:t>
            </w:r>
            <w:r w:rsidR="008A00D9">
              <w:rPr>
                <w:rFonts w:ascii="Times New Roman" w:hAnsi="Times New Roman" w:cs="Times New Roman"/>
                <w:iCs/>
                <w:sz w:val="24"/>
                <w:szCs w:val="24"/>
              </w:rPr>
              <w:t xml:space="preserve">рести целостный взгляд на мир в </w:t>
            </w:r>
            <w:r w:rsidRPr="008A00D9">
              <w:rPr>
                <w:rFonts w:ascii="Times New Roman" w:hAnsi="Times New Roman" w:cs="Times New Roman"/>
                <w:iCs/>
                <w:sz w:val="24"/>
                <w:szCs w:val="24"/>
              </w:rPr>
              <w:t>его орг</w:t>
            </w:r>
            <w:r w:rsidR="008A00D9">
              <w:rPr>
                <w:rFonts w:ascii="Times New Roman" w:hAnsi="Times New Roman" w:cs="Times New Roman"/>
                <w:iCs/>
                <w:sz w:val="24"/>
                <w:szCs w:val="24"/>
              </w:rPr>
              <w:t xml:space="preserve">аничном единстве и разнообразии </w:t>
            </w:r>
            <w:r w:rsidRPr="008A00D9">
              <w:rPr>
                <w:rFonts w:ascii="Times New Roman" w:hAnsi="Times New Roman" w:cs="Times New Roman"/>
                <w:iCs/>
                <w:sz w:val="24"/>
                <w:szCs w:val="24"/>
              </w:rPr>
              <w:t>природы, народов, культур и религий;</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получат возможность осознать своё мес</w:t>
            </w:r>
            <w:r w:rsidR="008A00D9">
              <w:rPr>
                <w:rFonts w:ascii="Times New Roman" w:hAnsi="Times New Roman" w:cs="Times New Roman"/>
                <w:iCs/>
                <w:sz w:val="24"/>
                <w:szCs w:val="24"/>
              </w:rPr>
              <w:t xml:space="preserve">то в </w:t>
            </w:r>
            <w:r w:rsidRPr="008A00D9">
              <w:rPr>
                <w:rFonts w:ascii="Times New Roman" w:hAnsi="Times New Roman" w:cs="Times New Roman"/>
                <w:iCs/>
                <w:sz w:val="24"/>
                <w:szCs w:val="24"/>
              </w:rPr>
              <w:t>мире на основ</w:t>
            </w:r>
            <w:r w:rsidR="008A00D9">
              <w:rPr>
                <w:rFonts w:ascii="Times New Roman" w:hAnsi="Times New Roman" w:cs="Times New Roman"/>
                <w:iCs/>
                <w:sz w:val="24"/>
                <w:szCs w:val="24"/>
              </w:rPr>
              <w:t xml:space="preserve">е единства рационально-научного </w:t>
            </w:r>
            <w:r w:rsidRPr="008A00D9">
              <w:rPr>
                <w:rFonts w:ascii="Times New Roman" w:hAnsi="Times New Roman" w:cs="Times New Roman"/>
                <w:iCs/>
                <w:sz w:val="24"/>
                <w:szCs w:val="24"/>
              </w:rPr>
              <w:t>познания и эмоционально-ценностного</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осмысления личного опыта общения с</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людьми, о</w:t>
            </w:r>
            <w:r w:rsidR="008A00D9">
              <w:rPr>
                <w:rFonts w:ascii="Times New Roman" w:hAnsi="Times New Roman" w:cs="Times New Roman"/>
                <w:iCs/>
                <w:sz w:val="24"/>
                <w:szCs w:val="24"/>
              </w:rPr>
              <w:t xml:space="preserve">бществом и природой, что станет </w:t>
            </w:r>
            <w:r w:rsidRPr="008A00D9">
              <w:rPr>
                <w:rFonts w:ascii="Times New Roman" w:hAnsi="Times New Roman" w:cs="Times New Roman"/>
                <w:iCs/>
                <w:sz w:val="24"/>
                <w:szCs w:val="24"/>
              </w:rPr>
              <w:t xml:space="preserve">основой </w:t>
            </w:r>
            <w:r w:rsidR="008A00D9">
              <w:rPr>
                <w:rFonts w:ascii="Times New Roman" w:hAnsi="Times New Roman" w:cs="Times New Roman"/>
                <w:iCs/>
                <w:sz w:val="24"/>
                <w:szCs w:val="24"/>
              </w:rPr>
              <w:t xml:space="preserve">уважительного отношения к иному </w:t>
            </w:r>
            <w:r w:rsidRPr="008A00D9">
              <w:rPr>
                <w:rFonts w:ascii="Times New Roman" w:hAnsi="Times New Roman" w:cs="Times New Roman"/>
                <w:iCs/>
                <w:sz w:val="24"/>
                <w:szCs w:val="24"/>
              </w:rPr>
              <w:t>мнению, истории и культуре других народов;</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получат в</w:t>
            </w:r>
            <w:r w:rsidR="008A00D9">
              <w:rPr>
                <w:rFonts w:ascii="Times New Roman" w:hAnsi="Times New Roman" w:cs="Times New Roman"/>
                <w:iCs/>
                <w:sz w:val="24"/>
                <w:szCs w:val="24"/>
              </w:rPr>
              <w:t xml:space="preserve">озможность приобрести базовые </w:t>
            </w:r>
            <w:r w:rsidRPr="008A00D9">
              <w:rPr>
                <w:rFonts w:ascii="Times New Roman" w:hAnsi="Times New Roman" w:cs="Times New Roman"/>
                <w:iCs/>
                <w:sz w:val="24"/>
                <w:szCs w:val="24"/>
              </w:rPr>
              <w:t xml:space="preserve">умения </w:t>
            </w:r>
            <w:r w:rsidR="008A00D9">
              <w:rPr>
                <w:rFonts w:ascii="Times New Roman" w:hAnsi="Times New Roman" w:cs="Times New Roman"/>
                <w:iCs/>
                <w:sz w:val="24"/>
                <w:szCs w:val="24"/>
              </w:rPr>
              <w:t xml:space="preserve">работы с ИКТ-средствами, поиска </w:t>
            </w:r>
            <w:r w:rsidRPr="008A00D9">
              <w:rPr>
                <w:rFonts w:ascii="Times New Roman" w:hAnsi="Times New Roman" w:cs="Times New Roman"/>
                <w:iCs/>
                <w:sz w:val="24"/>
                <w:szCs w:val="24"/>
              </w:rPr>
              <w:t>информации в электронных источниках и</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контролируемом Интернет;</w:t>
            </w:r>
          </w:p>
          <w:p w:rsidR="00A634C8" w:rsidRPr="008A00D9" w:rsidRDefault="00B0745F"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xml:space="preserve">- получат </w:t>
            </w:r>
            <w:r w:rsidR="008A00D9">
              <w:rPr>
                <w:rFonts w:ascii="Times New Roman" w:hAnsi="Times New Roman" w:cs="Times New Roman"/>
                <w:iCs/>
                <w:sz w:val="24"/>
                <w:szCs w:val="24"/>
              </w:rPr>
              <w:t xml:space="preserve">возможность научиться соблюдать </w:t>
            </w:r>
            <w:r w:rsidRPr="008A00D9">
              <w:rPr>
                <w:rFonts w:ascii="Times New Roman" w:hAnsi="Times New Roman" w:cs="Times New Roman"/>
                <w:iCs/>
                <w:sz w:val="24"/>
                <w:szCs w:val="24"/>
              </w:rPr>
              <w:t>правила по</w:t>
            </w:r>
            <w:r w:rsidR="008A00D9">
              <w:rPr>
                <w:rFonts w:ascii="Times New Roman" w:hAnsi="Times New Roman" w:cs="Times New Roman"/>
                <w:iCs/>
                <w:sz w:val="24"/>
                <w:szCs w:val="24"/>
              </w:rPr>
              <w:t xml:space="preserve">ведения в мире природы и людей, </w:t>
            </w:r>
            <w:r w:rsidRPr="008A00D9">
              <w:rPr>
                <w:rFonts w:ascii="Times New Roman" w:hAnsi="Times New Roman" w:cs="Times New Roman"/>
                <w:iCs/>
                <w:sz w:val="24"/>
                <w:szCs w:val="24"/>
              </w:rPr>
              <w:t>правила здорового образа жизни.</w:t>
            </w:r>
          </w:p>
        </w:tc>
      </w:tr>
      <w:tr w:rsidR="00B0745F" w:rsidRPr="00A60BCE" w:rsidTr="0095149B">
        <w:tc>
          <w:tcPr>
            <w:tcW w:w="1664"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B0745F" w:rsidRPr="00A60BCE" w:rsidRDefault="00B0745F"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Человек и природа</w:t>
            </w:r>
          </w:p>
        </w:tc>
      </w:tr>
      <w:tr w:rsidR="00A634C8" w:rsidRPr="00A60BCE" w:rsidTr="007C298D">
        <w:tc>
          <w:tcPr>
            <w:tcW w:w="1664"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3133"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6174"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A634C8"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узнавать изученные объекты и явления живой и неживой природы;</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описывать на основе предложенного плана изученные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объекты и явления живой и неживой природы, выделять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их существенные признаки;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сравнивать объекты живой и неживой природы на ос-</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нове внешних признаков или известных характерных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свойств и проводить простейшую классификацию</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изученных объектов природы;</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проводить несложные наблюдения в окружающей среде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ставить опыты, используя простейшее лабораторное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оборудование и измерительные приборы; следовать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инструкциям и правилам техники безопасности при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проведении наблюдений и опытов;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естественнонаучные тексты (на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бумажных и электронных носителях, в том числе 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контролируемом Интернете) с целью поиска информации, ответов на вопросы, объяснений, создания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собственных устных или письменных высказываний;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различные справочные издания (словарь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 естествознанию, определитель растений и животных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 основе иллюстраций, атлас карт, в том числе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компьютерные издания) для поиска необходимой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готовые модели (глобус, карта, план) для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объяснения явлений или описания свойств объектов;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обнаруживать простейшие взаимосвязи между живой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неживой природой, взаимосвязи в живой природе;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использовать их для объяснения необходимости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бережного отношения к природе;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характер взаимоотношений человека и при-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роды, находить примеры влияния этих отношений на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природные объекты, здоровье и безопасность человека;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человека для сохранения и укрепления своего здоровья</w:t>
            </w:r>
          </w:p>
        </w:tc>
        <w:tc>
          <w:tcPr>
            <w:tcW w:w="4163" w:type="dxa"/>
          </w:tcPr>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использовать при проведении практических</w:t>
            </w:r>
            <w:r w:rsidR="008A00D9">
              <w:rPr>
                <w:rFonts w:ascii="Times New Roman" w:hAnsi="Times New Roman" w:cs="Times New Roman"/>
                <w:iCs/>
                <w:sz w:val="24"/>
                <w:szCs w:val="24"/>
              </w:rPr>
              <w:t xml:space="preserve"> р</w:t>
            </w:r>
            <w:r w:rsidRPr="008A00D9">
              <w:rPr>
                <w:rFonts w:ascii="Times New Roman" w:hAnsi="Times New Roman" w:cs="Times New Roman"/>
                <w:iCs/>
                <w:sz w:val="24"/>
                <w:szCs w:val="24"/>
              </w:rPr>
              <w:t>абот инструменты ИКТ (фото" и видеокамеру, • пользоваться простыми навыками</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самоконтр</w:t>
            </w:r>
            <w:r w:rsidR="008A00D9">
              <w:rPr>
                <w:rFonts w:ascii="Times New Roman" w:hAnsi="Times New Roman" w:cs="Times New Roman"/>
                <w:iCs/>
                <w:sz w:val="24"/>
                <w:szCs w:val="24"/>
              </w:rPr>
              <w:t xml:space="preserve">оля самочувствия для сохранения </w:t>
            </w:r>
            <w:r w:rsidRPr="008A00D9">
              <w:rPr>
                <w:rFonts w:ascii="Times New Roman" w:hAnsi="Times New Roman" w:cs="Times New Roman"/>
                <w:iCs/>
                <w:sz w:val="24"/>
                <w:szCs w:val="24"/>
              </w:rPr>
              <w:t>здоровья,</w:t>
            </w:r>
            <w:r w:rsidR="008A00D9">
              <w:rPr>
                <w:rFonts w:ascii="Times New Roman" w:hAnsi="Times New Roman" w:cs="Times New Roman"/>
                <w:iCs/>
                <w:sz w:val="24"/>
                <w:szCs w:val="24"/>
              </w:rPr>
              <w:t xml:space="preserve"> осознанно соблюдать режим дня, </w:t>
            </w:r>
            <w:r w:rsidRPr="008A00D9">
              <w:rPr>
                <w:rFonts w:ascii="Times New Roman" w:hAnsi="Times New Roman" w:cs="Times New Roman"/>
                <w:iCs/>
                <w:sz w:val="24"/>
                <w:szCs w:val="24"/>
              </w:rPr>
              <w:t>правила рационального питания и личной</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гигиены;</w:t>
            </w:r>
          </w:p>
          <w:p w:rsidR="00B0745F" w:rsidRPr="008A00D9" w:rsidRDefault="00B0745F" w:rsidP="001F045B">
            <w:pPr>
              <w:autoSpaceDE w:val="0"/>
              <w:autoSpaceDN w:val="0"/>
              <w:adjustRightInd w:val="0"/>
              <w:rPr>
                <w:rFonts w:ascii="Times New Roman" w:hAnsi="Times New Roman" w:cs="Times New Roman"/>
                <w:iCs/>
                <w:sz w:val="24"/>
                <w:szCs w:val="24"/>
              </w:rPr>
            </w:pPr>
            <w:r w:rsidRPr="00A60BCE">
              <w:rPr>
                <w:rFonts w:ascii="Times New Roman" w:hAnsi="Times New Roman" w:cs="Times New Roman"/>
                <w:i/>
                <w:iCs/>
                <w:sz w:val="24"/>
                <w:szCs w:val="24"/>
              </w:rPr>
              <w:t xml:space="preserve">• </w:t>
            </w:r>
            <w:r w:rsidRPr="008A00D9">
              <w:rPr>
                <w:rFonts w:ascii="Times New Roman" w:hAnsi="Times New Roman" w:cs="Times New Roman"/>
                <w:iCs/>
                <w:sz w:val="24"/>
                <w:szCs w:val="24"/>
              </w:rPr>
              <w:t>выполнять правила безопасного поведе</w:t>
            </w:r>
            <w:r w:rsidR="008A00D9">
              <w:rPr>
                <w:rFonts w:ascii="Times New Roman" w:hAnsi="Times New Roman" w:cs="Times New Roman"/>
                <w:iCs/>
                <w:sz w:val="24"/>
                <w:szCs w:val="24"/>
              </w:rPr>
              <w:t xml:space="preserve">ния в </w:t>
            </w:r>
            <w:r w:rsidRPr="008A00D9">
              <w:rPr>
                <w:rFonts w:ascii="Times New Roman" w:hAnsi="Times New Roman" w:cs="Times New Roman"/>
                <w:iCs/>
                <w:sz w:val="24"/>
                <w:szCs w:val="24"/>
              </w:rPr>
              <w:t>доме, на улице, природной среде, оказывать</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xml:space="preserve">первую </w:t>
            </w:r>
            <w:r w:rsidR="008A00D9">
              <w:rPr>
                <w:rFonts w:ascii="Times New Roman" w:hAnsi="Times New Roman" w:cs="Times New Roman"/>
                <w:iCs/>
                <w:sz w:val="24"/>
                <w:szCs w:val="24"/>
              </w:rPr>
              <w:t xml:space="preserve">помощь при несложных несчастных </w:t>
            </w:r>
            <w:r w:rsidRPr="008A00D9">
              <w:rPr>
                <w:rFonts w:ascii="Times New Roman" w:hAnsi="Times New Roman" w:cs="Times New Roman"/>
                <w:iCs/>
                <w:sz w:val="24"/>
                <w:szCs w:val="24"/>
              </w:rPr>
              <w:t>случаях;</w:t>
            </w:r>
          </w:p>
          <w:p w:rsidR="00B0745F" w:rsidRPr="008A00D9" w:rsidRDefault="00B0745F"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sz w:val="24"/>
                <w:szCs w:val="24"/>
              </w:rPr>
              <w:t xml:space="preserve">• </w:t>
            </w:r>
            <w:r w:rsidRPr="008A00D9">
              <w:rPr>
                <w:rFonts w:ascii="Times New Roman" w:hAnsi="Times New Roman" w:cs="Times New Roman"/>
                <w:iCs/>
                <w:sz w:val="24"/>
                <w:szCs w:val="24"/>
              </w:rPr>
              <w:t>планиров</w:t>
            </w:r>
            <w:r w:rsidR="008A00D9">
              <w:rPr>
                <w:rFonts w:ascii="Times New Roman" w:hAnsi="Times New Roman" w:cs="Times New Roman"/>
                <w:iCs/>
                <w:sz w:val="24"/>
                <w:szCs w:val="24"/>
              </w:rPr>
              <w:t xml:space="preserve">ать, контролировать и оценивать </w:t>
            </w:r>
            <w:r w:rsidRPr="008A00D9">
              <w:rPr>
                <w:rFonts w:ascii="Times New Roman" w:hAnsi="Times New Roman" w:cs="Times New Roman"/>
                <w:iCs/>
                <w:sz w:val="24"/>
                <w:szCs w:val="24"/>
              </w:rPr>
              <w:t>учебн</w:t>
            </w:r>
            <w:r w:rsidR="008A00D9">
              <w:rPr>
                <w:rFonts w:ascii="Times New Roman" w:hAnsi="Times New Roman" w:cs="Times New Roman"/>
                <w:iCs/>
                <w:sz w:val="24"/>
                <w:szCs w:val="24"/>
              </w:rPr>
              <w:t xml:space="preserve">ые действия в процессе познания </w:t>
            </w:r>
            <w:r w:rsidRPr="008A00D9">
              <w:rPr>
                <w:rFonts w:ascii="Times New Roman" w:hAnsi="Times New Roman" w:cs="Times New Roman"/>
                <w:iCs/>
                <w:sz w:val="24"/>
                <w:szCs w:val="24"/>
              </w:rPr>
              <w:t>окружающего мира в соответствии с</w:t>
            </w:r>
          </w:p>
          <w:p w:rsidR="00A634C8" w:rsidRPr="00A60BCE" w:rsidRDefault="00B0745F" w:rsidP="001F045B">
            <w:pPr>
              <w:tabs>
                <w:tab w:val="left" w:pos="2538"/>
              </w:tabs>
              <w:autoSpaceDE w:val="0"/>
              <w:autoSpaceDN w:val="0"/>
              <w:adjustRightInd w:val="0"/>
              <w:rPr>
                <w:rFonts w:ascii="Times New Roman" w:hAnsi="Times New Roman" w:cs="Times New Roman"/>
                <w:i/>
                <w:iCs/>
                <w:sz w:val="24"/>
                <w:szCs w:val="24"/>
              </w:rPr>
            </w:pPr>
            <w:r w:rsidRPr="008A00D9">
              <w:rPr>
                <w:rFonts w:ascii="Times New Roman" w:hAnsi="Times New Roman" w:cs="Times New Roman"/>
                <w:iCs/>
                <w:sz w:val="24"/>
                <w:szCs w:val="24"/>
              </w:rPr>
              <w:t>поставленной задачей и условиями её реализации</w:t>
            </w:r>
            <w:r w:rsidR="001F045B">
              <w:rPr>
                <w:rFonts w:ascii="Times New Roman" w:hAnsi="Times New Roman" w:cs="Times New Roman"/>
                <w:iCs/>
                <w:sz w:val="24"/>
                <w:szCs w:val="24"/>
              </w:rPr>
              <w:t>.</w:t>
            </w:r>
          </w:p>
        </w:tc>
      </w:tr>
      <w:tr w:rsidR="00B0745F" w:rsidRPr="00A60BCE" w:rsidTr="0095149B">
        <w:tc>
          <w:tcPr>
            <w:tcW w:w="1664"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B0745F" w:rsidRPr="00A60BCE" w:rsidRDefault="00B0745F"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Человек и общество</w:t>
            </w:r>
          </w:p>
        </w:tc>
      </w:tr>
      <w:tr w:rsidR="00A634C8" w:rsidRPr="00A60BCE" w:rsidTr="007C298D">
        <w:tc>
          <w:tcPr>
            <w:tcW w:w="1664"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3133" w:type="dxa"/>
          </w:tcPr>
          <w:p w:rsidR="00A634C8" w:rsidRPr="00A60BCE" w:rsidRDefault="00A634C8" w:rsidP="00A60BCE">
            <w:pPr>
              <w:autoSpaceDE w:val="0"/>
              <w:autoSpaceDN w:val="0"/>
              <w:adjustRightInd w:val="0"/>
              <w:jc w:val="both"/>
              <w:rPr>
                <w:rFonts w:ascii="Times New Roman" w:hAnsi="Times New Roman" w:cs="Times New Roman"/>
                <w:color w:val="000000"/>
                <w:sz w:val="24"/>
                <w:szCs w:val="24"/>
              </w:rPr>
            </w:pPr>
          </w:p>
        </w:tc>
        <w:tc>
          <w:tcPr>
            <w:tcW w:w="6174"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узнавать государственную символику Российской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Федерации и своего региона; описывать достоприме-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чательности столицы и родного края; находить на карте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мира Российскую Федерацию, на карте России Москву,</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свой регион и его главный город;</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прошлое, настоящее, будущее; соотносить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изученные исторические события с датами, конкретную</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дату с веком; находить место изученных событий на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«ленте времени»;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используя дополнительные источники информации (на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бумажных и электронных носителях, в том числе 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контролируемом Интернете), находить факты,</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относящиеся к образу жизни, обычаям и верованиям</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своих предков; на основе имеющихся знаний отличать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реальные исторические факты от вымыслов;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оценивать характер взаимоотношений людей в различ-</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ных социальных группах (семья, группа сверстников,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этнос), в том числе с позиции развития этических чувств,</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доброжелательности и эмоционально-нравственной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отзывчивости, понимания чувств других людей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сопереживания им;</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различные справочные издания (словари,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энциклопедии, включая компьютерные) и детскую</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литературу о человеке и обществе с целью поиска</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познавательной информации, ответов на вопросы,</w:t>
            </w:r>
          </w:p>
          <w:p w:rsidR="00A634C8"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объяснений, для создания собственных устных или письменных высказываний.</w:t>
            </w:r>
          </w:p>
        </w:tc>
        <w:tc>
          <w:tcPr>
            <w:tcW w:w="4163" w:type="dxa"/>
          </w:tcPr>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осоз</w:t>
            </w:r>
            <w:r w:rsidR="008A00D9">
              <w:rPr>
                <w:rFonts w:ascii="Times New Roman" w:hAnsi="Times New Roman" w:cs="Times New Roman"/>
                <w:iCs/>
                <w:sz w:val="24"/>
                <w:szCs w:val="24"/>
              </w:rPr>
              <w:t xml:space="preserve">навать свою неразрывную связь с </w:t>
            </w:r>
            <w:r w:rsidRPr="008A00D9">
              <w:rPr>
                <w:rFonts w:ascii="Times New Roman" w:hAnsi="Times New Roman" w:cs="Times New Roman"/>
                <w:iCs/>
                <w:sz w:val="24"/>
                <w:szCs w:val="24"/>
              </w:rPr>
              <w:t>разнооб</w:t>
            </w:r>
            <w:r w:rsidR="008A00D9">
              <w:rPr>
                <w:rFonts w:ascii="Times New Roman" w:hAnsi="Times New Roman" w:cs="Times New Roman"/>
                <w:iCs/>
                <w:sz w:val="24"/>
                <w:szCs w:val="24"/>
              </w:rPr>
              <w:t xml:space="preserve">разными окружающими социальными </w:t>
            </w:r>
            <w:r w:rsidRPr="008A00D9">
              <w:rPr>
                <w:rFonts w:ascii="Times New Roman" w:hAnsi="Times New Roman" w:cs="Times New Roman"/>
                <w:iCs/>
                <w:sz w:val="24"/>
                <w:szCs w:val="24"/>
              </w:rPr>
              <w:t>группами;</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
                <w:iCs/>
                <w:sz w:val="24"/>
                <w:szCs w:val="24"/>
              </w:rPr>
              <w:t xml:space="preserve">• </w:t>
            </w:r>
            <w:r w:rsidRPr="008A00D9">
              <w:rPr>
                <w:rFonts w:ascii="Times New Roman" w:hAnsi="Times New Roman" w:cs="Times New Roman"/>
                <w:iCs/>
                <w:sz w:val="24"/>
                <w:szCs w:val="24"/>
              </w:rPr>
              <w:t>ориентиро</w:t>
            </w:r>
            <w:r w:rsidR="008A00D9">
              <w:rPr>
                <w:rFonts w:ascii="Times New Roman" w:hAnsi="Times New Roman" w:cs="Times New Roman"/>
                <w:iCs/>
                <w:sz w:val="24"/>
                <w:szCs w:val="24"/>
              </w:rPr>
              <w:t xml:space="preserve">ваться в важнейших для страны и </w:t>
            </w:r>
            <w:r w:rsidRPr="008A00D9">
              <w:rPr>
                <w:rFonts w:ascii="Times New Roman" w:hAnsi="Times New Roman" w:cs="Times New Roman"/>
                <w:iCs/>
                <w:sz w:val="24"/>
                <w:szCs w:val="24"/>
              </w:rPr>
              <w:t>личнос</w:t>
            </w:r>
            <w:r w:rsidR="008A00D9">
              <w:rPr>
                <w:rFonts w:ascii="Times New Roman" w:hAnsi="Times New Roman" w:cs="Times New Roman"/>
                <w:iCs/>
                <w:sz w:val="24"/>
                <w:szCs w:val="24"/>
              </w:rPr>
              <w:t xml:space="preserve">ти событиях и фактах прошлого и </w:t>
            </w:r>
            <w:r w:rsidRPr="008A00D9">
              <w:rPr>
                <w:rFonts w:ascii="Times New Roman" w:hAnsi="Times New Roman" w:cs="Times New Roman"/>
                <w:iCs/>
                <w:sz w:val="24"/>
                <w:szCs w:val="24"/>
              </w:rPr>
              <w:t>настоящего; оц</w:t>
            </w:r>
            <w:r w:rsidR="008A00D9">
              <w:rPr>
                <w:rFonts w:ascii="Times New Roman" w:hAnsi="Times New Roman" w:cs="Times New Roman"/>
                <w:iCs/>
                <w:sz w:val="24"/>
                <w:szCs w:val="24"/>
              </w:rPr>
              <w:t xml:space="preserve">енивать их возможное влияние на </w:t>
            </w:r>
            <w:r w:rsidRPr="008A00D9">
              <w:rPr>
                <w:rFonts w:ascii="Times New Roman" w:hAnsi="Times New Roman" w:cs="Times New Roman"/>
                <w:iCs/>
                <w:sz w:val="24"/>
                <w:szCs w:val="24"/>
              </w:rPr>
              <w:t>будущее, приобретая тем самым чувство</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исторической перспективы;</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наблюдать и</w:t>
            </w:r>
            <w:r w:rsidR="008A00D9">
              <w:rPr>
                <w:rFonts w:ascii="Times New Roman" w:hAnsi="Times New Roman" w:cs="Times New Roman"/>
                <w:iCs/>
                <w:sz w:val="24"/>
                <w:szCs w:val="24"/>
              </w:rPr>
              <w:t xml:space="preserve"> описывать проявления богатства </w:t>
            </w:r>
            <w:r w:rsidRPr="008A00D9">
              <w:rPr>
                <w:rFonts w:ascii="Times New Roman" w:hAnsi="Times New Roman" w:cs="Times New Roman"/>
                <w:iCs/>
                <w:sz w:val="24"/>
                <w:szCs w:val="24"/>
              </w:rPr>
              <w:t>внутреннего мира человека в его созидательной</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деятельно</w:t>
            </w:r>
            <w:r w:rsidR="008A00D9">
              <w:rPr>
                <w:rFonts w:ascii="Times New Roman" w:hAnsi="Times New Roman" w:cs="Times New Roman"/>
                <w:iCs/>
                <w:sz w:val="24"/>
                <w:szCs w:val="24"/>
              </w:rPr>
              <w:t xml:space="preserve">сти на благо семьи, в интересах образовательного учреждения, </w:t>
            </w:r>
            <w:r w:rsidRPr="008A00D9">
              <w:rPr>
                <w:rFonts w:ascii="Times New Roman" w:hAnsi="Times New Roman" w:cs="Times New Roman"/>
                <w:iCs/>
                <w:sz w:val="24"/>
                <w:szCs w:val="24"/>
              </w:rPr>
              <w:t>профессионального сообщества, этноса, нации,</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страны;</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xml:space="preserve">• проявлять </w:t>
            </w:r>
            <w:r w:rsidR="008A00D9">
              <w:rPr>
                <w:rFonts w:ascii="Times New Roman" w:hAnsi="Times New Roman" w:cs="Times New Roman"/>
                <w:iCs/>
                <w:sz w:val="24"/>
                <w:szCs w:val="24"/>
              </w:rPr>
              <w:t xml:space="preserve">уважение и готовность выполнять </w:t>
            </w:r>
            <w:r w:rsidRPr="008A00D9">
              <w:rPr>
                <w:rFonts w:ascii="Times New Roman" w:hAnsi="Times New Roman" w:cs="Times New Roman"/>
                <w:iCs/>
                <w:sz w:val="24"/>
                <w:szCs w:val="24"/>
              </w:rPr>
              <w:t>совместно</w:t>
            </w:r>
            <w:r w:rsidR="008A00D9">
              <w:rPr>
                <w:rFonts w:ascii="Times New Roman" w:hAnsi="Times New Roman" w:cs="Times New Roman"/>
                <w:iCs/>
                <w:sz w:val="24"/>
                <w:szCs w:val="24"/>
              </w:rPr>
              <w:t xml:space="preserve"> установленные договорённости и </w:t>
            </w:r>
            <w:r w:rsidRPr="008A00D9">
              <w:rPr>
                <w:rFonts w:ascii="Times New Roman" w:hAnsi="Times New Roman" w:cs="Times New Roman"/>
                <w:iCs/>
                <w:sz w:val="24"/>
                <w:szCs w:val="24"/>
              </w:rPr>
              <w:t>правила,</w:t>
            </w:r>
            <w:r w:rsidR="008A00D9">
              <w:rPr>
                <w:rFonts w:ascii="Times New Roman" w:hAnsi="Times New Roman" w:cs="Times New Roman"/>
                <w:iCs/>
                <w:sz w:val="24"/>
                <w:szCs w:val="24"/>
              </w:rPr>
              <w:t xml:space="preserve"> в том числе правила общения со </w:t>
            </w:r>
            <w:r w:rsidRPr="008A00D9">
              <w:rPr>
                <w:rFonts w:ascii="Times New Roman" w:hAnsi="Times New Roman" w:cs="Times New Roman"/>
                <w:iCs/>
                <w:sz w:val="24"/>
                <w:szCs w:val="24"/>
              </w:rPr>
              <w:t>взрослыми и сверстниками в официальной</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обстано</w:t>
            </w:r>
            <w:r w:rsidR="008A00D9">
              <w:rPr>
                <w:rFonts w:ascii="Times New Roman" w:hAnsi="Times New Roman" w:cs="Times New Roman"/>
                <w:iCs/>
                <w:sz w:val="24"/>
                <w:szCs w:val="24"/>
              </w:rPr>
              <w:t xml:space="preserve">вке, участвовать в коллективной коммуникативной деятельности в </w:t>
            </w:r>
            <w:r w:rsidRPr="008A00D9">
              <w:rPr>
                <w:rFonts w:ascii="Times New Roman" w:hAnsi="Times New Roman" w:cs="Times New Roman"/>
                <w:iCs/>
                <w:sz w:val="24"/>
                <w:szCs w:val="24"/>
              </w:rPr>
              <w:t>информационной образовательной среде;</w:t>
            </w:r>
          </w:p>
          <w:p w:rsidR="00B0745F" w:rsidRPr="008A00D9" w:rsidRDefault="00B0745F" w:rsidP="001F045B">
            <w:pPr>
              <w:autoSpaceDE w:val="0"/>
              <w:autoSpaceDN w:val="0"/>
              <w:adjustRightInd w:val="0"/>
              <w:rPr>
                <w:rFonts w:ascii="Times New Roman" w:hAnsi="Times New Roman" w:cs="Times New Roman"/>
                <w:iCs/>
                <w:sz w:val="24"/>
                <w:szCs w:val="24"/>
              </w:rPr>
            </w:pPr>
            <w:r w:rsidRPr="00A60BCE">
              <w:rPr>
                <w:rFonts w:ascii="Times New Roman" w:hAnsi="Times New Roman" w:cs="Times New Roman"/>
                <w:sz w:val="24"/>
                <w:szCs w:val="24"/>
              </w:rPr>
              <w:t xml:space="preserve">• </w:t>
            </w:r>
            <w:r w:rsidRPr="008A00D9">
              <w:rPr>
                <w:rFonts w:ascii="Times New Roman" w:hAnsi="Times New Roman" w:cs="Times New Roman"/>
                <w:iCs/>
                <w:sz w:val="24"/>
                <w:szCs w:val="24"/>
              </w:rPr>
              <w:t>опр</w:t>
            </w:r>
            <w:r w:rsidR="008A00D9">
              <w:rPr>
                <w:rFonts w:ascii="Times New Roman" w:hAnsi="Times New Roman" w:cs="Times New Roman"/>
                <w:iCs/>
                <w:sz w:val="24"/>
                <w:szCs w:val="24"/>
              </w:rPr>
              <w:t xml:space="preserve">еделять общую цель в совместной </w:t>
            </w:r>
            <w:r w:rsidRPr="008A00D9">
              <w:rPr>
                <w:rFonts w:ascii="Times New Roman" w:hAnsi="Times New Roman" w:cs="Times New Roman"/>
                <w:iCs/>
                <w:sz w:val="24"/>
                <w:szCs w:val="24"/>
              </w:rPr>
              <w:t>дея</w:t>
            </w:r>
            <w:r w:rsidR="008A00D9">
              <w:rPr>
                <w:rFonts w:ascii="Times New Roman" w:hAnsi="Times New Roman" w:cs="Times New Roman"/>
                <w:iCs/>
                <w:sz w:val="24"/>
                <w:szCs w:val="24"/>
              </w:rPr>
              <w:t xml:space="preserve">тельности и пути её достижения, </w:t>
            </w:r>
            <w:r w:rsidRPr="008A00D9">
              <w:rPr>
                <w:rFonts w:ascii="Times New Roman" w:hAnsi="Times New Roman" w:cs="Times New Roman"/>
                <w:iCs/>
                <w:sz w:val="24"/>
                <w:szCs w:val="24"/>
              </w:rPr>
              <w:t>договариваться о</w:t>
            </w:r>
            <w:r w:rsidR="008A00D9">
              <w:rPr>
                <w:rFonts w:ascii="Times New Roman" w:hAnsi="Times New Roman" w:cs="Times New Roman"/>
                <w:iCs/>
                <w:sz w:val="24"/>
                <w:szCs w:val="24"/>
              </w:rPr>
              <w:t xml:space="preserve"> распределении функций и ролей, </w:t>
            </w:r>
            <w:r w:rsidRPr="008A00D9">
              <w:rPr>
                <w:rFonts w:ascii="Times New Roman" w:hAnsi="Times New Roman" w:cs="Times New Roman"/>
                <w:iCs/>
                <w:sz w:val="24"/>
                <w:szCs w:val="24"/>
              </w:rPr>
              <w:t>осуществлять</w:t>
            </w:r>
            <w:r w:rsidR="008A00D9">
              <w:rPr>
                <w:rFonts w:ascii="Times New Roman" w:hAnsi="Times New Roman" w:cs="Times New Roman"/>
                <w:iCs/>
                <w:sz w:val="24"/>
                <w:szCs w:val="24"/>
              </w:rPr>
              <w:t xml:space="preserve"> взаимный контроль в совместной </w:t>
            </w:r>
            <w:r w:rsidRPr="008A00D9">
              <w:rPr>
                <w:rFonts w:ascii="Times New Roman" w:hAnsi="Times New Roman" w:cs="Times New Roman"/>
                <w:iCs/>
                <w:sz w:val="24"/>
                <w:szCs w:val="24"/>
              </w:rPr>
              <w:t>де</w:t>
            </w:r>
            <w:r w:rsidR="008A00D9">
              <w:rPr>
                <w:rFonts w:ascii="Times New Roman" w:hAnsi="Times New Roman" w:cs="Times New Roman"/>
                <w:iCs/>
                <w:sz w:val="24"/>
                <w:szCs w:val="24"/>
              </w:rPr>
              <w:t xml:space="preserve">ятельности, адекватно оценивать </w:t>
            </w:r>
            <w:r w:rsidRPr="008A00D9">
              <w:rPr>
                <w:rFonts w:ascii="Times New Roman" w:hAnsi="Times New Roman" w:cs="Times New Roman"/>
                <w:iCs/>
                <w:sz w:val="24"/>
                <w:szCs w:val="24"/>
              </w:rPr>
              <w:t>собственное поведение и поведение окружающих.</w:t>
            </w:r>
          </w:p>
          <w:p w:rsidR="00A634C8" w:rsidRPr="00A60BCE" w:rsidRDefault="00A634C8" w:rsidP="00A60BCE">
            <w:pPr>
              <w:jc w:val="both"/>
              <w:rPr>
                <w:rFonts w:ascii="Times New Roman" w:hAnsi="Times New Roman" w:cs="Times New Roman"/>
                <w:sz w:val="24"/>
                <w:szCs w:val="24"/>
              </w:rPr>
            </w:pPr>
          </w:p>
        </w:tc>
      </w:tr>
      <w:tr w:rsidR="00B0745F" w:rsidRPr="00A60BCE" w:rsidTr="0095149B">
        <w:tc>
          <w:tcPr>
            <w:tcW w:w="15134" w:type="dxa"/>
            <w:gridSpan w:val="4"/>
          </w:tcPr>
          <w:p w:rsidR="00B0745F" w:rsidRPr="00A60BCE" w:rsidRDefault="00B0745F"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1.2.7. Музыка</w:t>
            </w:r>
          </w:p>
        </w:tc>
      </w:tr>
      <w:tr w:rsidR="00B0745F" w:rsidRPr="00A60BCE" w:rsidTr="007C298D">
        <w:tc>
          <w:tcPr>
            <w:tcW w:w="1664"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обучающихся будут</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сформированы основы</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музыкальной культуры через</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эмоциональное активное</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восприятие; развит худо-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жественный вкус, интерес к</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музыкальному искусству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музыкальной деятельности;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воспитаны нравственные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эстетические чув</w:t>
            </w:r>
            <w:r w:rsidR="0014056B">
              <w:rPr>
                <w:rFonts w:ascii="Times New Roman" w:hAnsi="Times New Roman" w:cs="Times New Roman"/>
                <w:sz w:val="24"/>
                <w:szCs w:val="24"/>
              </w:rPr>
              <w:t>ства: любовь к Родине, гордость за дости</w:t>
            </w:r>
            <w:r w:rsidRPr="00A60BCE">
              <w:rPr>
                <w:rFonts w:ascii="Times New Roman" w:hAnsi="Times New Roman" w:cs="Times New Roman"/>
                <w:sz w:val="24"/>
                <w:szCs w:val="24"/>
              </w:rPr>
              <w:t>жения отечественного и</w:t>
            </w:r>
          </w:p>
          <w:p w:rsidR="00B0745F"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мирового музыкального искусства, уважение к истории и духовным традициям России, </w:t>
            </w:r>
            <w:r w:rsidR="00B0745F" w:rsidRPr="00A60BCE">
              <w:rPr>
                <w:rFonts w:ascii="Times New Roman" w:hAnsi="Times New Roman" w:cs="Times New Roman"/>
                <w:sz w:val="24"/>
                <w:szCs w:val="24"/>
              </w:rPr>
              <w:t>музыкальной культуре её</w:t>
            </w:r>
          </w:p>
          <w:p w:rsidR="00B0745F" w:rsidRPr="0014056B"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народов; начнут развиваться образное и ассоциативное мышление и воображение, </w:t>
            </w:r>
            <w:r w:rsidR="00B0745F" w:rsidRPr="00A60BCE">
              <w:rPr>
                <w:rFonts w:ascii="Times New Roman" w:hAnsi="Times New Roman" w:cs="Times New Roman"/>
                <w:sz w:val="24"/>
                <w:szCs w:val="24"/>
              </w:rPr>
              <w:t>музыкал</w:t>
            </w:r>
            <w:r>
              <w:rPr>
                <w:rFonts w:ascii="Times New Roman" w:hAnsi="Times New Roman" w:cs="Times New Roman"/>
                <w:sz w:val="24"/>
                <w:szCs w:val="24"/>
              </w:rPr>
              <w:t xml:space="preserve">ьная память и слух, певческий голос, учебно- творческие способности в различных видах </w:t>
            </w:r>
            <w:r w:rsidR="00B0745F" w:rsidRPr="00A60BCE">
              <w:rPr>
                <w:rFonts w:ascii="Times New Roman" w:hAnsi="Times New Roman" w:cs="Times New Roman"/>
                <w:sz w:val="24"/>
                <w:szCs w:val="24"/>
              </w:rPr>
              <w:t>музыкальной деятельности.</w:t>
            </w:r>
          </w:p>
        </w:tc>
        <w:tc>
          <w:tcPr>
            <w:tcW w:w="6174" w:type="dxa"/>
          </w:tcPr>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научатся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1F045B">
              <w:rPr>
                <w:rFonts w:ascii="Times New Roman" w:hAnsi="Times New Roman" w:cs="Times New Roman"/>
                <w:sz w:val="24"/>
                <w:szCs w:val="24"/>
              </w:rPr>
              <w:t xml:space="preserve"> </w:t>
            </w:r>
            <w:r w:rsidRPr="00A60BCE">
              <w:rPr>
                <w:rFonts w:ascii="Times New Roman" w:hAnsi="Times New Roman" w:cs="Times New Roman"/>
                <w:sz w:val="24"/>
                <w:szCs w:val="24"/>
              </w:rPr>
              <w:t>воспринимать музыку и размышлять о ней, открыто 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эмоционально выражать своё отношение к искусству,</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проявлять эстетические и художественные предпочтения,</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позитивную самооценку, самоуважение, жизненный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оптимизм.;</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смогут воплощать музыкальные образы при создании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театрализованных и музыкально-пластических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композиций, разучивании и исполнении вокально-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хоровых произведений, игре на элементарных детских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музыкальных инструментах;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1F045B">
              <w:rPr>
                <w:rFonts w:ascii="Times New Roman" w:hAnsi="Times New Roman" w:cs="Times New Roman"/>
                <w:sz w:val="24"/>
                <w:szCs w:val="24"/>
              </w:rPr>
              <w:t xml:space="preserve"> </w:t>
            </w:r>
            <w:r w:rsidRPr="00A60BCE">
              <w:rPr>
                <w:rFonts w:ascii="Times New Roman" w:hAnsi="Times New Roman" w:cs="Times New Roman"/>
                <w:sz w:val="24"/>
                <w:szCs w:val="24"/>
              </w:rPr>
              <w:t>понимать роль музыки в жизни человека, применять</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полученные знания и приобретённый опыт творческой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при организации содержательного</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культурного досуга во внеурочной и внешкольной</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1F045B">
              <w:rPr>
                <w:rFonts w:ascii="Times New Roman" w:hAnsi="Times New Roman" w:cs="Times New Roman"/>
                <w:sz w:val="24"/>
                <w:szCs w:val="24"/>
              </w:rPr>
              <w:t xml:space="preserve"> </w:t>
            </w:r>
            <w:r w:rsidRPr="00A60BCE">
              <w:rPr>
                <w:rFonts w:ascii="Times New Roman" w:hAnsi="Times New Roman" w:cs="Times New Roman"/>
                <w:sz w:val="24"/>
                <w:szCs w:val="24"/>
              </w:rPr>
              <w:t>получат представление об эстетических идеалах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человечества, духовных, культурных отечественных</w:t>
            </w:r>
          </w:p>
          <w:p w:rsidR="00B0745F" w:rsidRPr="00A60BCE" w:rsidRDefault="00B0745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традициях, этнической самобытности музыкального искусства разных народов.</w:t>
            </w:r>
          </w:p>
          <w:p w:rsidR="00B0745F" w:rsidRPr="00A60BCE" w:rsidRDefault="00B0745F" w:rsidP="00A60BCE">
            <w:pPr>
              <w:jc w:val="both"/>
              <w:rPr>
                <w:rFonts w:ascii="Times New Roman" w:hAnsi="Times New Roman" w:cs="Times New Roman"/>
                <w:sz w:val="24"/>
                <w:szCs w:val="24"/>
              </w:rPr>
            </w:pPr>
          </w:p>
        </w:tc>
        <w:tc>
          <w:tcPr>
            <w:tcW w:w="4163" w:type="dxa"/>
          </w:tcPr>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реализовать собственный творческий поте</w:t>
            </w:r>
            <w:r w:rsidR="008A00D9">
              <w:rPr>
                <w:rFonts w:ascii="Times New Roman" w:hAnsi="Times New Roman" w:cs="Times New Roman"/>
                <w:iCs/>
                <w:sz w:val="24"/>
                <w:szCs w:val="24"/>
              </w:rPr>
              <w:t xml:space="preserve">нциал, </w:t>
            </w:r>
            <w:r w:rsidRPr="008A00D9">
              <w:rPr>
                <w:rFonts w:ascii="Times New Roman" w:hAnsi="Times New Roman" w:cs="Times New Roman"/>
                <w:iCs/>
                <w:sz w:val="24"/>
                <w:szCs w:val="24"/>
              </w:rPr>
              <w:t>применяя музык</w:t>
            </w:r>
            <w:r w:rsidR="008A00D9">
              <w:rPr>
                <w:rFonts w:ascii="Times New Roman" w:hAnsi="Times New Roman" w:cs="Times New Roman"/>
                <w:iCs/>
                <w:sz w:val="24"/>
                <w:szCs w:val="24"/>
              </w:rPr>
              <w:t xml:space="preserve">альные знания и представления о </w:t>
            </w:r>
            <w:r w:rsidRPr="008A00D9">
              <w:rPr>
                <w:rFonts w:ascii="Times New Roman" w:hAnsi="Times New Roman" w:cs="Times New Roman"/>
                <w:iCs/>
                <w:sz w:val="24"/>
                <w:szCs w:val="24"/>
              </w:rPr>
              <w:t>музыкальном искусстве для выполнения учебных и</w:t>
            </w:r>
          </w:p>
          <w:p w:rsidR="00B0745F" w:rsidRPr="008A00D9" w:rsidRDefault="00B0745F"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художественно-практических задач,</w:t>
            </w:r>
          </w:p>
          <w:p w:rsidR="00B0745F" w:rsidRPr="008A00D9" w:rsidRDefault="00B0745F"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действоват</w:t>
            </w:r>
            <w:r w:rsidR="008A00D9">
              <w:rPr>
                <w:rFonts w:ascii="Times New Roman" w:hAnsi="Times New Roman" w:cs="Times New Roman"/>
                <w:iCs/>
                <w:sz w:val="24"/>
                <w:szCs w:val="24"/>
              </w:rPr>
              <w:t xml:space="preserve">ь самостоятельно при разрешении </w:t>
            </w:r>
            <w:r w:rsidRPr="008A00D9">
              <w:rPr>
                <w:rFonts w:ascii="Times New Roman" w:hAnsi="Times New Roman" w:cs="Times New Roman"/>
                <w:iCs/>
                <w:sz w:val="24"/>
                <w:szCs w:val="24"/>
              </w:rPr>
              <w:t>проблемно-творческих ситуаций в повседневной жизни.</w:t>
            </w:r>
          </w:p>
        </w:tc>
      </w:tr>
      <w:tr w:rsidR="00807D5A" w:rsidRPr="00A60BCE" w:rsidTr="0095149B">
        <w:tc>
          <w:tcPr>
            <w:tcW w:w="1664"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3133"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07D5A" w:rsidRPr="00A60BCE" w:rsidRDefault="00807D5A"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Музыка  в жизни человека</w:t>
            </w:r>
          </w:p>
        </w:tc>
      </w:tr>
      <w:tr w:rsidR="00B0745F" w:rsidRPr="00A60BCE" w:rsidTr="007C298D">
        <w:tc>
          <w:tcPr>
            <w:tcW w:w="1664"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6174" w:type="dxa"/>
          </w:tcPr>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воспринимать музыку различных жанров, размышлять</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 музыкальных произведениях как способе выражения</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чувств и мыслей человека, эмоционально, эстетически откликаться на искусство, выражая своё отношение к</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нему в различных видах музыкально-творческой</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ориентироваться в музыкально-поэтическом</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творчестве, в многообразии музыкального фольклора</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России, в том числе родного края, сопоставлять</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различные образцы народной и профессиональной</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музыки, ценить отечественные народные музыкальные</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традиции;</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воплощать художественно-образное содержание и</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интонационно-мелодические особенности</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профессионального и народного творчества (в пении,</w:t>
            </w:r>
          </w:p>
          <w:p w:rsidR="00B0745F"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слове, движении, играх, действах и др.).</w:t>
            </w:r>
          </w:p>
        </w:tc>
        <w:tc>
          <w:tcPr>
            <w:tcW w:w="4163" w:type="dxa"/>
          </w:tcPr>
          <w:p w:rsidR="00807D5A" w:rsidRPr="008A00D9" w:rsidRDefault="00807D5A"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807D5A" w:rsidRPr="008A00D9" w:rsidRDefault="00807D5A"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реализовывать творческий потенциал,</w:t>
            </w:r>
            <w:r w:rsidR="001F045B">
              <w:rPr>
                <w:rFonts w:ascii="Times New Roman" w:hAnsi="Times New Roman" w:cs="Times New Roman"/>
                <w:iCs/>
                <w:sz w:val="24"/>
                <w:szCs w:val="24"/>
              </w:rPr>
              <w:t xml:space="preserve"> </w:t>
            </w:r>
            <w:r w:rsidRPr="008A00D9">
              <w:rPr>
                <w:rFonts w:ascii="Times New Roman" w:hAnsi="Times New Roman" w:cs="Times New Roman"/>
                <w:iCs/>
                <w:sz w:val="24"/>
                <w:szCs w:val="24"/>
              </w:rPr>
              <w:t>осущ</w:t>
            </w:r>
            <w:r w:rsidR="001F045B">
              <w:rPr>
                <w:rFonts w:ascii="Times New Roman" w:hAnsi="Times New Roman" w:cs="Times New Roman"/>
                <w:iCs/>
                <w:sz w:val="24"/>
                <w:szCs w:val="24"/>
              </w:rPr>
              <w:t xml:space="preserve">ествляя собственные музыкально- </w:t>
            </w:r>
            <w:r w:rsidRPr="008A00D9">
              <w:rPr>
                <w:rFonts w:ascii="Times New Roman" w:hAnsi="Times New Roman" w:cs="Times New Roman"/>
                <w:iCs/>
                <w:sz w:val="24"/>
                <w:szCs w:val="24"/>
              </w:rPr>
              <w:t>исполнител</w:t>
            </w:r>
            <w:r w:rsidR="001F045B">
              <w:rPr>
                <w:rFonts w:ascii="Times New Roman" w:hAnsi="Times New Roman" w:cs="Times New Roman"/>
                <w:iCs/>
                <w:sz w:val="24"/>
                <w:szCs w:val="24"/>
              </w:rPr>
              <w:t xml:space="preserve">ьские замыслы в различных видах </w:t>
            </w:r>
            <w:r w:rsidRPr="008A00D9">
              <w:rPr>
                <w:rFonts w:ascii="Times New Roman" w:hAnsi="Times New Roman" w:cs="Times New Roman"/>
                <w:iCs/>
                <w:sz w:val="24"/>
                <w:szCs w:val="24"/>
              </w:rPr>
              <w:t>деятельности;</w:t>
            </w:r>
          </w:p>
          <w:p w:rsidR="00807D5A" w:rsidRPr="008A00D9" w:rsidRDefault="00807D5A"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организовывать культурный досуг,</w:t>
            </w:r>
          </w:p>
          <w:p w:rsidR="00B0745F" w:rsidRPr="008A00D9" w:rsidRDefault="00807D5A"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самост</w:t>
            </w:r>
            <w:r w:rsidR="008A00D9">
              <w:rPr>
                <w:rFonts w:ascii="Times New Roman" w:hAnsi="Times New Roman" w:cs="Times New Roman"/>
                <w:iCs/>
                <w:sz w:val="24"/>
                <w:szCs w:val="24"/>
              </w:rPr>
              <w:t xml:space="preserve">оятельную музыкально-творческую </w:t>
            </w:r>
            <w:r w:rsidRPr="008A00D9">
              <w:rPr>
                <w:rFonts w:ascii="Times New Roman" w:hAnsi="Times New Roman" w:cs="Times New Roman"/>
                <w:iCs/>
                <w:sz w:val="24"/>
                <w:szCs w:val="24"/>
              </w:rPr>
              <w:t>деятельность, музицировать.</w:t>
            </w:r>
          </w:p>
        </w:tc>
      </w:tr>
      <w:tr w:rsidR="00807D5A" w:rsidRPr="00A60BCE" w:rsidTr="0095149B">
        <w:tc>
          <w:tcPr>
            <w:tcW w:w="1664"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3133"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07D5A" w:rsidRPr="00A60BCE" w:rsidRDefault="00807D5A"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Основные закономерности музыкального искусства</w:t>
            </w:r>
          </w:p>
        </w:tc>
      </w:tr>
      <w:tr w:rsidR="00B0745F" w:rsidRPr="00A60BCE" w:rsidTr="007C298D">
        <w:tc>
          <w:tcPr>
            <w:tcW w:w="1664"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3133" w:type="dxa"/>
          </w:tcPr>
          <w:p w:rsidR="00B0745F" w:rsidRPr="00A60BCE" w:rsidRDefault="00B0745F" w:rsidP="00A60BCE">
            <w:pPr>
              <w:autoSpaceDE w:val="0"/>
              <w:autoSpaceDN w:val="0"/>
              <w:adjustRightInd w:val="0"/>
              <w:jc w:val="both"/>
              <w:rPr>
                <w:rFonts w:ascii="Times New Roman" w:hAnsi="Times New Roman" w:cs="Times New Roman"/>
                <w:color w:val="000000"/>
                <w:sz w:val="24"/>
                <w:szCs w:val="24"/>
              </w:rPr>
            </w:pPr>
          </w:p>
        </w:tc>
        <w:tc>
          <w:tcPr>
            <w:tcW w:w="6174" w:type="dxa"/>
          </w:tcPr>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разных композиторов, воплощать особенности музыки в</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исполнительской деятельности на основе полученных</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знаний;</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наблюдать за процессом и результатом музыкального</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развития на основе сходства и различий интонаций, тем,</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образов и распознавать художественный смысл</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различных форм построения музыки;</w:t>
            </w:r>
          </w:p>
          <w:p w:rsidR="00807D5A"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w:t>
            </w:r>
          </w:p>
          <w:p w:rsidR="00B0745F" w:rsidRPr="00A60BCE" w:rsidRDefault="00807D5A"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воплощения различных художественных образов.</w:t>
            </w:r>
          </w:p>
        </w:tc>
        <w:tc>
          <w:tcPr>
            <w:tcW w:w="4163" w:type="dxa"/>
          </w:tcPr>
          <w:p w:rsidR="00807D5A" w:rsidRPr="008A00D9" w:rsidRDefault="00807D5A"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807D5A" w:rsidRPr="008A00D9" w:rsidRDefault="00807D5A"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реали</w:t>
            </w:r>
            <w:r w:rsidR="008A00D9">
              <w:rPr>
                <w:rFonts w:ascii="Times New Roman" w:hAnsi="Times New Roman" w:cs="Times New Roman"/>
                <w:iCs/>
                <w:sz w:val="24"/>
                <w:szCs w:val="24"/>
              </w:rPr>
              <w:t xml:space="preserve">зовывать собственные творческие </w:t>
            </w:r>
            <w:r w:rsidRPr="008A00D9">
              <w:rPr>
                <w:rFonts w:ascii="Times New Roman" w:hAnsi="Times New Roman" w:cs="Times New Roman"/>
                <w:iCs/>
                <w:sz w:val="24"/>
                <w:szCs w:val="24"/>
              </w:rPr>
              <w:t>замыслы в различных видах</w:t>
            </w:r>
            <w:r w:rsidRPr="00A60BCE">
              <w:rPr>
                <w:rFonts w:ascii="Times New Roman" w:hAnsi="Times New Roman" w:cs="Times New Roman"/>
                <w:i/>
                <w:iCs/>
                <w:sz w:val="24"/>
                <w:szCs w:val="24"/>
              </w:rPr>
              <w:t xml:space="preserve"> </w:t>
            </w:r>
            <w:r w:rsidR="00E65C36">
              <w:rPr>
                <w:rFonts w:ascii="Times New Roman" w:hAnsi="Times New Roman" w:cs="Times New Roman"/>
                <w:iCs/>
                <w:sz w:val="24"/>
                <w:szCs w:val="24"/>
              </w:rPr>
              <w:t xml:space="preserve">музыкальной </w:t>
            </w:r>
            <w:r w:rsidRPr="008A00D9">
              <w:rPr>
                <w:rFonts w:ascii="Times New Roman" w:hAnsi="Times New Roman" w:cs="Times New Roman"/>
                <w:iCs/>
                <w:sz w:val="24"/>
                <w:szCs w:val="24"/>
              </w:rPr>
              <w:t>деятельности (</w:t>
            </w:r>
            <w:r w:rsidR="008A00D9">
              <w:rPr>
                <w:rFonts w:ascii="Times New Roman" w:hAnsi="Times New Roman" w:cs="Times New Roman"/>
                <w:iCs/>
                <w:sz w:val="24"/>
                <w:szCs w:val="24"/>
              </w:rPr>
              <w:t xml:space="preserve">в пении и интерпретации музыки, </w:t>
            </w:r>
            <w:r w:rsidRPr="008A00D9">
              <w:rPr>
                <w:rFonts w:ascii="Times New Roman" w:hAnsi="Times New Roman" w:cs="Times New Roman"/>
                <w:iCs/>
                <w:sz w:val="24"/>
                <w:szCs w:val="24"/>
              </w:rPr>
              <w:t>игр</w:t>
            </w:r>
            <w:r w:rsidR="001F045B">
              <w:rPr>
                <w:rFonts w:ascii="Times New Roman" w:hAnsi="Times New Roman" w:cs="Times New Roman"/>
                <w:iCs/>
                <w:sz w:val="24"/>
                <w:szCs w:val="24"/>
              </w:rPr>
              <w:t xml:space="preserve">е на детских элементарных </w:t>
            </w:r>
            <w:r w:rsidRPr="008A00D9">
              <w:rPr>
                <w:rFonts w:ascii="Times New Roman" w:hAnsi="Times New Roman" w:cs="Times New Roman"/>
                <w:iCs/>
                <w:sz w:val="24"/>
                <w:szCs w:val="24"/>
              </w:rPr>
              <w:t>музыкальных</w:t>
            </w:r>
            <w:r w:rsidR="001F045B">
              <w:rPr>
                <w:rFonts w:ascii="Times New Roman" w:hAnsi="Times New Roman" w:cs="Times New Roman"/>
                <w:iCs/>
                <w:sz w:val="24"/>
                <w:szCs w:val="24"/>
              </w:rPr>
              <w:t xml:space="preserve"> </w:t>
            </w:r>
            <w:r w:rsidRPr="008A00D9">
              <w:rPr>
                <w:rFonts w:ascii="Times New Roman" w:hAnsi="Times New Roman" w:cs="Times New Roman"/>
                <w:iCs/>
                <w:sz w:val="24"/>
                <w:szCs w:val="24"/>
              </w:rPr>
              <w:t>инстру</w:t>
            </w:r>
            <w:r w:rsidR="008A00D9">
              <w:rPr>
                <w:rFonts w:ascii="Times New Roman" w:hAnsi="Times New Roman" w:cs="Times New Roman"/>
                <w:iCs/>
                <w:sz w:val="24"/>
                <w:szCs w:val="24"/>
              </w:rPr>
              <w:t xml:space="preserve">ментах, музыкально-пластическом </w:t>
            </w:r>
            <w:r w:rsidRPr="008A00D9">
              <w:rPr>
                <w:rFonts w:ascii="Times New Roman" w:hAnsi="Times New Roman" w:cs="Times New Roman"/>
                <w:iCs/>
                <w:sz w:val="24"/>
                <w:szCs w:val="24"/>
              </w:rPr>
              <w:t>движении и импровизации);</w:t>
            </w:r>
          </w:p>
          <w:p w:rsidR="00807D5A" w:rsidRPr="008A00D9" w:rsidRDefault="00807D5A"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использовать</w:t>
            </w:r>
            <w:r w:rsidR="008A00D9">
              <w:rPr>
                <w:rFonts w:ascii="Times New Roman" w:hAnsi="Times New Roman" w:cs="Times New Roman"/>
                <w:iCs/>
                <w:sz w:val="24"/>
                <w:szCs w:val="24"/>
              </w:rPr>
              <w:t xml:space="preserve"> систему графических знаков для </w:t>
            </w:r>
            <w:r w:rsidRPr="008A00D9">
              <w:rPr>
                <w:rFonts w:ascii="Times New Roman" w:hAnsi="Times New Roman" w:cs="Times New Roman"/>
                <w:iCs/>
                <w:sz w:val="24"/>
                <w:szCs w:val="24"/>
              </w:rPr>
              <w:t>ориен</w:t>
            </w:r>
            <w:r w:rsidR="008A00D9">
              <w:rPr>
                <w:rFonts w:ascii="Times New Roman" w:hAnsi="Times New Roman" w:cs="Times New Roman"/>
                <w:iCs/>
                <w:sz w:val="24"/>
                <w:szCs w:val="24"/>
              </w:rPr>
              <w:t xml:space="preserve">тации в нотном письме при пении </w:t>
            </w:r>
            <w:r w:rsidRPr="008A00D9">
              <w:rPr>
                <w:rFonts w:ascii="Times New Roman" w:hAnsi="Times New Roman" w:cs="Times New Roman"/>
                <w:iCs/>
                <w:sz w:val="24"/>
                <w:szCs w:val="24"/>
              </w:rPr>
              <w:t>простейших мелодий;</w:t>
            </w:r>
          </w:p>
          <w:p w:rsidR="00807D5A" w:rsidRPr="00E65C36" w:rsidRDefault="00807D5A"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владеть пев</w:t>
            </w:r>
            <w:r w:rsidR="00E65C36">
              <w:rPr>
                <w:rFonts w:ascii="Times New Roman" w:hAnsi="Times New Roman" w:cs="Times New Roman"/>
                <w:iCs/>
                <w:sz w:val="24"/>
                <w:szCs w:val="24"/>
              </w:rPr>
              <w:t xml:space="preserve">ческим голосом как инструментом </w:t>
            </w:r>
            <w:r w:rsidRPr="008A00D9">
              <w:rPr>
                <w:rFonts w:ascii="Times New Roman" w:hAnsi="Times New Roman" w:cs="Times New Roman"/>
                <w:iCs/>
                <w:sz w:val="24"/>
                <w:szCs w:val="24"/>
              </w:rPr>
              <w:t>духовного самовыражения и участвова</w:t>
            </w:r>
            <w:r w:rsidR="008A00D9">
              <w:rPr>
                <w:rFonts w:ascii="Times New Roman" w:hAnsi="Times New Roman" w:cs="Times New Roman"/>
                <w:iCs/>
                <w:sz w:val="24"/>
                <w:szCs w:val="24"/>
              </w:rPr>
              <w:t xml:space="preserve">ть в </w:t>
            </w:r>
            <w:r w:rsidRPr="008A00D9">
              <w:rPr>
                <w:rFonts w:ascii="Times New Roman" w:hAnsi="Times New Roman" w:cs="Times New Roman"/>
                <w:iCs/>
                <w:sz w:val="24"/>
                <w:szCs w:val="24"/>
              </w:rPr>
              <w:t>коллектив</w:t>
            </w:r>
            <w:r w:rsidR="00E65C36">
              <w:rPr>
                <w:rFonts w:ascii="Times New Roman" w:hAnsi="Times New Roman" w:cs="Times New Roman"/>
                <w:iCs/>
                <w:sz w:val="24"/>
                <w:szCs w:val="24"/>
              </w:rPr>
              <w:t xml:space="preserve">ной творческой деятельности при </w:t>
            </w:r>
            <w:r w:rsidRPr="008A00D9">
              <w:rPr>
                <w:rFonts w:ascii="Times New Roman" w:hAnsi="Times New Roman" w:cs="Times New Roman"/>
                <w:iCs/>
                <w:sz w:val="24"/>
                <w:szCs w:val="24"/>
              </w:rPr>
              <w:t>воплощении заинтересовавших его музыкальных образов</w:t>
            </w:r>
            <w:r w:rsidRPr="00A60BCE">
              <w:rPr>
                <w:rFonts w:ascii="Times New Roman" w:hAnsi="Times New Roman" w:cs="Times New Roman"/>
                <w:i/>
                <w:iCs/>
                <w:sz w:val="24"/>
                <w:szCs w:val="24"/>
              </w:rPr>
              <w:t>.</w:t>
            </w:r>
          </w:p>
          <w:p w:rsidR="00B0745F" w:rsidRPr="00A60BCE" w:rsidRDefault="00B0745F" w:rsidP="00A60BCE">
            <w:pPr>
              <w:jc w:val="both"/>
              <w:rPr>
                <w:rFonts w:ascii="Times New Roman" w:hAnsi="Times New Roman" w:cs="Times New Roman"/>
                <w:sz w:val="24"/>
                <w:szCs w:val="24"/>
              </w:rPr>
            </w:pPr>
          </w:p>
        </w:tc>
      </w:tr>
      <w:tr w:rsidR="00807D5A" w:rsidRPr="00A60BCE" w:rsidTr="0095149B">
        <w:tc>
          <w:tcPr>
            <w:tcW w:w="1664"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3133"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807D5A" w:rsidRPr="00A60BCE" w:rsidRDefault="00807D5A"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Музыкальная картина мира</w:t>
            </w:r>
          </w:p>
        </w:tc>
      </w:tr>
      <w:tr w:rsidR="00807D5A" w:rsidRPr="00A60BCE" w:rsidTr="007C298D">
        <w:tc>
          <w:tcPr>
            <w:tcW w:w="1664"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3133" w:type="dxa"/>
          </w:tcPr>
          <w:p w:rsidR="00807D5A" w:rsidRPr="00A60BCE" w:rsidRDefault="00807D5A" w:rsidP="00A60BCE">
            <w:pPr>
              <w:autoSpaceDE w:val="0"/>
              <w:autoSpaceDN w:val="0"/>
              <w:adjustRightInd w:val="0"/>
              <w:jc w:val="both"/>
              <w:rPr>
                <w:rFonts w:ascii="Times New Roman" w:hAnsi="Times New Roman" w:cs="Times New Roman"/>
                <w:color w:val="000000"/>
                <w:sz w:val="24"/>
                <w:szCs w:val="24"/>
              </w:rPr>
            </w:pPr>
          </w:p>
        </w:tc>
        <w:tc>
          <w:tcPr>
            <w:tcW w:w="6174" w:type="dxa"/>
          </w:tcPr>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исполнять музыкальные произведения разных форм и жанров (пение, драматизация, музыкально-пластическое</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движение, инструментальное музицирование,</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импровизация и др.);</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07D5A" w:rsidRPr="00A60BCE" w:rsidRDefault="00807D5A"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оценивать и соотносить музыкальный язык народного и профессионального музыкального творчества разных стран мира.</w:t>
            </w:r>
          </w:p>
        </w:tc>
        <w:tc>
          <w:tcPr>
            <w:tcW w:w="4163" w:type="dxa"/>
          </w:tcPr>
          <w:p w:rsidR="00807D5A" w:rsidRPr="008A00D9" w:rsidRDefault="00807D5A"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807D5A" w:rsidRPr="008A00D9" w:rsidRDefault="00807D5A"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xml:space="preserve">• адекватно оценивать явления музыкальной культуры </w:t>
            </w:r>
            <w:r w:rsidR="00E65C36">
              <w:rPr>
                <w:rFonts w:ascii="Times New Roman" w:hAnsi="Times New Roman" w:cs="Times New Roman"/>
                <w:iCs/>
                <w:sz w:val="24"/>
                <w:szCs w:val="24"/>
              </w:rPr>
              <w:t xml:space="preserve">и проявлять инициативу в выборе </w:t>
            </w:r>
            <w:r w:rsidRPr="008A00D9">
              <w:rPr>
                <w:rFonts w:ascii="Times New Roman" w:hAnsi="Times New Roman" w:cs="Times New Roman"/>
                <w:iCs/>
                <w:sz w:val="24"/>
                <w:szCs w:val="24"/>
              </w:rPr>
              <w:t xml:space="preserve">образцов </w:t>
            </w:r>
            <w:r w:rsidR="008A00D9">
              <w:rPr>
                <w:rFonts w:ascii="Times New Roman" w:hAnsi="Times New Roman" w:cs="Times New Roman"/>
                <w:iCs/>
                <w:sz w:val="24"/>
                <w:szCs w:val="24"/>
              </w:rPr>
              <w:t xml:space="preserve">профессионального и музыкально- </w:t>
            </w:r>
            <w:r w:rsidRPr="008A00D9">
              <w:rPr>
                <w:rFonts w:ascii="Times New Roman" w:hAnsi="Times New Roman" w:cs="Times New Roman"/>
                <w:iCs/>
                <w:sz w:val="24"/>
                <w:szCs w:val="24"/>
              </w:rPr>
              <w:t>поэтического творчества народов мира;</w:t>
            </w:r>
          </w:p>
          <w:p w:rsidR="00807D5A" w:rsidRPr="008A00D9" w:rsidRDefault="00807D5A" w:rsidP="00A60BCE">
            <w:pPr>
              <w:autoSpaceDE w:val="0"/>
              <w:autoSpaceDN w:val="0"/>
              <w:adjustRightInd w:val="0"/>
              <w:jc w:val="both"/>
              <w:rPr>
                <w:rFonts w:ascii="Times New Roman" w:hAnsi="Times New Roman" w:cs="Times New Roman"/>
                <w:iCs/>
                <w:sz w:val="24"/>
                <w:szCs w:val="24"/>
              </w:rPr>
            </w:pPr>
            <w:r w:rsidRPr="00A60BCE">
              <w:rPr>
                <w:rFonts w:ascii="Times New Roman" w:hAnsi="Times New Roman" w:cs="Times New Roman"/>
                <w:i/>
                <w:iCs/>
                <w:sz w:val="24"/>
                <w:szCs w:val="24"/>
              </w:rPr>
              <w:t xml:space="preserve">• </w:t>
            </w:r>
            <w:r w:rsidRPr="008A00D9">
              <w:rPr>
                <w:rFonts w:ascii="Times New Roman" w:hAnsi="Times New Roman" w:cs="Times New Roman"/>
                <w:iCs/>
                <w:sz w:val="24"/>
                <w:szCs w:val="24"/>
              </w:rPr>
              <w:t>оказывать по</w:t>
            </w:r>
            <w:r w:rsidR="008A00D9">
              <w:rPr>
                <w:rFonts w:ascii="Times New Roman" w:hAnsi="Times New Roman" w:cs="Times New Roman"/>
                <w:iCs/>
                <w:sz w:val="24"/>
                <w:szCs w:val="24"/>
              </w:rPr>
              <w:t xml:space="preserve">мощь в организации и проведении </w:t>
            </w:r>
            <w:r w:rsidRPr="008A00D9">
              <w:rPr>
                <w:rFonts w:ascii="Times New Roman" w:hAnsi="Times New Roman" w:cs="Times New Roman"/>
                <w:iCs/>
                <w:sz w:val="24"/>
                <w:szCs w:val="24"/>
              </w:rPr>
              <w:t xml:space="preserve">школьных </w:t>
            </w:r>
            <w:r w:rsidR="008A00D9">
              <w:rPr>
                <w:rFonts w:ascii="Times New Roman" w:hAnsi="Times New Roman" w:cs="Times New Roman"/>
                <w:iCs/>
                <w:sz w:val="24"/>
                <w:szCs w:val="24"/>
              </w:rPr>
              <w:t xml:space="preserve">культурно-массовых мероприятий, </w:t>
            </w:r>
            <w:r w:rsidRPr="008A00D9">
              <w:rPr>
                <w:rFonts w:ascii="Times New Roman" w:hAnsi="Times New Roman" w:cs="Times New Roman"/>
                <w:iCs/>
                <w:sz w:val="24"/>
                <w:szCs w:val="24"/>
              </w:rPr>
              <w:t>представлять широкой публике результаты</w:t>
            </w:r>
          </w:p>
          <w:p w:rsidR="00807D5A" w:rsidRPr="008A00D9" w:rsidRDefault="00807D5A"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собственной музыкально-творческой</w:t>
            </w:r>
          </w:p>
          <w:p w:rsidR="00807D5A" w:rsidRPr="008A00D9" w:rsidRDefault="00807D5A"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деятел</w:t>
            </w:r>
            <w:r w:rsidR="008A00D9">
              <w:rPr>
                <w:rFonts w:ascii="Times New Roman" w:hAnsi="Times New Roman" w:cs="Times New Roman"/>
                <w:iCs/>
                <w:sz w:val="24"/>
                <w:szCs w:val="24"/>
              </w:rPr>
              <w:t xml:space="preserve">ьности (пение, инструментальное </w:t>
            </w:r>
            <w:r w:rsidRPr="008A00D9">
              <w:rPr>
                <w:rFonts w:ascii="Times New Roman" w:hAnsi="Times New Roman" w:cs="Times New Roman"/>
                <w:iCs/>
                <w:sz w:val="24"/>
                <w:szCs w:val="24"/>
              </w:rPr>
              <w:t>музицирование, драматизация и др.), собирать</w:t>
            </w:r>
          </w:p>
          <w:p w:rsidR="00807D5A" w:rsidRPr="00A60BCE" w:rsidRDefault="00807D5A" w:rsidP="00A60BCE">
            <w:pPr>
              <w:tabs>
                <w:tab w:val="left" w:pos="2538"/>
              </w:tabs>
              <w:autoSpaceDE w:val="0"/>
              <w:autoSpaceDN w:val="0"/>
              <w:adjustRightInd w:val="0"/>
              <w:jc w:val="both"/>
              <w:rPr>
                <w:rFonts w:ascii="Times New Roman" w:hAnsi="Times New Roman" w:cs="Times New Roman"/>
                <w:i/>
                <w:iCs/>
                <w:sz w:val="24"/>
                <w:szCs w:val="24"/>
              </w:rPr>
            </w:pPr>
            <w:r w:rsidRPr="008A00D9">
              <w:rPr>
                <w:rFonts w:ascii="Times New Roman" w:hAnsi="Times New Roman" w:cs="Times New Roman"/>
                <w:iCs/>
                <w:sz w:val="24"/>
                <w:szCs w:val="24"/>
              </w:rPr>
              <w:t>музыкальные коллекции (фонотека, видеотека).</w:t>
            </w:r>
          </w:p>
        </w:tc>
      </w:tr>
      <w:tr w:rsidR="00807D5A" w:rsidRPr="00A60BCE" w:rsidTr="0095149B">
        <w:tc>
          <w:tcPr>
            <w:tcW w:w="15134" w:type="dxa"/>
            <w:gridSpan w:val="4"/>
          </w:tcPr>
          <w:p w:rsidR="00807D5A" w:rsidRPr="00A60BCE" w:rsidRDefault="00807D5A"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1.2.8.Изобразительное искусство</w:t>
            </w:r>
          </w:p>
        </w:tc>
      </w:tr>
      <w:tr w:rsidR="0095149B" w:rsidRPr="00A60BCE" w:rsidTr="007C298D">
        <w:tc>
          <w:tcPr>
            <w:tcW w:w="1664"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vMerge w:val="restart"/>
          </w:tcPr>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обучающихся:</w:t>
            </w:r>
          </w:p>
          <w:p w:rsidR="0095149B"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будут сформированы основы </w:t>
            </w:r>
            <w:r w:rsidR="0095149B" w:rsidRPr="00A60BCE">
              <w:rPr>
                <w:rFonts w:ascii="Times New Roman" w:hAnsi="Times New Roman" w:cs="Times New Roman"/>
                <w:sz w:val="24"/>
                <w:szCs w:val="24"/>
              </w:rPr>
              <w:t>художественной культуры: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представление о специфике</w:t>
            </w:r>
          </w:p>
          <w:p w:rsidR="0095149B"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изобразительного </w:t>
            </w:r>
            <w:r w:rsidR="0095149B" w:rsidRPr="00A60BCE">
              <w:rPr>
                <w:rFonts w:ascii="Times New Roman" w:hAnsi="Times New Roman" w:cs="Times New Roman"/>
                <w:sz w:val="24"/>
                <w:szCs w:val="24"/>
              </w:rPr>
              <w:t>искусства,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потребность в художественном</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творчестве и в общении с</w:t>
            </w:r>
          </w:p>
          <w:p w:rsidR="0095149B"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искусством, </w:t>
            </w:r>
            <w:r w:rsidR="0095149B" w:rsidRPr="00A60BCE">
              <w:rPr>
                <w:rFonts w:ascii="Times New Roman" w:hAnsi="Times New Roman" w:cs="Times New Roman"/>
                <w:sz w:val="24"/>
                <w:szCs w:val="24"/>
              </w:rPr>
              <w:t>первоначальные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понятия о выразительных</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возможностях языка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искусства;</w:t>
            </w:r>
          </w:p>
          <w:p w:rsidR="0095149B"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начнут развиваться образное </w:t>
            </w:r>
            <w:r w:rsidR="0095149B" w:rsidRPr="00A60BCE">
              <w:rPr>
                <w:rFonts w:ascii="Times New Roman" w:hAnsi="Times New Roman" w:cs="Times New Roman"/>
                <w:sz w:val="24"/>
                <w:szCs w:val="24"/>
              </w:rPr>
              <w:t>мышление, наблюдательность</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воображение, учебно-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творческие способности, эстетические чувств</w:t>
            </w:r>
            <w:r w:rsidR="0014056B">
              <w:rPr>
                <w:rFonts w:ascii="Times New Roman" w:hAnsi="Times New Roman" w:cs="Times New Roman"/>
                <w:sz w:val="24"/>
                <w:szCs w:val="24"/>
              </w:rPr>
              <w:t xml:space="preserve">а, формироваться основы анализа </w:t>
            </w:r>
            <w:r w:rsidRPr="00A60BCE">
              <w:rPr>
                <w:rFonts w:ascii="Times New Roman" w:hAnsi="Times New Roman" w:cs="Times New Roman"/>
                <w:sz w:val="24"/>
                <w:szCs w:val="24"/>
              </w:rPr>
              <w:t>произведения искусства; будут</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проявляться эмоционально-</w:t>
            </w:r>
          </w:p>
          <w:p w:rsidR="0095149B" w:rsidRPr="0014056B"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ценностное отношение к миру, явлениям действительности и </w:t>
            </w:r>
            <w:r w:rsidR="0095149B" w:rsidRPr="00A60BCE">
              <w:rPr>
                <w:rFonts w:ascii="Times New Roman" w:hAnsi="Times New Roman" w:cs="Times New Roman"/>
                <w:sz w:val="24"/>
                <w:szCs w:val="24"/>
              </w:rPr>
              <w:t>художественный вкус;</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сформируются основы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духовно-нравственных</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ценностей личности;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появится готовность 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способность к реализации</w:t>
            </w:r>
          </w:p>
          <w:p w:rsidR="0095149B"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своего творческого потенциала </w:t>
            </w:r>
            <w:r w:rsidR="0095149B" w:rsidRPr="00A60BCE">
              <w:rPr>
                <w:rFonts w:ascii="Times New Roman" w:hAnsi="Times New Roman" w:cs="Times New Roman"/>
                <w:sz w:val="24"/>
                <w:szCs w:val="24"/>
              </w:rPr>
              <w:t>духовной и х</w:t>
            </w:r>
            <w:r>
              <w:rPr>
                <w:rFonts w:ascii="Times New Roman" w:hAnsi="Times New Roman" w:cs="Times New Roman"/>
                <w:sz w:val="24"/>
                <w:szCs w:val="24"/>
              </w:rPr>
              <w:t>удожественно-</w:t>
            </w:r>
            <w:r w:rsidR="0095149B" w:rsidRPr="00A60BCE">
              <w:rPr>
                <w:rFonts w:ascii="Times New Roman" w:hAnsi="Times New Roman" w:cs="Times New Roman"/>
                <w:sz w:val="24"/>
                <w:szCs w:val="24"/>
              </w:rPr>
              <w:t>продуктивной деятельности;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разовьётся трудолюбие,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оптимизм, способность к</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преодолению трудностей,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открытость миру,</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диалогичность;</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установится осознанное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уважение и принятие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традиций, культурных</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ценностей родного края;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будут заложены основы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российской гражданской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идентичности, чувства</w:t>
            </w:r>
          </w:p>
          <w:p w:rsidR="0095149B" w:rsidRPr="00A60BCE" w:rsidRDefault="0014056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сопричастности и гордости за </w:t>
            </w:r>
            <w:r w:rsidR="0095149B" w:rsidRPr="00A60BCE">
              <w:rPr>
                <w:rFonts w:ascii="Times New Roman" w:hAnsi="Times New Roman" w:cs="Times New Roman"/>
                <w:sz w:val="24"/>
                <w:szCs w:val="24"/>
              </w:rPr>
              <w:t>свою Родину, российский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народ и историю России,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появится осознание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своей этнической 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национальной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принадлежности,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ответственности за общее</w:t>
            </w:r>
          </w:p>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благополучие.</w:t>
            </w:r>
          </w:p>
        </w:tc>
        <w:tc>
          <w:tcPr>
            <w:tcW w:w="6174" w:type="dxa"/>
          </w:tcPr>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овладеют практическими умениями и навыками в вос-</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приятии произведений пластических искусств 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различных видах художественной деятельности: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графике (рисунке), живописи, скульптуре, архитектуре,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художественном конструировании, декоративно-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прикладном искусстве;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смогут понимать образную природу искусства; давать</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эстетическую оценку и выражать своё отношение к</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событиям и явлениям окружающего мира, к природе,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человеку и обществу; воплощать художественные образы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различных формах, художественно-творческой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научатся применять художественные умения, знания 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представления о пластических искусствах для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выполнения учебных и художественно-практических</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задач, познакомятся с возможностями использования в</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творчестве различных ИКТ-средств;</w:t>
            </w:r>
          </w:p>
          <w:p w:rsidR="0095149B" w:rsidRPr="00A60BCE" w:rsidRDefault="0095149B"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получат навыки сотруд</w:t>
            </w:r>
            <w:r w:rsidR="0014056B">
              <w:rPr>
                <w:rFonts w:ascii="Times New Roman" w:hAnsi="Times New Roman" w:cs="Times New Roman"/>
                <w:sz w:val="24"/>
                <w:szCs w:val="24"/>
              </w:rPr>
              <w:t>ничества со взрослыми и свер</w:t>
            </w:r>
            <w:r w:rsidRPr="00A60BCE">
              <w:rPr>
                <w:rFonts w:ascii="Times New Roman" w:hAnsi="Times New Roman" w:cs="Times New Roman"/>
                <w:sz w:val="24"/>
                <w:szCs w:val="24"/>
              </w:rPr>
              <w:t>стниками, научатся вести диалог, участвовать в</w:t>
            </w:r>
          </w:p>
          <w:p w:rsidR="0095149B" w:rsidRPr="00A60BCE" w:rsidRDefault="0095149B"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обсуждении значимых для человека явлений жизни и</w:t>
            </w:r>
          </w:p>
          <w:p w:rsidR="0095149B" w:rsidRPr="00A60BCE" w:rsidRDefault="0095149B"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искусства, будут способны вставать на позицию другого человека.</w:t>
            </w:r>
          </w:p>
        </w:tc>
        <w:tc>
          <w:tcPr>
            <w:tcW w:w="4163" w:type="dxa"/>
          </w:tcPr>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xml:space="preserve">Выпускник </w:t>
            </w:r>
            <w:r w:rsidR="008A00D9">
              <w:rPr>
                <w:rFonts w:ascii="Times New Roman" w:hAnsi="Times New Roman" w:cs="Times New Roman"/>
                <w:iCs/>
                <w:sz w:val="24"/>
                <w:szCs w:val="24"/>
              </w:rPr>
              <w:t xml:space="preserve">получит возможность реализовать </w:t>
            </w:r>
            <w:r w:rsidRPr="008A00D9">
              <w:rPr>
                <w:rFonts w:ascii="Times New Roman" w:hAnsi="Times New Roman" w:cs="Times New Roman"/>
                <w:iCs/>
                <w:sz w:val="24"/>
                <w:szCs w:val="24"/>
              </w:rPr>
              <w:t>собственный тво</w:t>
            </w:r>
            <w:r w:rsidR="008A00D9">
              <w:rPr>
                <w:rFonts w:ascii="Times New Roman" w:hAnsi="Times New Roman" w:cs="Times New Roman"/>
                <w:iCs/>
                <w:sz w:val="24"/>
                <w:szCs w:val="24"/>
              </w:rPr>
              <w:t xml:space="preserve">рческий потенциал, </w:t>
            </w:r>
            <w:r w:rsidRPr="008A00D9">
              <w:rPr>
                <w:rFonts w:ascii="Times New Roman" w:hAnsi="Times New Roman" w:cs="Times New Roman"/>
                <w:iCs/>
                <w:sz w:val="24"/>
                <w:szCs w:val="24"/>
              </w:rPr>
              <w:t>применяя получ</w:t>
            </w:r>
            <w:r w:rsidR="008A00D9">
              <w:rPr>
                <w:rFonts w:ascii="Times New Roman" w:hAnsi="Times New Roman" w:cs="Times New Roman"/>
                <w:iCs/>
                <w:sz w:val="24"/>
                <w:szCs w:val="24"/>
              </w:rPr>
              <w:t xml:space="preserve">енные знания и представления об </w:t>
            </w:r>
            <w:r w:rsidRPr="008A00D9">
              <w:rPr>
                <w:rFonts w:ascii="Times New Roman" w:hAnsi="Times New Roman" w:cs="Times New Roman"/>
                <w:iCs/>
                <w:sz w:val="24"/>
                <w:szCs w:val="24"/>
              </w:rPr>
              <w:t>изобразит</w:t>
            </w:r>
            <w:r w:rsidR="008A00D9">
              <w:rPr>
                <w:rFonts w:ascii="Times New Roman" w:hAnsi="Times New Roman" w:cs="Times New Roman"/>
                <w:iCs/>
                <w:sz w:val="24"/>
                <w:szCs w:val="24"/>
              </w:rPr>
              <w:t xml:space="preserve">ельном искусстве для выполнения </w:t>
            </w:r>
            <w:r w:rsidRPr="008A00D9">
              <w:rPr>
                <w:rFonts w:ascii="Times New Roman" w:hAnsi="Times New Roman" w:cs="Times New Roman"/>
                <w:iCs/>
                <w:sz w:val="24"/>
                <w:szCs w:val="24"/>
              </w:rPr>
              <w:t>учебных и художественно-практических задач,</w:t>
            </w:r>
          </w:p>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действоват</w:t>
            </w:r>
            <w:r w:rsidR="008A00D9">
              <w:rPr>
                <w:rFonts w:ascii="Times New Roman" w:hAnsi="Times New Roman" w:cs="Times New Roman"/>
                <w:iCs/>
                <w:sz w:val="24"/>
                <w:szCs w:val="24"/>
              </w:rPr>
              <w:t xml:space="preserve">ь самостоятельно при разрешении </w:t>
            </w:r>
            <w:r w:rsidRPr="008A00D9">
              <w:rPr>
                <w:rFonts w:ascii="Times New Roman" w:hAnsi="Times New Roman" w:cs="Times New Roman"/>
                <w:iCs/>
                <w:sz w:val="24"/>
                <w:szCs w:val="24"/>
              </w:rPr>
              <w:t>проблемно-творческих ситуаций в повседневной</w:t>
            </w:r>
          </w:p>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жизни.</w:t>
            </w:r>
          </w:p>
          <w:p w:rsidR="0095149B" w:rsidRPr="00A60BCE" w:rsidRDefault="0095149B" w:rsidP="00A60BCE">
            <w:pPr>
              <w:jc w:val="both"/>
              <w:rPr>
                <w:rFonts w:ascii="Times New Roman" w:hAnsi="Times New Roman" w:cs="Times New Roman"/>
                <w:sz w:val="24"/>
                <w:szCs w:val="24"/>
              </w:rPr>
            </w:pPr>
          </w:p>
        </w:tc>
      </w:tr>
      <w:tr w:rsidR="0095149B" w:rsidRPr="00A60BCE" w:rsidTr="00807D5A">
        <w:trPr>
          <w:trHeight w:val="487"/>
        </w:trPr>
        <w:tc>
          <w:tcPr>
            <w:tcW w:w="1664" w:type="dxa"/>
            <w:vMerge w:val="restart"/>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Borders>
              <w:bottom w:val="single" w:sz="4" w:space="0" w:color="auto"/>
            </w:tcBorders>
          </w:tcPr>
          <w:p w:rsidR="0095149B" w:rsidRPr="00A60BCE" w:rsidRDefault="0095149B" w:rsidP="00A60BCE">
            <w:pPr>
              <w:tabs>
                <w:tab w:val="left" w:pos="170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ab/>
            </w:r>
            <w:r w:rsidRPr="00A60BCE">
              <w:rPr>
                <w:rFonts w:ascii="Times New Roman" w:hAnsi="Times New Roman" w:cs="Times New Roman"/>
                <w:b/>
                <w:bCs/>
                <w:i/>
                <w:iCs/>
                <w:sz w:val="24"/>
                <w:szCs w:val="24"/>
              </w:rPr>
              <w:t>Восприятие искусства и виды художественной деятельности</w:t>
            </w:r>
          </w:p>
        </w:tc>
      </w:tr>
      <w:tr w:rsidR="0095149B" w:rsidRPr="00A60BCE" w:rsidTr="0095149B">
        <w:trPr>
          <w:trHeight w:val="3027"/>
        </w:trPr>
        <w:tc>
          <w:tcPr>
            <w:tcW w:w="1664"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6174" w:type="dxa"/>
            <w:tcBorders>
              <w:top w:val="single" w:sz="4" w:space="0" w:color="auto"/>
              <w:bottom w:val="single" w:sz="4" w:space="0" w:color="auto"/>
            </w:tcBorders>
          </w:tcPr>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основные виды художественной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(рисунок, живопись, скульптура,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художественное конструирование и дизайн, декоративно-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прикладное искусство) и участвовать в художественно-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творческой деятельности, используя различные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художественные материалы и приёмы работы с ними для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передачи собственного замысла;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основные виды и жанры пластических</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искусств, понимать их специфику;</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эмоционально-ценностное относиться к природе,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человеку, обществу; различать и передавать в</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художественно-творческой деятельности характер,</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эмоциональные состояния и своё отношение к ним</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средствами художественного образного языка;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узнавать, воспринимать, описывать и эмоционально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оценивать шедевры своего национального, российского 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мирового искусства, изображающие природу, человека,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различные стороны (разнообразие, красоту, трагизм и т.</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 окружающего мира и жизненных явлений;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приводить примеры ведущих художественных музеев</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России и художественных музеев своего региона,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показывать на примерах их роль и назначение</w:t>
            </w:r>
          </w:p>
          <w:p w:rsidR="0095149B" w:rsidRPr="00A60BCE" w:rsidRDefault="0095149B" w:rsidP="00A60BCE">
            <w:pPr>
              <w:autoSpaceDE w:val="0"/>
              <w:autoSpaceDN w:val="0"/>
              <w:adjustRightInd w:val="0"/>
              <w:jc w:val="both"/>
              <w:rPr>
                <w:rFonts w:ascii="Times New Roman" w:hAnsi="Times New Roman" w:cs="Times New Roman"/>
                <w:sz w:val="24"/>
                <w:szCs w:val="24"/>
              </w:rPr>
            </w:pPr>
          </w:p>
        </w:tc>
        <w:tc>
          <w:tcPr>
            <w:tcW w:w="4163" w:type="dxa"/>
            <w:tcBorders>
              <w:top w:val="single" w:sz="4" w:space="0" w:color="auto"/>
              <w:bottom w:val="single" w:sz="4" w:space="0" w:color="auto"/>
            </w:tcBorders>
          </w:tcPr>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95149B" w:rsidRPr="008A00D9" w:rsidRDefault="0095149B" w:rsidP="001F045B">
            <w:pPr>
              <w:tabs>
                <w:tab w:val="left" w:pos="2538"/>
              </w:tabs>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воспринимат</w:t>
            </w:r>
            <w:r w:rsidR="008A00D9">
              <w:rPr>
                <w:rFonts w:ascii="Times New Roman" w:hAnsi="Times New Roman" w:cs="Times New Roman"/>
                <w:iCs/>
                <w:sz w:val="24"/>
                <w:szCs w:val="24"/>
              </w:rPr>
              <w:t xml:space="preserve">ь произведения изобразительного </w:t>
            </w:r>
            <w:r w:rsidRPr="008A00D9">
              <w:rPr>
                <w:rFonts w:ascii="Times New Roman" w:hAnsi="Times New Roman" w:cs="Times New Roman"/>
                <w:iCs/>
                <w:sz w:val="24"/>
                <w:szCs w:val="24"/>
              </w:rPr>
              <w:t>искусст</w:t>
            </w:r>
            <w:r w:rsidR="008A00D9">
              <w:rPr>
                <w:rFonts w:ascii="Times New Roman" w:hAnsi="Times New Roman" w:cs="Times New Roman"/>
                <w:iCs/>
                <w:sz w:val="24"/>
                <w:szCs w:val="24"/>
              </w:rPr>
              <w:t xml:space="preserve">ва, участвовать в обсуждении их </w:t>
            </w:r>
            <w:r w:rsidRPr="008A00D9">
              <w:rPr>
                <w:rFonts w:ascii="Times New Roman" w:hAnsi="Times New Roman" w:cs="Times New Roman"/>
                <w:iCs/>
                <w:sz w:val="24"/>
                <w:szCs w:val="24"/>
              </w:rPr>
              <w:t>соде</w:t>
            </w:r>
            <w:r w:rsidR="008A00D9">
              <w:rPr>
                <w:rFonts w:ascii="Times New Roman" w:hAnsi="Times New Roman" w:cs="Times New Roman"/>
                <w:iCs/>
                <w:sz w:val="24"/>
                <w:szCs w:val="24"/>
              </w:rPr>
              <w:t xml:space="preserve">ржания и выразительных средств, </w:t>
            </w:r>
            <w:r w:rsidRPr="008A00D9">
              <w:rPr>
                <w:rFonts w:ascii="Times New Roman" w:hAnsi="Times New Roman" w:cs="Times New Roman"/>
                <w:iCs/>
                <w:sz w:val="24"/>
                <w:szCs w:val="24"/>
              </w:rPr>
              <w:t xml:space="preserve">различать сюжет и </w:t>
            </w:r>
            <w:r w:rsidR="008A00D9">
              <w:rPr>
                <w:rFonts w:ascii="Times New Roman" w:hAnsi="Times New Roman" w:cs="Times New Roman"/>
                <w:iCs/>
                <w:sz w:val="24"/>
                <w:szCs w:val="24"/>
              </w:rPr>
              <w:t xml:space="preserve">содержание в знакомых </w:t>
            </w:r>
            <w:r w:rsidRPr="008A00D9">
              <w:rPr>
                <w:rFonts w:ascii="Times New Roman" w:hAnsi="Times New Roman" w:cs="Times New Roman"/>
                <w:iCs/>
                <w:sz w:val="24"/>
                <w:szCs w:val="24"/>
              </w:rPr>
              <w:t>произведениях;</w:t>
            </w:r>
          </w:p>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видеть проявле</w:t>
            </w:r>
            <w:r w:rsidR="008A00D9">
              <w:rPr>
                <w:rFonts w:ascii="Times New Roman" w:hAnsi="Times New Roman" w:cs="Times New Roman"/>
                <w:iCs/>
                <w:sz w:val="24"/>
                <w:szCs w:val="24"/>
              </w:rPr>
              <w:t xml:space="preserve">ния прекрасного в произведениях </w:t>
            </w:r>
            <w:r w:rsidRPr="008A00D9">
              <w:rPr>
                <w:rFonts w:ascii="Times New Roman" w:hAnsi="Times New Roman" w:cs="Times New Roman"/>
                <w:iCs/>
                <w:sz w:val="24"/>
                <w:szCs w:val="24"/>
              </w:rPr>
              <w:t>искусства (кар</w:t>
            </w:r>
            <w:r w:rsidR="008A00D9">
              <w:rPr>
                <w:rFonts w:ascii="Times New Roman" w:hAnsi="Times New Roman" w:cs="Times New Roman"/>
                <w:iCs/>
                <w:sz w:val="24"/>
                <w:szCs w:val="24"/>
              </w:rPr>
              <w:t xml:space="preserve">тины, архитектура, скульптура и </w:t>
            </w:r>
            <w:r w:rsidRPr="008A00D9">
              <w:rPr>
                <w:rFonts w:ascii="Times New Roman" w:hAnsi="Times New Roman" w:cs="Times New Roman"/>
                <w:iCs/>
                <w:sz w:val="24"/>
                <w:szCs w:val="24"/>
              </w:rPr>
              <w:t>т. д. в природе, на улице, в быту);</w:t>
            </w:r>
          </w:p>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высказыва</w:t>
            </w:r>
            <w:r w:rsidR="008A00D9">
              <w:rPr>
                <w:rFonts w:ascii="Times New Roman" w:hAnsi="Times New Roman" w:cs="Times New Roman"/>
                <w:iCs/>
                <w:sz w:val="24"/>
                <w:szCs w:val="24"/>
              </w:rPr>
              <w:t xml:space="preserve">ть аргументированное суждение о </w:t>
            </w:r>
            <w:r w:rsidRPr="008A00D9">
              <w:rPr>
                <w:rFonts w:ascii="Times New Roman" w:hAnsi="Times New Roman" w:cs="Times New Roman"/>
                <w:iCs/>
                <w:sz w:val="24"/>
                <w:szCs w:val="24"/>
              </w:rPr>
              <w:t>художественных произведениях, изображающих</w:t>
            </w:r>
          </w:p>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природу и человека в различных эмоциональных состояниях.</w:t>
            </w:r>
          </w:p>
          <w:p w:rsidR="0095149B" w:rsidRPr="00A60BCE" w:rsidRDefault="0095149B" w:rsidP="00A60BCE">
            <w:pPr>
              <w:jc w:val="both"/>
              <w:rPr>
                <w:rFonts w:ascii="Times New Roman" w:hAnsi="Times New Roman" w:cs="Times New Roman"/>
                <w:sz w:val="24"/>
                <w:szCs w:val="24"/>
              </w:rPr>
            </w:pPr>
          </w:p>
        </w:tc>
      </w:tr>
      <w:tr w:rsidR="0095149B" w:rsidRPr="00A60BCE" w:rsidTr="0095149B">
        <w:trPr>
          <w:trHeight w:val="440"/>
        </w:trPr>
        <w:tc>
          <w:tcPr>
            <w:tcW w:w="1664"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Borders>
              <w:top w:val="single" w:sz="4" w:space="0" w:color="auto"/>
              <w:bottom w:val="single" w:sz="4" w:space="0" w:color="auto"/>
            </w:tcBorders>
          </w:tcPr>
          <w:p w:rsidR="0095149B" w:rsidRPr="00A60BCE" w:rsidRDefault="0095149B"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Азбука искусства. Как говорит искусство?</w:t>
            </w:r>
          </w:p>
        </w:tc>
      </w:tr>
      <w:tr w:rsidR="0095149B" w:rsidRPr="00A60BCE" w:rsidTr="00807D5A">
        <w:trPr>
          <w:trHeight w:val="5321"/>
        </w:trPr>
        <w:tc>
          <w:tcPr>
            <w:tcW w:w="1664"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vMerge/>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6174" w:type="dxa"/>
            <w:tcBorders>
              <w:top w:val="single" w:sz="4" w:space="0" w:color="auto"/>
            </w:tcBorders>
          </w:tcPr>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простые композиции на заданную тему на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плоскости и в пространстве;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для воплощения собственного художественно-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творческого замысла;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различать основные и составные, тёплые и холодные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цвета; изменять их эмоциональную напряжённость с по-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мощью смешивания с белой и чёрной красками;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использовать их для передачи художественного замысла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собственной учебно-творческой деятельности;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средствами живописи, графики, скульптуры,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декоративно-прикладного искусства образ человека: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передавать на плоскости и в объёме пропорции лица,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фигуры; передавать характерные черты внешнего облика,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одежды, украшений человека;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наблюдать, сравнивать, сопоставлять и анализировать</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пространственную форму предмета; изображать</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предметы различной формы; использовать простые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формы для создания выразительных образов в живописи,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скульптуре, графике, художественном конструировании;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декоративные элементы, геометрические,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растительные узоры для украшения своих изделий 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предметов быта; использовать ритм и стилизацию форм</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для создания орнамента; передавать в собственной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художественно-творческой деятельности специфику</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стилистики произведений народных художественных</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промыслов в России (с учётом местных условий).</w:t>
            </w:r>
          </w:p>
        </w:tc>
        <w:tc>
          <w:tcPr>
            <w:tcW w:w="4163" w:type="dxa"/>
            <w:tcBorders>
              <w:top w:val="single" w:sz="4" w:space="0" w:color="auto"/>
            </w:tcBorders>
          </w:tcPr>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95149B" w:rsidRPr="008A00D9" w:rsidRDefault="0095149B"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пользова</w:t>
            </w:r>
            <w:r w:rsidR="00E65C36">
              <w:rPr>
                <w:rFonts w:ascii="Times New Roman" w:hAnsi="Times New Roman" w:cs="Times New Roman"/>
                <w:iCs/>
                <w:sz w:val="24"/>
                <w:szCs w:val="24"/>
              </w:rPr>
              <w:t xml:space="preserve">ться средствами выразительности </w:t>
            </w:r>
            <w:r w:rsidRPr="008A00D9">
              <w:rPr>
                <w:rFonts w:ascii="Times New Roman" w:hAnsi="Times New Roman" w:cs="Times New Roman"/>
                <w:iCs/>
                <w:sz w:val="24"/>
                <w:szCs w:val="24"/>
              </w:rPr>
              <w:t>языка</w:t>
            </w:r>
            <w:r w:rsidR="008A00D9">
              <w:rPr>
                <w:rFonts w:ascii="Times New Roman" w:hAnsi="Times New Roman" w:cs="Times New Roman"/>
                <w:iCs/>
                <w:sz w:val="24"/>
                <w:szCs w:val="24"/>
              </w:rPr>
              <w:t xml:space="preserve"> живописи, графики, скульптуры, </w:t>
            </w:r>
            <w:r w:rsidRPr="008A00D9">
              <w:rPr>
                <w:rFonts w:ascii="Times New Roman" w:hAnsi="Times New Roman" w:cs="Times New Roman"/>
                <w:iCs/>
                <w:sz w:val="24"/>
                <w:szCs w:val="24"/>
              </w:rPr>
              <w:t>декоративно-прикладного искусства,</w:t>
            </w:r>
          </w:p>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художественного конструирования в собст</w:t>
            </w:r>
            <w:r w:rsidR="008A00D9">
              <w:rPr>
                <w:rFonts w:ascii="Times New Roman" w:hAnsi="Times New Roman" w:cs="Times New Roman"/>
                <w:iCs/>
                <w:sz w:val="24"/>
                <w:szCs w:val="24"/>
              </w:rPr>
              <w:t xml:space="preserve">венной художественно-творческой </w:t>
            </w:r>
            <w:r w:rsidRPr="008A00D9">
              <w:rPr>
                <w:rFonts w:ascii="Times New Roman" w:hAnsi="Times New Roman" w:cs="Times New Roman"/>
                <w:iCs/>
                <w:sz w:val="24"/>
                <w:szCs w:val="24"/>
              </w:rPr>
              <w:t>деятель</w:t>
            </w:r>
            <w:r w:rsidR="008A00D9">
              <w:rPr>
                <w:rFonts w:ascii="Times New Roman" w:hAnsi="Times New Roman" w:cs="Times New Roman"/>
                <w:iCs/>
                <w:sz w:val="24"/>
                <w:szCs w:val="24"/>
              </w:rPr>
              <w:t xml:space="preserve">ности; передавать разнообразные </w:t>
            </w:r>
            <w:r w:rsidRPr="008A00D9">
              <w:rPr>
                <w:rFonts w:ascii="Times New Roman" w:hAnsi="Times New Roman" w:cs="Times New Roman"/>
                <w:iCs/>
                <w:sz w:val="24"/>
                <w:szCs w:val="24"/>
              </w:rPr>
              <w:t>эмоциональные состояния,</w:t>
            </w:r>
            <w:r w:rsidR="008A00D9">
              <w:rPr>
                <w:rFonts w:ascii="Times New Roman" w:hAnsi="Times New Roman" w:cs="Times New Roman"/>
                <w:iCs/>
                <w:sz w:val="24"/>
                <w:szCs w:val="24"/>
              </w:rPr>
              <w:t xml:space="preserve"> используя различные </w:t>
            </w:r>
            <w:r w:rsidRPr="008A00D9">
              <w:rPr>
                <w:rFonts w:ascii="Times New Roman" w:hAnsi="Times New Roman" w:cs="Times New Roman"/>
                <w:iCs/>
                <w:sz w:val="24"/>
                <w:szCs w:val="24"/>
              </w:rPr>
              <w:t>оттенки</w:t>
            </w:r>
            <w:r w:rsidR="008A00D9">
              <w:rPr>
                <w:rFonts w:ascii="Times New Roman" w:hAnsi="Times New Roman" w:cs="Times New Roman"/>
                <w:iCs/>
                <w:sz w:val="24"/>
                <w:szCs w:val="24"/>
              </w:rPr>
              <w:t xml:space="preserve"> цвета, при создании живописных </w:t>
            </w:r>
            <w:r w:rsidRPr="008A00D9">
              <w:rPr>
                <w:rFonts w:ascii="Times New Roman" w:hAnsi="Times New Roman" w:cs="Times New Roman"/>
                <w:iCs/>
                <w:sz w:val="24"/>
                <w:szCs w:val="24"/>
              </w:rPr>
              <w:t>композиций на заданные темы;</w:t>
            </w:r>
          </w:p>
          <w:p w:rsidR="0095149B" w:rsidRPr="008A00D9" w:rsidRDefault="0095149B"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моде</w:t>
            </w:r>
            <w:r w:rsidR="008A00D9">
              <w:rPr>
                <w:rFonts w:ascii="Times New Roman" w:hAnsi="Times New Roman" w:cs="Times New Roman"/>
                <w:iCs/>
                <w:sz w:val="24"/>
                <w:szCs w:val="24"/>
              </w:rPr>
              <w:t xml:space="preserve">лировать новые формы, различные </w:t>
            </w:r>
            <w:r w:rsidRPr="008A00D9">
              <w:rPr>
                <w:rFonts w:ascii="Times New Roman" w:hAnsi="Times New Roman" w:cs="Times New Roman"/>
                <w:iCs/>
                <w:sz w:val="24"/>
                <w:szCs w:val="24"/>
              </w:rPr>
              <w:t xml:space="preserve">ситуации </w:t>
            </w:r>
            <w:r w:rsidR="008A00D9">
              <w:rPr>
                <w:rFonts w:ascii="Times New Roman" w:hAnsi="Times New Roman" w:cs="Times New Roman"/>
                <w:iCs/>
                <w:sz w:val="24"/>
                <w:szCs w:val="24"/>
              </w:rPr>
              <w:t xml:space="preserve">путём трансформации известного, </w:t>
            </w:r>
            <w:r w:rsidRPr="008A00D9">
              <w:rPr>
                <w:rFonts w:ascii="Times New Roman" w:hAnsi="Times New Roman" w:cs="Times New Roman"/>
                <w:iCs/>
                <w:sz w:val="24"/>
                <w:szCs w:val="24"/>
              </w:rPr>
              <w:t xml:space="preserve">создавать </w:t>
            </w:r>
            <w:r w:rsidR="008A00D9">
              <w:rPr>
                <w:rFonts w:ascii="Times New Roman" w:hAnsi="Times New Roman" w:cs="Times New Roman"/>
                <w:iCs/>
                <w:sz w:val="24"/>
                <w:szCs w:val="24"/>
              </w:rPr>
              <w:t xml:space="preserve">новые образы природы, человека, </w:t>
            </w:r>
            <w:r w:rsidRPr="008A00D9">
              <w:rPr>
                <w:rFonts w:ascii="Times New Roman" w:hAnsi="Times New Roman" w:cs="Times New Roman"/>
                <w:iCs/>
                <w:sz w:val="24"/>
                <w:szCs w:val="24"/>
              </w:rPr>
              <w:t>фантастического существа и построек</w:t>
            </w:r>
          </w:p>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средствами</w:t>
            </w:r>
            <w:r w:rsidR="008A00D9">
              <w:rPr>
                <w:rFonts w:ascii="Times New Roman" w:hAnsi="Times New Roman" w:cs="Times New Roman"/>
                <w:iCs/>
                <w:sz w:val="24"/>
                <w:szCs w:val="24"/>
              </w:rPr>
              <w:t xml:space="preserve"> изобразительного искусства и </w:t>
            </w:r>
            <w:r w:rsidRPr="008A00D9">
              <w:rPr>
                <w:rFonts w:ascii="Times New Roman" w:hAnsi="Times New Roman" w:cs="Times New Roman"/>
                <w:iCs/>
                <w:sz w:val="24"/>
                <w:szCs w:val="24"/>
              </w:rPr>
              <w:t>компьютерной графики;</w:t>
            </w:r>
          </w:p>
          <w:p w:rsidR="0095149B" w:rsidRPr="008A00D9" w:rsidRDefault="0095149B"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выполнять п</w:t>
            </w:r>
            <w:r w:rsidR="008A00D9">
              <w:rPr>
                <w:rFonts w:ascii="Times New Roman" w:hAnsi="Times New Roman" w:cs="Times New Roman"/>
                <w:iCs/>
                <w:sz w:val="24"/>
                <w:szCs w:val="24"/>
              </w:rPr>
              <w:t xml:space="preserve">ростые рисунки и орнаментальные </w:t>
            </w:r>
            <w:r w:rsidRPr="008A00D9">
              <w:rPr>
                <w:rFonts w:ascii="Times New Roman" w:hAnsi="Times New Roman" w:cs="Times New Roman"/>
                <w:iCs/>
                <w:sz w:val="24"/>
                <w:szCs w:val="24"/>
              </w:rPr>
              <w:t>композиции, используя язык компьютерной графики в программе Paint</w:t>
            </w:r>
            <w:r w:rsidRPr="00A60BCE">
              <w:rPr>
                <w:rFonts w:ascii="Times New Roman" w:hAnsi="Times New Roman" w:cs="Times New Roman"/>
                <w:i/>
                <w:iCs/>
                <w:sz w:val="24"/>
                <w:szCs w:val="24"/>
              </w:rPr>
              <w:t>.</w:t>
            </w:r>
          </w:p>
        </w:tc>
      </w:tr>
      <w:tr w:rsidR="0095149B" w:rsidRPr="00A60BCE" w:rsidTr="0095149B">
        <w:tc>
          <w:tcPr>
            <w:tcW w:w="1664"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95149B" w:rsidRPr="00A60BCE" w:rsidRDefault="0095149B"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rPr>
              <w:t>Значимые темы искусства. О чём говорит искусство?</w:t>
            </w:r>
          </w:p>
        </w:tc>
      </w:tr>
      <w:tr w:rsidR="0095149B" w:rsidRPr="008A00D9" w:rsidTr="007C298D">
        <w:tc>
          <w:tcPr>
            <w:tcW w:w="1664"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6174" w:type="dxa"/>
          </w:tcPr>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осознавать значимые темы искусства и отражать их в</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собственной художественно-творческой деятельности;</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выбирать художественные материалы, средства</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художественной выразительности для создания образов</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природы, человека, явлений и передачи своего</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отношения к ним; решать художественные задачи (передавать характер и намерения объекта — природы,</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человека, сказочного героя, предмета, явления и т. д. — в</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живописи, графике и скульптуре, выражая своё</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отношение к качествам данного объекта) с опорой</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 правила перспективы, цветоведения, усвоенные</w:t>
            </w:r>
          </w:p>
          <w:p w:rsidR="0095149B" w:rsidRPr="00A60BCE" w:rsidRDefault="0095149B"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способы действия.</w:t>
            </w:r>
          </w:p>
        </w:tc>
        <w:tc>
          <w:tcPr>
            <w:tcW w:w="4163" w:type="dxa"/>
          </w:tcPr>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видеть, чув</w:t>
            </w:r>
            <w:r w:rsidR="008A00D9">
              <w:rPr>
                <w:rFonts w:ascii="Times New Roman" w:hAnsi="Times New Roman" w:cs="Times New Roman"/>
                <w:iCs/>
                <w:sz w:val="24"/>
                <w:szCs w:val="24"/>
              </w:rPr>
              <w:t xml:space="preserve">ствовать и изображать красоту и </w:t>
            </w:r>
            <w:r w:rsidRPr="008A00D9">
              <w:rPr>
                <w:rFonts w:ascii="Times New Roman" w:hAnsi="Times New Roman" w:cs="Times New Roman"/>
                <w:iCs/>
                <w:sz w:val="24"/>
                <w:szCs w:val="24"/>
              </w:rPr>
              <w:t>разнообр</w:t>
            </w:r>
            <w:r w:rsidR="008A00D9">
              <w:rPr>
                <w:rFonts w:ascii="Times New Roman" w:hAnsi="Times New Roman" w:cs="Times New Roman"/>
                <w:iCs/>
                <w:sz w:val="24"/>
                <w:szCs w:val="24"/>
              </w:rPr>
              <w:t xml:space="preserve">азие природы, человека, зданий, </w:t>
            </w:r>
            <w:r w:rsidRPr="008A00D9">
              <w:rPr>
                <w:rFonts w:ascii="Times New Roman" w:hAnsi="Times New Roman" w:cs="Times New Roman"/>
                <w:iCs/>
                <w:sz w:val="24"/>
                <w:szCs w:val="24"/>
              </w:rPr>
              <w:t>предметов;</w:t>
            </w:r>
          </w:p>
          <w:p w:rsidR="0095149B" w:rsidRPr="008A00D9" w:rsidRDefault="0095149B"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понимат</w:t>
            </w:r>
            <w:r w:rsidR="008A00D9">
              <w:rPr>
                <w:rFonts w:ascii="Times New Roman" w:hAnsi="Times New Roman" w:cs="Times New Roman"/>
                <w:iCs/>
                <w:sz w:val="24"/>
                <w:szCs w:val="24"/>
              </w:rPr>
              <w:t xml:space="preserve">ь и передавать в художественной </w:t>
            </w:r>
            <w:r w:rsidRPr="008A00D9">
              <w:rPr>
                <w:rFonts w:ascii="Times New Roman" w:hAnsi="Times New Roman" w:cs="Times New Roman"/>
                <w:iCs/>
                <w:sz w:val="24"/>
                <w:szCs w:val="24"/>
              </w:rPr>
              <w:t xml:space="preserve">работе </w:t>
            </w:r>
            <w:r w:rsidR="008A00D9">
              <w:rPr>
                <w:rFonts w:ascii="Times New Roman" w:hAnsi="Times New Roman" w:cs="Times New Roman"/>
                <w:iCs/>
                <w:sz w:val="24"/>
                <w:szCs w:val="24"/>
              </w:rPr>
              <w:t>разницу представлений о красоте ч</w:t>
            </w:r>
            <w:r w:rsidRPr="008A00D9">
              <w:rPr>
                <w:rFonts w:ascii="Times New Roman" w:hAnsi="Times New Roman" w:cs="Times New Roman"/>
                <w:iCs/>
                <w:sz w:val="24"/>
                <w:szCs w:val="24"/>
              </w:rPr>
              <w:t>еловека в разных культурах мира, проявлять терпимость к другим вкусам и мнениям;</w:t>
            </w:r>
          </w:p>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изображать пейзажи, натюрморты,</w:t>
            </w:r>
          </w:p>
          <w:p w:rsidR="0095149B" w:rsidRPr="008A00D9" w:rsidRDefault="0095149B"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портреты, выражая к ним своё отношение;</w:t>
            </w:r>
          </w:p>
          <w:p w:rsidR="0095149B" w:rsidRPr="008A00D9" w:rsidRDefault="0095149B"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изображ</w:t>
            </w:r>
            <w:r w:rsidR="008A00D9" w:rsidRPr="008A00D9">
              <w:rPr>
                <w:rFonts w:ascii="Times New Roman" w:hAnsi="Times New Roman" w:cs="Times New Roman"/>
                <w:iCs/>
                <w:sz w:val="24"/>
                <w:szCs w:val="24"/>
              </w:rPr>
              <w:t xml:space="preserve">ать многофигурные композиции на </w:t>
            </w:r>
            <w:r w:rsidRPr="008A00D9">
              <w:rPr>
                <w:rFonts w:ascii="Times New Roman" w:hAnsi="Times New Roman" w:cs="Times New Roman"/>
                <w:iCs/>
                <w:sz w:val="24"/>
                <w:szCs w:val="24"/>
              </w:rPr>
              <w:t>значимые жизненные темы и участвовать в</w:t>
            </w:r>
          </w:p>
          <w:p w:rsidR="0095149B" w:rsidRPr="008A00D9" w:rsidRDefault="0095149B" w:rsidP="00A60BCE">
            <w:pPr>
              <w:tabs>
                <w:tab w:val="left" w:pos="2538"/>
              </w:tabs>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коллективных работах на эти темы.</w:t>
            </w:r>
          </w:p>
          <w:p w:rsidR="0095149B" w:rsidRPr="008A00D9" w:rsidRDefault="0095149B" w:rsidP="00A60BCE">
            <w:pPr>
              <w:jc w:val="both"/>
              <w:rPr>
                <w:rFonts w:ascii="Times New Roman" w:hAnsi="Times New Roman" w:cs="Times New Roman"/>
                <w:sz w:val="24"/>
                <w:szCs w:val="24"/>
              </w:rPr>
            </w:pPr>
          </w:p>
        </w:tc>
      </w:tr>
      <w:tr w:rsidR="0095149B" w:rsidRPr="00A60BCE" w:rsidTr="0095149B">
        <w:tc>
          <w:tcPr>
            <w:tcW w:w="15134" w:type="dxa"/>
            <w:gridSpan w:val="4"/>
          </w:tcPr>
          <w:p w:rsidR="0095149B" w:rsidRPr="00A60BCE" w:rsidRDefault="0095149B"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i/>
                <w:iCs/>
                <w:sz w:val="24"/>
                <w:szCs w:val="24"/>
                <w:lang w:val="en-US"/>
              </w:rPr>
              <w:t>1.2.9.</w:t>
            </w:r>
            <w:r w:rsidRPr="00A60BCE">
              <w:rPr>
                <w:rFonts w:ascii="Times New Roman" w:hAnsi="Times New Roman" w:cs="Times New Roman"/>
                <w:b/>
                <w:i/>
                <w:iCs/>
                <w:sz w:val="24"/>
                <w:szCs w:val="24"/>
              </w:rPr>
              <w:t xml:space="preserve"> Технология</w:t>
            </w:r>
          </w:p>
        </w:tc>
      </w:tr>
      <w:tr w:rsidR="0095149B" w:rsidRPr="00A60BCE" w:rsidTr="007C298D">
        <w:tc>
          <w:tcPr>
            <w:tcW w:w="1664"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tcPr>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получат</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начальные представления о</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материальной культуре как продукте творческой</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предметно-преобразующей</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человека, о</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предметном мире как</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основной среде обитания</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современного человека, о гармонической взаимосвязи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предметного мира с миром природы, об отражении в</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предметах материальной</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среды нравственно-</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эстетического 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социально-исторического</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опыта человечества; о</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ценности предшествующих</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культур и необходимости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бережного отношения к ним в целях сохранения и развития</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культурных традиций;</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получат начальные знания и представления о наиболее</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важных правилах дизайна;</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получат общее представление</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 мире профессий, их</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социальном значении, истории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возникновения и развития.</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Будут заложены основы таких</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социально ценных личностных</w:t>
            </w:r>
          </w:p>
          <w:p w:rsidR="00E22110" w:rsidRPr="00A60BCE" w:rsidRDefault="001F045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 нравственных качеств, как </w:t>
            </w:r>
            <w:r w:rsidR="00E22110" w:rsidRPr="00A60BCE">
              <w:rPr>
                <w:rFonts w:ascii="Times New Roman" w:hAnsi="Times New Roman" w:cs="Times New Roman"/>
                <w:sz w:val="24"/>
                <w:szCs w:val="24"/>
              </w:rPr>
              <w:t>трудолюбие, организованность,</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добросовестное и ответственное отношение к делу,</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инициативность, любознательность, потребность</w:t>
            </w:r>
          </w:p>
          <w:p w:rsidR="00E22110" w:rsidRPr="00A60BCE" w:rsidRDefault="001F045B"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помогать другим, уважение к </w:t>
            </w:r>
            <w:r w:rsidR="00E22110" w:rsidRPr="00A60BCE">
              <w:rPr>
                <w:rFonts w:ascii="Times New Roman" w:hAnsi="Times New Roman" w:cs="Times New Roman"/>
                <w:sz w:val="24"/>
                <w:szCs w:val="24"/>
              </w:rPr>
              <w:t>чужому труду и результатам</w:t>
            </w:r>
          </w:p>
          <w:p w:rsidR="0095149B" w:rsidRPr="00A60BCE" w:rsidRDefault="00E22110"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труда, культурному наследию</w:t>
            </w:r>
          </w:p>
        </w:tc>
        <w:tc>
          <w:tcPr>
            <w:tcW w:w="6174" w:type="dxa"/>
          </w:tcPr>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получат первоначальный опыт использования</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сформированных в рамках учебного предмета</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коммуникативных универсальных учебных действий </w:t>
            </w:r>
            <w:r w:rsidRPr="00A60BCE">
              <w:rPr>
                <w:rFonts w:ascii="Times New Roman" w:hAnsi="Times New Roman" w:cs="Times New Roman"/>
                <w:sz w:val="24"/>
                <w:szCs w:val="24"/>
              </w:rPr>
              <w:t>в</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целях осуществления совместной продуктивной</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 овладеют начальными формами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познавательных универсальных учебных действий </w:t>
            </w:r>
            <w:r w:rsidRPr="00A60BCE">
              <w:rPr>
                <w:rFonts w:ascii="Times New Roman" w:hAnsi="Times New Roman" w:cs="Times New Roman"/>
                <w:sz w:val="24"/>
                <w:szCs w:val="24"/>
              </w:rPr>
              <w:t>—</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исследовательскими и логическими: наблюдения,</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сравнения, анализа, классификации, обобщения;</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 получат первоначальный опыт организации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собственной творческой практической деятельности на</w:t>
            </w:r>
          </w:p>
          <w:p w:rsidR="00E22110" w:rsidRPr="00A60BCE" w:rsidRDefault="00E22110"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sz w:val="24"/>
                <w:szCs w:val="24"/>
              </w:rPr>
              <w:t xml:space="preserve">основе сформированных </w:t>
            </w:r>
            <w:r w:rsidRPr="00A60BCE">
              <w:rPr>
                <w:rFonts w:ascii="Times New Roman" w:hAnsi="Times New Roman" w:cs="Times New Roman"/>
                <w:i/>
                <w:iCs/>
                <w:sz w:val="24"/>
                <w:szCs w:val="24"/>
              </w:rPr>
              <w:t>регулятивных универсальных</w:t>
            </w:r>
          </w:p>
          <w:p w:rsidR="00E22110" w:rsidRPr="00A60BCE" w:rsidRDefault="00E22110"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учебных действий;</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 </w:t>
            </w:r>
            <w:r w:rsidRPr="00A60BCE">
              <w:rPr>
                <w:rFonts w:ascii="Times New Roman" w:hAnsi="Times New Roman" w:cs="Times New Roman"/>
                <w:sz w:val="24"/>
                <w:szCs w:val="24"/>
              </w:rPr>
              <w:t>приобретут первоначальный опыт работы с простыми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информационными объектами: текстом, рисунком,</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аудио- и видеофрагментами; овладеют приёмами поиска</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использования информации, научатся работать с</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доступными электронными ресурсами;</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научатся самостоятельно обслуживать себя в школе,</w:t>
            </w:r>
          </w:p>
          <w:p w:rsidR="00E22110"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дома, элементарно ухаживать за одеждой и обувью,</w:t>
            </w:r>
          </w:p>
          <w:p w:rsidR="0095149B" w:rsidRPr="00A60BCE" w:rsidRDefault="00E22110"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помогать младшим и старшим, оказывать доступную помощь по хозяйству.</w:t>
            </w:r>
          </w:p>
        </w:tc>
        <w:tc>
          <w:tcPr>
            <w:tcW w:w="4163" w:type="dxa"/>
          </w:tcPr>
          <w:p w:rsidR="00C45023" w:rsidRPr="008A00D9" w:rsidRDefault="00C45023"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Выпускники получат возможность</w:t>
            </w:r>
          </w:p>
          <w:p w:rsidR="00C45023" w:rsidRPr="008A00D9" w:rsidRDefault="00C45023"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использоват</w:t>
            </w:r>
            <w:r w:rsidR="008A00D9">
              <w:rPr>
                <w:rFonts w:ascii="Times New Roman" w:hAnsi="Times New Roman" w:cs="Times New Roman"/>
                <w:iCs/>
                <w:sz w:val="24"/>
                <w:szCs w:val="24"/>
              </w:rPr>
              <w:t xml:space="preserve">ь приобретённые знания и умения </w:t>
            </w:r>
            <w:r w:rsidRPr="008A00D9">
              <w:rPr>
                <w:rFonts w:ascii="Times New Roman" w:hAnsi="Times New Roman" w:cs="Times New Roman"/>
                <w:iCs/>
                <w:sz w:val="24"/>
                <w:szCs w:val="24"/>
              </w:rPr>
              <w:t>для творческой самореализации при оформлении</w:t>
            </w:r>
          </w:p>
          <w:p w:rsidR="00C45023" w:rsidRPr="008A00D9" w:rsidRDefault="00C45023"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своего дома и к</w:t>
            </w:r>
            <w:r w:rsidR="0014056B" w:rsidRPr="008A00D9">
              <w:rPr>
                <w:rFonts w:ascii="Times New Roman" w:hAnsi="Times New Roman" w:cs="Times New Roman"/>
                <w:iCs/>
                <w:sz w:val="24"/>
                <w:szCs w:val="24"/>
              </w:rPr>
              <w:t>лассной комнаты, при изготовле</w:t>
            </w:r>
            <w:r w:rsidRPr="008A00D9">
              <w:rPr>
                <w:rFonts w:ascii="Times New Roman" w:hAnsi="Times New Roman" w:cs="Times New Roman"/>
                <w:iCs/>
                <w:sz w:val="24"/>
                <w:szCs w:val="24"/>
              </w:rPr>
              <w:t>нии подарко</w:t>
            </w:r>
            <w:r w:rsidR="0014056B" w:rsidRPr="008A00D9">
              <w:rPr>
                <w:rFonts w:ascii="Times New Roman" w:hAnsi="Times New Roman" w:cs="Times New Roman"/>
                <w:iCs/>
                <w:sz w:val="24"/>
                <w:szCs w:val="24"/>
              </w:rPr>
              <w:t xml:space="preserve">в близким и друзьям, игрушечных </w:t>
            </w:r>
            <w:r w:rsidRPr="008A00D9">
              <w:rPr>
                <w:rFonts w:ascii="Times New Roman" w:hAnsi="Times New Roman" w:cs="Times New Roman"/>
                <w:iCs/>
                <w:sz w:val="24"/>
                <w:szCs w:val="24"/>
              </w:rPr>
              <w:t>моделей, художественно-декоративных</w:t>
            </w:r>
          </w:p>
          <w:p w:rsidR="0095149B" w:rsidRPr="00A60BCE" w:rsidRDefault="00C45023" w:rsidP="00A60BCE">
            <w:pPr>
              <w:tabs>
                <w:tab w:val="left" w:pos="2538"/>
              </w:tabs>
              <w:autoSpaceDE w:val="0"/>
              <w:autoSpaceDN w:val="0"/>
              <w:adjustRightInd w:val="0"/>
              <w:jc w:val="both"/>
              <w:rPr>
                <w:rFonts w:ascii="Times New Roman" w:hAnsi="Times New Roman" w:cs="Times New Roman"/>
                <w:i/>
                <w:iCs/>
                <w:sz w:val="24"/>
                <w:szCs w:val="24"/>
              </w:rPr>
            </w:pPr>
            <w:r w:rsidRPr="008A00D9">
              <w:rPr>
                <w:rFonts w:ascii="Times New Roman" w:hAnsi="Times New Roman" w:cs="Times New Roman"/>
                <w:iCs/>
                <w:sz w:val="24"/>
                <w:szCs w:val="24"/>
              </w:rPr>
              <w:t>и других изделий</w:t>
            </w:r>
          </w:p>
        </w:tc>
      </w:tr>
      <w:tr w:rsidR="00C45023" w:rsidRPr="00A60BCE" w:rsidTr="00C45023">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C45023" w:rsidRPr="00A60BCE" w:rsidRDefault="00C45023"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Общекультурные и общетрудовые компетенции. Основы культуры труда, самообслуживание</w:t>
            </w:r>
          </w:p>
        </w:tc>
      </w:tr>
      <w:tr w:rsidR="0095149B" w:rsidRPr="00A60BCE" w:rsidTr="007C298D">
        <w:tc>
          <w:tcPr>
            <w:tcW w:w="1664"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6174" w:type="dxa"/>
          </w:tcPr>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иметь представление о наиболее распространённых в</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своём регионе традиционных народных промыслах 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ремёслах, современных профессиях (в том числе</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профессиях своих родителей) и описывать их</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особенности;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понимать общие правила создания предметов</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рукотворного мира: соответствие изделия обстановке,</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удобство (функциональность), прочность, эстетическую</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выразительность —и руководствоваться ими в</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практической деятельности;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планировать и выполн</w:t>
            </w:r>
            <w:r w:rsidR="0014056B">
              <w:rPr>
                <w:rFonts w:ascii="Times New Roman" w:hAnsi="Times New Roman" w:cs="Times New Roman"/>
                <w:sz w:val="24"/>
                <w:szCs w:val="24"/>
              </w:rPr>
              <w:t>ять практическое задание (прак</w:t>
            </w:r>
            <w:r w:rsidRPr="00A60BCE">
              <w:rPr>
                <w:rFonts w:ascii="Times New Roman" w:hAnsi="Times New Roman" w:cs="Times New Roman"/>
                <w:sz w:val="24"/>
                <w:szCs w:val="24"/>
              </w:rPr>
              <w:t xml:space="preserve">тическую работу) с </w:t>
            </w:r>
            <w:r w:rsidR="001F045B">
              <w:rPr>
                <w:rFonts w:ascii="Times New Roman" w:hAnsi="Times New Roman" w:cs="Times New Roman"/>
                <w:sz w:val="24"/>
                <w:szCs w:val="24"/>
              </w:rPr>
              <w:t xml:space="preserve">опорой на инструкционную карту; </w:t>
            </w:r>
            <w:r w:rsidRPr="00A60BCE">
              <w:rPr>
                <w:rFonts w:ascii="Times New Roman" w:hAnsi="Times New Roman" w:cs="Times New Roman"/>
                <w:sz w:val="24"/>
                <w:szCs w:val="24"/>
              </w:rPr>
              <w:t>при необходимости в</w:t>
            </w:r>
            <w:r w:rsidR="001F045B">
              <w:rPr>
                <w:rFonts w:ascii="Times New Roman" w:hAnsi="Times New Roman" w:cs="Times New Roman"/>
                <w:sz w:val="24"/>
                <w:szCs w:val="24"/>
              </w:rPr>
              <w:t xml:space="preserve">носить коррективы в выполняемые </w:t>
            </w:r>
            <w:r w:rsidRPr="00A60BCE">
              <w:rPr>
                <w:rFonts w:ascii="Times New Roman" w:hAnsi="Times New Roman" w:cs="Times New Roman"/>
                <w:sz w:val="24"/>
                <w:szCs w:val="24"/>
              </w:rPr>
              <w:t>действия;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выполнять доступные действия по самообслуживанию</w:t>
            </w:r>
          </w:p>
          <w:p w:rsidR="0095149B"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доступные виды домашнего труда.</w:t>
            </w:r>
          </w:p>
        </w:tc>
        <w:tc>
          <w:tcPr>
            <w:tcW w:w="4163" w:type="dxa"/>
          </w:tcPr>
          <w:p w:rsidR="00C45023" w:rsidRPr="008A00D9" w:rsidRDefault="00C45023"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Выпускник получит возможность научиться:</w:t>
            </w:r>
          </w:p>
          <w:p w:rsidR="00C45023" w:rsidRPr="008A00D9" w:rsidRDefault="00C45023"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уважительно относиться к труду людей;</w:t>
            </w:r>
          </w:p>
          <w:p w:rsidR="00C45023" w:rsidRPr="008A00D9" w:rsidRDefault="00C45023" w:rsidP="001F045B">
            <w:pPr>
              <w:autoSpaceDE w:val="0"/>
              <w:autoSpaceDN w:val="0"/>
              <w:adjustRightInd w:val="0"/>
              <w:rPr>
                <w:rFonts w:ascii="Times New Roman" w:hAnsi="Times New Roman" w:cs="Times New Roman"/>
                <w:iCs/>
                <w:sz w:val="24"/>
                <w:szCs w:val="24"/>
              </w:rPr>
            </w:pPr>
            <w:r w:rsidRPr="008A00D9">
              <w:rPr>
                <w:rFonts w:ascii="Times New Roman" w:hAnsi="Times New Roman" w:cs="Times New Roman"/>
                <w:iCs/>
                <w:sz w:val="24"/>
                <w:szCs w:val="24"/>
              </w:rPr>
              <w:t xml:space="preserve">• понимать </w:t>
            </w:r>
            <w:r w:rsidR="008A00D9">
              <w:rPr>
                <w:rFonts w:ascii="Times New Roman" w:hAnsi="Times New Roman" w:cs="Times New Roman"/>
                <w:iCs/>
                <w:sz w:val="24"/>
                <w:szCs w:val="24"/>
              </w:rPr>
              <w:t xml:space="preserve">культурно-историческую ценность </w:t>
            </w:r>
            <w:r w:rsidRPr="008A00D9">
              <w:rPr>
                <w:rFonts w:ascii="Times New Roman" w:hAnsi="Times New Roman" w:cs="Times New Roman"/>
                <w:iCs/>
                <w:sz w:val="24"/>
                <w:szCs w:val="24"/>
              </w:rPr>
              <w:t xml:space="preserve">традиций, </w:t>
            </w:r>
            <w:r w:rsidR="008A00D9">
              <w:rPr>
                <w:rFonts w:ascii="Times New Roman" w:hAnsi="Times New Roman" w:cs="Times New Roman"/>
                <w:iCs/>
                <w:sz w:val="24"/>
                <w:szCs w:val="24"/>
              </w:rPr>
              <w:t xml:space="preserve">отражённых в предметном мире, в </w:t>
            </w:r>
            <w:r w:rsidRPr="008A00D9">
              <w:rPr>
                <w:rFonts w:ascii="Times New Roman" w:hAnsi="Times New Roman" w:cs="Times New Roman"/>
                <w:iCs/>
                <w:sz w:val="24"/>
                <w:szCs w:val="24"/>
              </w:rPr>
              <w:t>том числе</w:t>
            </w:r>
            <w:r w:rsidR="008A00D9">
              <w:rPr>
                <w:rFonts w:ascii="Times New Roman" w:hAnsi="Times New Roman" w:cs="Times New Roman"/>
                <w:iCs/>
                <w:sz w:val="24"/>
                <w:szCs w:val="24"/>
              </w:rPr>
              <w:t xml:space="preserve"> традиций трудовых династий как </w:t>
            </w:r>
            <w:r w:rsidRPr="008A00D9">
              <w:rPr>
                <w:rFonts w:ascii="Times New Roman" w:hAnsi="Times New Roman" w:cs="Times New Roman"/>
                <w:iCs/>
                <w:sz w:val="24"/>
                <w:szCs w:val="24"/>
              </w:rPr>
              <w:t>своего региона, так и страны, и уважать их;</w:t>
            </w:r>
          </w:p>
          <w:p w:rsidR="00C45023" w:rsidRPr="008A00D9" w:rsidRDefault="00C45023" w:rsidP="00A60BCE">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 понимать особенности проектной</w:t>
            </w:r>
          </w:p>
          <w:p w:rsidR="00C45023" w:rsidRPr="008A00D9" w:rsidRDefault="00C45023" w:rsidP="008A00D9">
            <w:pPr>
              <w:autoSpaceDE w:val="0"/>
              <w:autoSpaceDN w:val="0"/>
              <w:adjustRightInd w:val="0"/>
              <w:jc w:val="both"/>
              <w:rPr>
                <w:rFonts w:ascii="Times New Roman" w:hAnsi="Times New Roman" w:cs="Times New Roman"/>
                <w:iCs/>
                <w:sz w:val="24"/>
                <w:szCs w:val="24"/>
              </w:rPr>
            </w:pPr>
            <w:r w:rsidRPr="008A00D9">
              <w:rPr>
                <w:rFonts w:ascii="Times New Roman" w:hAnsi="Times New Roman" w:cs="Times New Roman"/>
                <w:iCs/>
                <w:sz w:val="24"/>
                <w:szCs w:val="24"/>
              </w:rPr>
              <w:t>деятельности</w:t>
            </w:r>
            <w:r w:rsidR="008A00D9">
              <w:rPr>
                <w:rFonts w:ascii="Times New Roman" w:hAnsi="Times New Roman" w:cs="Times New Roman"/>
                <w:iCs/>
                <w:sz w:val="24"/>
                <w:szCs w:val="24"/>
              </w:rPr>
              <w:t xml:space="preserve">, осуществлять под руководством </w:t>
            </w:r>
            <w:r w:rsidRPr="008A00D9">
              <w:rPr>
                <w:rFonts w:ascii="Times New Roman" w:hAnsi="Times New Roman" w:cs="Times New Roman"/>
                <w:iCs/>
                <w:sz w:val="24"/>
                <w:szCs w:val="24"/>
              </w:rPr>
              <w:t>учителя элем</w:t>
            </w:r>
            <w:r w:rsidR="008A00D9">
              <w:rPr>
                <w:rFonts w:ascii="Times New Roman" w:hAnsi="Times New Roman" w:cs="Times New Roman"/>
                <w:iCs/>
                <w:sz w:val="24"/>
                <w:szCs w:val="24"/>
              </w:rPr>
              <w:t xml:space="preserve">ентарную проектную деятельность </w:t>
            </w:r>
            <w:r w:rsidRPr="008A00D9">
              <w:rPr>
                <w:rFonts w:ascii="Times New Roman" w:hAnsi="Times New Roman" w:cs="Times New Roman"/>
                <w:iCs/>
                <w:sz w:val="24"/>
                <w:szCs w:val="24"/>
              </w:rPr>
              <w:t xml:space="preserve">в малых </w:t>
            </w:r>
            <w:r w:rsidR="008A00D9">
              <w:rPr>
                <w:rFonts w:ascii="Times New Roman" w:hAnsi="Times New Roman" w:cs="Times New Roman"/>
                <w:iCs/>
                <w:sz w:val="24"/>
                <w:szCs w:val="24"/>
              </w:rPr>
              <w:t xml:space="preserve">группах: разрабатывать замысел, </w:t>
            </w:r>
            <w:r w:rsidRPr="008A00D9">
              <w:rPr>
                <w:rFonts w:ascii="Times New Roman" w:hAnsi="Times New Roman" w:cs="Times New Roman"/>
                <w:iCs/>
                <w:sz w:val="24"/>
                <w:szCs w:val="24"/>
              </w:rPr>
              <w:t xml:space="preserve">искать пути </w:t>
            </w:r>
            <w:r w:rsidR="008A00D9">
              <w:rPr>
                <w:rFonts w:ascii="Times New Roman" w:hAnsi="Times New Roman" w:cs="Times New Roman"/>
                <w:iCs/>
                <w:sz w:val="24"/>
                <w:szCs w:val="24"/>
              </w:rPr>
              <w:t xml:space="preserve">его реализации, воплощать его в </w:t>
            </w:r>
            <w:r w:rsidRPr="008A00D9">
              <w:rPr>
                <w:rFonts w:ascii="Times New Roman" w:hAnsi="Times New Roman" w:cs="Times New Roman"/>
                <w:iCs/>
                <w:sz w:val="24"/>
                <w:szCs w:val="24"/>
              </w:rPr>
              <w:t xml:space="preserve">продукте, </w:t>
            </w:r>
            <w:r w:rsidR="008A00D9">
              <w:rPr>
                <w:rFonts w:ascii="Times New Roman" w:hAnsi="Times New Roman" w:cs="Times New Roman"/>
                <w:iCs/>
                <w:sz w:val="24"/>
                <w:szCs w:val="24"/>
              </w:rPr>
              <w:t xml:space="preserve">демонстрировать готовый продукт </w:t>
            </w:r>
            <w:r w:rsidRPr="008A00D9">
              <w:rPr>
                <w:rFonts w:ascii="Times New Roman" w:hAnsi="Times New Roman" w:cs="Times New Roman"/>
                <w:iCs/>
                <w:sz w:val="24"/>
                <w:szCs w:val="24"/>
              </w:rPr>
              <w:t>(изделия</w:t>
            </w:r>
            <w:r w:rsidR="008A00D9">
              <w:rPr>
                <w:rFonts w:ascii="Times New Roman" w:hAnsi="Times New Roman" w:cs="Times New Roman"/>
                <w:iCs/>
                <w:sz w:val="24"/>
                <w:szCs w:val="24"/>
              </w:rPr>
              <w:t>,комплексные работы, социальные</w:t>
            </w:r>
            <w:r w:rsidRPr="008A00D9">
              <w:rPr>
                <w:rFonts w:ascii="Times New Roman" w:hAnsi="Times New Roman" w:cs="Times New Roman"/>
                <w:iCs/>
                <w:sz w:val="24"/>
                <w:szCs w:val="24"/>
              </w:rPr>
              <w:t>услуги).</w:t>
            </w:r>
          </w:p>
          <w:p w:rsidR="0095149B" w:rsidRPr="00A60BCE" w:rsidRDefault="0095149B" w:rsidP="00A60BCE">
            <w:pPr>
              <w:jc w:val="both"/>
              <w:rPr>
                <w:rFonts w:ascii="Times New Roman" w:hAnsi="Times New Roman" w:cs="Times New Roman"/>
                <w:sz w:val="24"/>
                <w:szCs w:val="24"/>
              </w:rPr>
            </w:pPr>
          </w:p>
        </w:tc>
      </w:tr>
      <w:tr w:rsidR="00C45023" w:rsidRPr="00A60BCE" w:rsidTr="00C45023">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C45023" w:rsidRPr="00A60BCE" w:rsidRDefault="00C45023"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Технология ручной обработки материалов. Элементы графической грамоты</w:t>
            </w:r>
          </w:p>
        </w:tc>
      </w:tr>
      <w:tr w:rsidR="0095149B" w:rsidRPr="00A60BCE" w:rsidTr="007C298D">
        <w:tc>
          <w:tcPr>
            <w:tcW w:w="1664"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3133" w:type="dxa"/>
          </w:tcPr>
          <w:p w:rsidR="0095149B" w:rsidRPr="00A60BCE" w:rsidRDefault="0095149B" w:rsidP="00A60BCE">
            <w:pPr>
              <w:autoSpaceDE w:val="0"/>
              <w:autoSpaceDN w:val="0"/>
              <w:adjustRightInd w:val="0"/>
              <w:jc w:val="both"/>
              <w:rPr>
                <w:rFonts w:ascii="Times New Roman" w:hAnsi="Times New Roman" w:cs="Times New Roman"/>
                <w:color w:val="000000"/>
                <w:sz w:val="24"/>
                <w:szCs w:val="24"/>
              </w:rPr>
            </w:pPr>
          </w:p>
        </w:tc>
        <w:tc>
          <w:tcPr>
            <w:tcW w:w="6174" w:type="dxa"/>
          </w:tcPr>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 основе полученных представлений о многообразии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материалов, их видах, свойствах, происхождении,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практическом применении в жизни осознанно подбирать</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доступные в обработке материалы для изделий по</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декоративно-художественным и конструктивным</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свойствам в соответствии с поставленной задачей;</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отбирать и выполнять в зависимости от свойств освоен-</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ных материалов оптимальные и доступные</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технологические приёмы их ручной обработки (при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разметке деталей, их выделении из заготовки,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формообразовании, сборке и отделке изделия);</w:t>
            </w:r>
          </w:p>
          <w:p w:rsidR="0095149B"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tc>
        <w:tc>
          <w:tcPr>
            <w:tcW w:w="4163" w:type="dxa"/>
          </w:tcPr>
          <w:p w:rsidR="00C45023" w:rsidRPr="00FE1198" w:rsidRDefault="00C45023"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Выпускник получит возможность научиться:</w:t>
            </w:r>
          </w:p>
          <w:p w:rsidR="00C45023" w:rsidRPr="00FE1198" w:rsidRDefault="00C45023"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отб</w:t>
            </w:r>
            <w:r w:rsidR="00FE1198">
              <w:rPr>
                <w:rFonts w:ascii="Times New Roman" w:hAnsi="Times New Roman" w:cs="Times New Roman"/>
                <w:iCs/>
                <w:sz w:val="24"/>
                <w:szCs w:val="24"/>
              </w:rPr>
              <w:t xml:space="preserve">ирать и выстраивать оптимальную </w:t>
            </w:r>
            <w:r w:rsidRPr="00FE1198">
              <w:rPr>
                <w:rFonts w:ascii="Times New Roman" w:hAnsi="Times New Roman" w:cs="Times New Roman"/>
                <w:iCs/>
                <w:sz w:val="24"/>
                <w:szCs w:val="24"/>
              </w:rPr>
              <w:t>технологическу</w:t>
            </w:r>
            <w:r w:rsidR="00FE1198">
              <w:rPr>
                <w:rFonts w:ascii="Times New Roman" w:hAnsi="Times New Roman" w:cs="Times New Roman"/>
                <w:iCs/>
                <w:sz w:val="24"/>
                <w:szCs w:val="24"/>
              </w:rPr>
              <w:t xml:space="preserve">ю последовательность реализации </w:t>
            </w:r>
            <w:r w:rsidRPr="00FE1198">
              <w:rPr>
                <w:rFonts w:ascii="Times New Roman" w:hAnsi="Times New Roman" w:cs="Times New Roman"/>
                <w:iCs/>
                <w:sz w:val="24"/>
                <w:szCs w:val="24"/>
              </w:rPr>
              <w:t>собствен</w:t>
            </w:r>
            <w:r w:rsidR="00FE1198">
              <w:rPr>
                <w:rFonts w:ascii="Times New Roman" w:hAnsi="Times New Roman" w:cs="Times New Roman"/>
                <w:iCs/>
                <w:sz w:val="24"/>
                <w:szCs w:val="24"/>
              </w:rPr>
              <w:t xml:space="preserve">ного или предложенного учителем </w:t>
            </w:r>
            <w:r w:rsidRPr="00FE1198">
              <w:rPr>
                <w:rFonts w:ascii="Times New Roman" w:hAnsi="Times New Roman" w:cs="Times New Roman"/>
                <w:iCs/>
                <w:sz w:val="24"/>
                <w:szCs w:val="24"/>
              </w:rPr>
              <w:t>замысла;</w:t>
            </w:r>
          </w:p>
          <w:p w:rsidR="00C45023" w:rsidRPr="00FE1198" w:rsidRDefault="00C45023"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прогн</w:t>
            </w:r>
            <w:r w:rsidR="00FE1198">
              <w:rPr>
                <w:rFonts w:ascii="Times New Roman" w:hAnsi="Times New Roman" w:cs="Times New Roman"/>
                <w:iCs/>
                <w:sz w:val="24"/>
                <w:szCs w:val="24"/>
              </w:rPr>
              <w:t xml:space="preserve">озировать конечный практический </w:t>
            </w:r>
            <w:r w:rsidRPr="00FE1198">
              <w:rPr>
                <w:rFonts w:ascii="Times New Roman" w:hAnsi="Times New Roman" w:cs="Times New Roman"/>
                <w:iCs/>
                <w:sz w:val="24"/>
                <w:szCs w:val="24"/>
              </w:rPr>
              <w:t>результат</w:t>
            </w:r>
            <w:r w:rsidR="00FE1198">
              <w:rPr>
                <w:rFonts w:ascii="Times New Roman" w:hAnsi="Times New Roman" w:cs="Times New Roman"/>
                <w:iCs/>
                <w:sz w:val="24"/>
                <w:szCs w:val="24"/>
              </w:rPr>
              <w:t xml:space="preserve"> и самостоятельно комбинировать </w:t>
            </w:r>
            <w:r w:rsidRPr="00FE1198">
              <w:rPr>
                <w:rFonts w:ascii="Times New Roman" w:hAnsi="Times New Roman" w:cs="Times New Roman"/>
                <w:iCs/>
                <w:sz w:val="24"/>
                <w:szCs w:val="24"/>
              </w:rPr>
              <w:t>художественные технологии в</w:t>
            </w:r>
            <w:r w:rsidR="00FE1198">
              <w:rPr>
                <w:rFonts w:ascii="Times New Roman" w:hAnsi="Times New Roman" w:cs="Times New Roman"/>
                <w:iCs/>
                <w:sz w:val="24"/>
                <w:szCs w:val="24"/>
              </w:rPr>
              <w:t xml:space="preserve"> соответствии с </w:t>
            </w:r>
            <w:r w:rsidRPr="00FE1198">
              <w:rPr>
                <w:rFonts w:ascii="Times New Roman" w:hAnsi="Times New Roman" w:cs="Times New Roman"/>
                <w:iCs/>
                <w:sz w:val="24"/>
                <w:szCs w:val="24"/>
              </w:rPr>
              <w:t>к</w:t>
            </w:r>
            <w:r w:rsidR="00FE1198">
              <w:rPr>
                <w:rFonts w:ascii="Times New Roman" w:hAnsi="Times New Roman" w:cs="Times New Roman"/>
                <w:iCs/>
                <w:sz w:val="24"/>
                <w:szCs w:val="24"/>
              </w:rPr>
              <w:t xml:space="preserve">онструктивной или декоративно- </w:t>
            </w:r>
            <w:r w:rsidRPr="00FE1198">
              <w:rPr>
                <w:rFonts w:ascii="Times New Roman" w:hAnsi="Times New Roman" w:cs="Times New Roman"/>
                <w:iCs/>
                <w:sz w:val="24"/>
                <w:szCs w:val="24"/>
              </w:rPr>
              <w:t>художественной задачей.</w:t>
            </w:r>
          </w:p>
          <w:p w:rsidR="0095149B" w:rsidRPr="00A60BCE" w:rsidRDefault="0095149B" w:rsidP="00A60BCE">
            <w:pPr>
              <w:jc w:val="both"/>
              <w:rPr>
                <w:rFonts w:ascii="Times New Roman" w:hAnsi="Times New Roman" w:cs="Times New Roman"/>
                <w:sz w:val="24"/>
                <w:szCs w:val="24"/>
              </w:rPr>
            </w:pPr>
          </w:p>
        </w:tc>
      </w:tr>
      <w:tr w:rsidR="00C45023" w:rsidRPr="00A60BCE" w:rsidTr="00C45023">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C45023" w:rsidRPr="00A60BCE" w:rsidRDefault="00C45023"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Конструирование и моделирование</w:t>
            </w:r>
          </w:p>
        </w:tc>
      </w:tr>
      <w:tr w:rsidR="00C45023" w:rsidRPr="00A60BCE" w:rsidTr="007C298D">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6174" w:type="dxa"/>
          </w:tcPr>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анализировать устройство изделия: выделять детали, их</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форму, определять взаимное расположение, виды</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соединения деталей;</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решать простейшие задачи конструктивного характера</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 изменению вида и способа соединения деталей: на до-</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страивание, придание новых свойств конструкции, а</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также другие доступные и сходные по сложности задачи;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изготавливать несложные конструкции изделий по ри-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сунку, простейшему чертежу или эскизу, образцу 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доступным заданным условиям.</w:t>
            </w:r>
          </w:p>
        </w:tc>
        <w:tc>
          <w:tcPr>
            <w:tcW w:w="4163" w:type="dxa"/>
          </w:tcPr>
          <w:p w:rsidR="00C45023" w:rsidRPr="00FE1198" w:rsidRDefault="00C45023"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Выпускник получит возможность научиться:</w:t>
            </w:r>
          </w:p>
          <w:p w:rsidR="00C45023" w:rsidRPr="00FE1198" w:rsidRDefault="00C45023"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 соотносить объёмную конструкцию,</w:t>
            </w:r>
          </w:p>
          <w:p w:rsidR="00C45023" w:rsidRPr="00FE1198" w:rsidRDefault="00C45023"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основанн</w:t>
            </w:r>
            <w:r w:rsidR="00FE1198">
              <w:rPr>
                <w:rFonts w:ascii="Times New Roman" w:hAnsi="Times New Roman" w:cs="Times New Roman"/>
                <w:iCs/>
                <w:sz w:val="24"/>
                <w:szCs w:val="24"/>
              </w:rPr>
              <w:t xml:space="preserve">ую на правильных геометрических </w:t>
            </w:r>
            <w:r w:rsidRPr="00FE1198">
              <w:rPr>
                <w:rFonts w:ascii="Times New Roman" w:hAnsi="Times New Roman" w:cs="Times New Roman"/>
                <w:iCs/>
                <w:sz w:val="24"/>
                <w:szCs w:val="24"/>
              </w:rPr>
              <w:t>формах, с изображениями их развёрток;</w:t>
            </w:r>
          </w:p>
          <w:p w:rsidR="00C45023" w:rsidRPr="00FE1198" w:rsidRDefault="00C45023"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создавать мыслен</w:t>
            </w:r>
            <w:r w:rsidR="00FE1198">
              <w:rPr>
                <w:rFonts w:ascii="Times New Roman" w:hAnsi="Times New Roman" w:cs="Times New Roman"/>
                <w:iCs/>
                <w:sz w:val="24"/>
                <w:szCs w:val="24"/>
              </w:rPr>
              <w:t xml:space="preserve">ный образ конструкции с </w:t>
            </w:r>
            <w:r w:rsidRPr="00FE1198">
              <w:rPr>
                <w:rFonts w:ascii="Times New Roman" w:hAnsi="Times New Roman" w:cs="Times New Roman"/>
                <w:iCs/>
                <w:sz w:val="24"/>
                <w:szCs w:val="24"/>
              </w:rPr>
              <w:t>целью решения определённой конструкторской</w:t>
            </w:r>
          </w:p>
          <w:p w:rsidR="00C45023" w:rsidRPr="00FE1198" w:rsidRDefault="00C45023"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задачи или передачи определённой</w:t>
            </w:r>
          </w:p>
          <w:p w:rsidR="00C45023" w:rsidRPr="00FE1198" w:rsidRDefault="00C45023" w:rsidP="00FE1198">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художественно-эстетической</w:t>
            </w:r>
            <w:r w:rsidRPr="00A60BCE">
              <w:rPr>
                <w:rFonts w:ascii="Times New Roman" w:hAnsi="Times New Roman" w:cs="Times New Roman"/>
                <w:i/>
                <w:iCs/>
                <w:sz w:val="24"/>
                <w:szCs w:val="24"/>
              </w:rPr>
              <w:t xml:space="preserve"> </w:t>
            </w:r>
            <w:r w:rsidR="00FE1198">
              <w:rPr>
                <w:rFonts w:ascii="Times New Roman" w:hAnsi="Times New Roman" w:cs="Times New Roman"/>
                <w:iCs/>
                <w:sz w:val="24"/>
                <w:szCs w:val="24"/>
              </w:rPr>
              <w:t xml:space="preserve">информации, </w:t>
            </w:r>
            <w:r w:rsidRPr="00FE1198">
              <w:rPr>
                <w:rFonts w:ascii="Times New Roman" w:hAnsi="Times New Roman" w:cs="Times New Roman"/>
                <w:iCs/>
                <w:sz w:val="24"/>
                <w:szCs w:val="24"/>
              </w:rPr>
              <w:t>воплощать этот образ в материале</w:t>
            </w:r>
          </w:p>
        </w:tc>
      </w:tr>
      <w:tr w:rsidR="00C45023" w:rsidRPr="00A60BCE" w:rsidTr="00C45023">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C45023" w:rsidRPr="00A60BCE" w:rsidRDefault="00C45023"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Практика работы на компьютере</w:t>
            </w:r>
          </w:p>
        </w:tc>
      </w:tr>
      <w:tr w:rsidR="00C45023" w:rsidRPr="00A60BCE" w:rsidTr="007C298D">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6174" w:type="dxa"/>
          </w:tcPr>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соблюдать безопасные приёмы труда, пользоваться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персональным компьютером для воспроизведения 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поиска необходимой информации в ресурсе компьютера,</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для решения доступных конструкторско- технологических задач;</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создавать небольшие тексты, иллюстрации к устному рассказу, используя редакторы текстов и презентаций</w:t>
            </w:r>
          </w:p>
        </w:tc>
        <w:tc>
          <w:tcPr>
            <w:tcW w:w="4163" w:type="dxa"/>
          </w:tcPr>
          <w:p w:rsidR="00C45023" w:rsidRPr="00FE1198" w:rsidRDefault="00C45023"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Выпускник получит возможность научиться:</w:t>
            </w:r>
          </w:p>
          <w:p w:rsidR="00C45023" w:rsidRPr="00FE1198" w:rsidRDefault="00C45023" w:rsidP="00FE1198">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 пользовать</w:t>
            </w:r>
            <w:r w:rsidR="00FE1198">
              <w:rPr>
                <w:rFonts w:ascii="Times New Roman" w:hAnsi="Times New Roman" w:cs="Times New Roman"/>
                <w:iCs/>
                <w:sz w:val="24"/>
                <w:szCs w:val="24"/>
              </w:rPr>
              <w:t xml:space="preserve">ся доступными приёмами работы с </w:t>
            </w:r>
            <w:r w:rsidRPr="00FE1198">
              <w:rPr>
                <w:rFonts w:ascii="Times New Roman" w:hAnsi="Times New Roman" w:cs="Times New Roman"/>
                <w:iCs/>
                <w:sz w:val="24"/>
                <w:szCs w:val="24"/>
              </w:rPr>
              <w:t>готовой текст</w:t>
            </w:r>
            <w:r w:rsidR="00FE1198">
              <w:rPr>
                <w:rFonts w:ascii="Times New Roman" w:hAnsi="Times New Roman" w:cs="Times New Roman"/>
                <w:iCs/>
                <w:sz w:val="24"/>
                <w:szCs w:val="24"/>
              </w:rPr>
              <w:t xml:space="preserve">овой, визуальной, звуковой </w:t>
            </w:r>
            <w:r w:rsidRPr="00FE1198">
              <w:rPr>
                <w:rFonts w:ascii="Times New Roman" w:hAnsi="Times New Roman" w:cs="Times New Roman"/>
                <w:iCs/>
                <w:sz w:val="24"/>
                <w:szCs w:val="24"/>
              </w:rPr>
              <w:t>инфор</w:t>
            </w:r>
            <w:r w:rsidR="00FE1198">
              <w:rPr>
                <w:rFonts w:ascii="Times New Roman" w:hAnsi="Times New Roman" w:cs="Times New Roman"/>
                <w:iCs/>
                <w:sz w:val="24"/>
                <w:szCs w:val="24"/>
              </w:rPr>
              <w:t xml:space="preserve">мацией в сети Интернет, а также </w:t>
            </w:r>
            <w:r w:rsidRPr="00FE1198">
              <w:rPr>
                <w:rFonts w:ascii="Times New Roman" w:hAnsi="Times New Roman" w:cs="Times New Roman"/>
                <w:iCs/>
                <w:sz w:val="24"/>
                <w:szCs w:val="24"/>
              </w:rPr>
              <w:t>познако</w:t>
            </w:r>
            <w:r w:rsidR="00FE1198">
              <w:rPr>
                <w:rFonts w:ascii="Times New Roman" w:hAnsi="Times New Roman" w:cs="Times New Roman"/>
                <w:iCs/>
                <w:sz w:val="24"/>
                <w:szCs w:val="24"/>
              </w:rPr>
              <w:t xml:space="preserve">мится с доступными способами её </w:t>
            </w:r>
            <w:r w:rsidRPr="00FE1198">
              <w:rPr>
                <w:rFonts w:ascii="Times New Roman" w:hAnsi="Times New Roman" w:cs="Times New Roman"/>
                <w:iCs/>
                <w:sz w:val="24"/>
                <w:szCs w:val="24"/>
              </w:rPr>
              <w:t>получения, хранения, переработки</w:t>
            </w:r>
          </w:p>
          <w:p w:rsidR="00C45023" w:rsidRPr="00A60BCE" w:rsidRDefault="00C45023" w:rsidP="00A60BCE">
            <w:pPr>
              <w:tabs>
                <w:tab w:val="left" w:pos="2538"/>
              </w:tabs>
              <w:autoSpaceDE w:val="0"/>
              <w:autoSpaceDN w:val="0"/>
              <w:adjustRightInd w:val="0"/>
              <w:jc w:val="both"/>
              <w:rPr>
                <w:rFonts w:ascii="Times New Roman" w:hAnsi="Times New Roman" w:cs="Times New Roman"/>
                <w:i/>
                <w:iCs/>
                <w:sz w:val="24"/>
                <w:szCs w:val="24"/>
              </w:rPr>
            </w:pPr>
          </w:p>
        </w:tc>
      </w:tr>
      <w:tr w:rsidR="00C45023" w:rsidRPr="00A60BCE" w:rsidTr="00C45023">
        <w:tc>
          <w:tcPr>
            <w:tcW w:w="15134" w:type="dxa"/>
            <w:gridSpan w:val="4"/>
          </w:tcPr>
          <w:p w:rsidR="00C45023" w:rsidRPr="00A60BCE" w:rsidRDefault="00C45023" w:rsidP="00A60BCE">
            <w:pPr>
              <w:tabs>
                <w:tab w:val="left" w:pos="2538"/>
              </w:tabs>
              <w:autoSpaceDE w:val="0"/>
              <w:autoSpaceDN w:val="0"/>
              <w:adjustRightInd w:val="0"/>
              <w:jc w:val="both"/>
              <w:rPr>
                <w:rFonts w:ascii="Times New Roman" w:hAnsi="Times New Roman" w:cs="Times New Roman"/>
                <w:b/>
                <w:i/>
                <w:iCs/>
                <w:sz w:val="24"/>
                <w:szCs w:val="24"/>
              </w:rPr>
            </w:pPr>
            <w:r w:rsidRPr="00A60BCE">
              <w:rPr>
                <w:rFonts w:ascii="Times New Roman" w:hAnsi="Times New Roman" w:cs="Times New Roman"/>
                <w:b/>
                <w:sz w:val="24"/>
                <w:szCs w:val="24"/>
              </w:rPr>
              <w:t>1.2.10. Физическая культура</w:t>
            </w:r>
          </w:p>
        </w:tc>
      </w:tr>
      <w:tr w:rsidR="00C45023" w:rsidRPr="00A60BCE" w:rsidTr="007C298D">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 начнут</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понимать значение занятий</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физической культурой для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укрепления здоровья, физи-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ческого развития и физии-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ческой подготовленности, для</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трудовой деятельности, воен-</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ной практики; узнают о</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положительном влиянии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занятий физическими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упражнениями на развитие</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систем дыхания и</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кровообращения, поймут</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необходимость и смысл</w:t>
            </w:r>
          </w:p>
          <w:p w:rsidR="00C45023" w:rsidRPr="00A60BCE" w:rsidRDefault="00C45023"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проведения простейших</w:t>
            </w:r>
          </w:p>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закаливающих процедур.</w:t>
            </w:r>
          </w:p>
        </w:tc>
        <w:tc>
          <w:tcPr>
            <w:tcW w:w="6174" w:type="dxa"/>
          </w:tcPr>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Обучающиеся:</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освоят первичные навыки и умения по организации 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проведению утренней зарядки, физкультурно-</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оздоровительных мероприятий в течение учебного дня,</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 время подвижных игр в помещении и на открытом</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воздухе;</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научатся составлять комплексы оздоровительных и об-</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щеразвивающих упражнений, использовать простейший</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спортивный инвентарь и оборудование;</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освоят правила поведения и безопасности во время за-</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нятий физическими упражнениями, правила подбора</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одежды и обуви в зависимости от условий проведения</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занятий;</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научатся наблюдать за изменением собственного роста,</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массы тела и показателей развития основных физических</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качеств; оценивать величину физической нагрузки по</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частоте пульса во время выполнения физических</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упражнений;</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научатся выполнять комплексы специальных упражне-</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ний, направленных на формирование правильной осанки,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профилактику нарушения зрения, развитие систем</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дыхания и кровообращения;</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приобретут жизненно важные двигательные навыки 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умения, необходимые для жизнедеятельности каждого</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человека: бегать и прыгать различными способами;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метать и бросать мячи; лазать и перелезать через</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препятствия; выполнять акробатические 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гимнастические упражнения, простейшие комбинации;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передвигаться на лыжах (в снежных районах России) и плавать простейшими способами; будут</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демонстрировать постоянный прирост показателей</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развития основных физических качеств;</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освоят навыки организации и проведения подвижных</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игр, элементы и простейшие технические действия игр в</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футбол, баскетбол и волейбол; в процессе игровой и</w:t>
            </w:r>
          </w:p>
          <w:p w:rsidR="000D01E9"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соревновательной деятельности будут использовать</w:t>
            </w:r>
          </w:p>
          <w:p w:rsidR="00C45023" w:rsidRPr="00A60BCE" w:rsidRDefault="000D01E9"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навыки коллективного общения и взаимодействия.</w:t>
            </w:r>
          </w:p>
        </w:tc>
        <w:tc>
          <w:tcPr>
            <w:tcW w:w="4163" w:type="dxa"/>
          </w:tcPr>
          <w:p w:rsidR="00C45023" w:rsidRPr="00FE1198" w:rsidRDefault="000D01E9" w:rsidP="00FE1198">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Выпускник</w:t>
            </w:r>
            <w:r w:rsidR="00FE1198">
              <w:rPr>
                <w:rFonts w:ascii="Times New Roman" w:hAnsi="Times New Roman" w:cs="Times New Roman"/>
                <w:iCs/>
                <w:sz w:val="24"/>
                <w:szCs w:val="24"/>
              </w:rPr>
              <w:t xml:space="preserve">и получат возможность осознанно </w:t>
            </w:r>
            <w:r w:rsidRPr="00FE1198">
              <w:rPr>
                <w:rFonts w:ascii="Times New Roman" w:hAnsi="Times New Roman" w:cs="Times New Roman"/>
                <w:iCs/>
                <w:sz w:val="24"/>
                <w:szCs w:val="24"/>
              </w:rPr>
              <w:t>ис</w:t>
            </w:r>
            <w:r w:rsidR="00FE1198">
              <w:rPr>
                <w:rFonts w:ascii="Times New Roman" w:hAnsi="Times New Roman" w:cs="Times New Roman"/>
                <w:iCs/>
                <w:sz w:val="24"/>
                <w:szCs w:val="24"/>
              </w:rPr>
              <w:t xml:space="preserve">пользовать знания, полученные в </w:t>
            </w:r>
            <w:r w:rsidRPr="00FE1198">
              <w:rPr>
                <w:rFonts w:ascii="Times New Roman" w:hAnsi="Times New Roman" w:cs="Times New Roman"/>
                <w:iCs/>
                <w:sz w:val="24"/>
                <w:szCs w:val="24"/>
              </w:rPr>
              <w:t>курсе «Физическая культура», при планировании</w:t>
            </w:r>
            <w:r w:rsidR="0014056B" w:rsidRPr="00FE1198">
              <w:rPr>
                <w:rFonts w:ascii="Times New Roman" w:hAnsi="Times New Roman" w:cs="Times New Roman"/>
                <w:iCs/>
                <w:sz w:val="24"/>
                <w:szCs w:val="24"/>
              </w:rPr>
              <w:t xml:space="preserve"> и </w:t>
            </w:r>
            <w:r w:rsidRPr="00FE1198">
              <w:rPr>
                <w:rFonts w:ascii="Times New Roman" w:hAnsi="Times New Roman" w:cs="Times New Roman"/>
                <w:iCs/>
                <w:sz w:val="24"/>
                <w:szCs w:val="24"/>
              </w:rPr>
              <w:t>соблюдении ре</w:t>
            </w:r>
            <w:r w:rsidR="00FE1198">
              <w:rPr>
                <w:rFonts w:ascii="Times New Roman" w:hAnsi="Times New Roman" w:cs="Times New Roman"/>
                <w:iCs/>
                <w:sz w:val="24"/>
                <w:szCs w:val="24"/>
              </w:rPr>
              <w:t xml:space="preserve">жима дня, выполнении физических </w:t>
            </w:r>
            <w:r w:rsidRPr="00FE1198">
              <w:rPr>
                <w:rFonts w:ascii="Times New Roman" w:hAnsi="Times New Roman" w:cs="Times New Roman"/>
                <w:iCs/>
                <w:sz w:val="24"/>
                <w:szCs w:val="24"/>
              </w:rPr>
              <w:t>упражнений и во время подвижных игр на досуге</w:t>
            </w:r>
          </w:p>
        </w:tc>
      </w:tr>
      <w:tr w:rsidR="00F1739D" w:rsidRPr="00A60BCE" w:rsidTr="00F1739D">
        <w:tc>
          <w:tcPr>
            <w:tcW w:w="1664"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3133"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F1739D" w:rsidRPr="00A60BCE" w:rsidRDefault="00F1739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Знания о физической культуре</w:t>
            </w:r>
          </w:p>
        </w:tc>
      </w:tr>
      <w:tr w:rsidR="00C45023" w:rsidRPr="00A60BCE" w:rsidTr="007C298D">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6174" w:type="dxa"/>
          </w:tcPr>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ориентироваться в понятиях «физическая культура»,</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«режим дня»; характеризовать роль и значение утренней</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зарядки, физкультминуток и физкультпауз, уроков</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физической культуры, закаливания, прогулок на свежем</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воздухе, подвижных игр, занятий спортом для</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укрепления здоровья, развития основных систем</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организма;</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раскрывать на примерах (из истории, в том числе род-</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ного края, или из личного опыта) положительное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влияние занятий физической культурой на физическое,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личностное и социальное развитие;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ориентироваться в понятии «физическая подготовка»,</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характеризовать основные физические качества (силу,</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быстроту, выносливость, координацию, гибкость) 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различать их между собой;</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организовывать места занятий физическими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упражнениями и подвижными играми (как в помещении,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так и на открытом воздухе), соблюдать правила</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поведения и предупреждения травматизма во время</w:t>
            </w:r>
          </w:p>
          <w:p w:rsidR="00C45023"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занятий физическими упражнениями.</w:t>
            </w:r>
          </w:p>
        </w:tc>
        <w:tc>
          <w:tcPr>
            <w:tcW w:w="4163" w:type="dxa"/>
          </w:tcPr>
          <w:p w:rsidR="00F1739D" w:rsidRPr="00FE1198" w:rsidRDefault="00F1739D"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Выпускник получит возможность научиться:</w:t>
            </w:r>
          </w:p>
          <w:p w:rsidR="00F1739D" w:rsidRPr="00FE1198" w:rsidRDefault="00F1739D"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sz w:val="24"/>
                <w:szCs w:val="24"/>
              </w:rPr>
              <w:t xml:space="preserve">• </w:t>
            </w:r>
            <w:r w:rsidRPr="00FE1198">
              <w:rPr>
                <w:rFonts w:ascii="Times New Roman" w:hAnsi="Times New Roman" w:cs="Times New Roman"/>
                <w:iCs/>
                <w:sz w:val="24"/>
                <w:szCs w:val="24"/>
              </w:rPr>
              <w:t>выявлять связь</w:t>
            </w:r>
            <w:r w:rsidR="00FE1198">
              <w:rPr>
                <w:rFonts w:ascii="Times New Roman" w:hAnsi="Times New Roman" w:cs="Times New Roman"/>
                <w:iCs/>
                <w:sz w:val="24"/>
                <w:szCs w:val="24"/>
              </w:rPr>
              <w:t xml:space="preserve"> занятий физической культурой с </w:t>
            </w:r>
            <w:r w:rsidRPr="00FE1198">
              <w:rPr>
                <w:rFonts w:ascii="Times New Roman" w:hAnsi="Times New Roman" w:cs="Times New Roman"/>
                <w:iCs/>
                <w:sz w:val="24"/>
                <w:szCs w:val="24"/>
              </w:rPr>
              <w:t>трудовой и оборонной деятельностью;</w:t>
            </w:r>
          </w:p>
          <w:p w:rsidR="00F1739D" w:rsidRPr="00FE1198" w:rsidRDefault="00F1739D"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sz w:val="24"/>
                <w:szCs w:val="24"/>
              </w:rPr>
              <w:t xml:space="preserve">• </w:t>
            </w:r>
            <w:r w:rsidRPr="00FE1198">
              <w:rPr>
                <w:rFonts w:ascii="Times New Roman" w:hAnsi="Times New Roman" w:cs="Times New Roman"/>
                <w:iCs/>
                <w:sz w:val="24"/>
                <w:szCs w:val="24"/>
              </w:rPr>
              <w:t>характеризова</w:t>
            </w:r>
            <w:r w:rsidR="00FE1198">
              <w:rPr>
                <w:rFonts w:ascii="Times New Roman" w:hAnsi="Times New Roman" w:cs="Times New Roman"/>
                <w:iCs/>
                <w:sz w:val="24"/>
                <w:szCs w:val="24"/>
              </w:rPr>
              <w:t xml:space="preserve">ть роль и значение режима дня в </w:t>
            </w:r>
            <w:r w:rsidRPr="00FE1198">
              <w:rPr>
                <w:rFonts w:ascii="Times New Roman" w:hAnsi="Times New Roman" w:cs="Times New Roman"/>
                <w:iCs/>
                <w:sz w:val="24"/>
                <w:szCs w:val="24"/>
              </w:rPr>
              <w:t>сохранении и укреплении здоровья; планировать и</w:t>
            </w:r>
          </w:p>
          <w:p w:rsidR="00C45023" w:rsidRPr="00FE1198" w:rsidRDefault="00F1739D" w:rsidP="00FE1198">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корректировать реж</w:t>
            </w:r>
            <w:r w:rsidR="00FE1198">
              <w:rPr>
                <w:rFonts w:ascii="Times New Roman" w:hAnsi="Times New Roman" w:cs="Times New Roman"/>
                <w:iCs/>
                <w:sz w:val="24"/>
                <w:szCs w:val="24"/>
              </w:rPr>
              <w:t xml:space="preserve">им дня с учётом своей </w:t>
            </w:r>
            <w:r w:rsidRPr="00FE1198">
              <w:rPr>
                <w:rFonts w:ascii="Times New Roman" w:hAnsi="Times New Roman" w:cs="Times New Roman"/>
                <w:iCs/>
                <w:sz w:val="24"/>
                <w:szCs w:val="24"/>
              </w:rPr>
              <w:t>учеб</w:t>
            </w:r>
            <w:r w:rsidR="00FE1198">
              <w:rPr>
                <w:rFonts w:ascii="Times New Roman" w:hAnsi="Times New Roman" w:cs="Times New Roman"/>
                <w:iCs/>
                <w:sz w:val="24"/>
                <w:szCs w:val="24"/>
              </w:rPr>
              <w:t xml:space="preserve">ной и внешкольной деятельности, </w:t>
            </w:r>
            <w:r w:rsidRPr="00FE1198">
              <w:rPr>
                <w:rFonts w:ascii="Times New Roman" w:hAnsi="Times New Roman" w:cs="Times New Roman"/>
                <w:iCs/>
                <w:sz w:val="24"/>
                <w:szCs w:val="24"/>
              </w:rPr>
              <w:t>показател</w:t>
            </w:r>
            <w:r w:rsidR="00FE1198">
              <w:rPr>
                <w:rFonts w:ascii="Times New Roman" w:hAnsi="Times New Roman" w:cs="Times New Roman"/>
                <w:iCs/>
                <w:sz w:val="24"/>
                <w:szCs w:val="24"/>
              </w:rPr>
              <w:t xml:space="preserve">ей своего здоровья, физического </w:t>
            </w:r>
            <w:r w:rsidRPr="00FE1198">
              <w:rPr>
                <w:rFonts w:ascii="Times New Roman" w:hAnsi="Times New Roman" w:cs="Times New Roman"/>
                <w:iCs/>
                <w:sz w:val="24"/>
                <w:szCs w:val="24"/>
              </w:rPr>
              <w:t>развития и физической подготовленности</w:t>
            </w:r>
          </w:p>
        </w:tc>
      </w:tr>
      <w:tr w:rsidR="00F1739D" w:rsidRPr="00A60BCE" w:rsidTr="00F1739D">
        <w:tc>
          <w:tcPr>
            <w:tcW w:w="1664"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3133"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F1739D" w:rsidRPr="00A60BCE" w:rsidRDefault="00F1739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Способы физкультурной деятельности</w:t>
            </w:r>
          </w:p>
        </w:tc>
      </w:tr>
      <w:tr w:rsidR="00C45023" w:rsidRPr="00A60BCE" w:rsidTr="007C298D">
        <w:tc>
          <w:tcPr>
            <w:tcW w:w="1664"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3133" w:type="dxa"/>
          </w:tcPr>
          <w:p w:rsidR="00C45023" w:rsidRPr="00A60BCE" w:rsidRDefault="00C45023" w:rsidP="00A60BCE">
            <w:pPr>
              <w:autoSpaceDE w:val="0"/>
              <w:autoSpaceDN w:val="0"/>
              <w:adjustRightInd w:val="0"/>
              <w:jc w:val="both"/>
              <w:rPr>
                <w:rFonts w:ascii="Times New Roman" w:hAnsi="Times New Roman" w:cs="Times New Roman"/>
                <w:color w:val="000000"/>
                <w:sz w:val="24"/>
                <w:szCs w:val="24"/>
              </w:rPr>
            </w:pPr>
          </w:p>
        </w:tc>
        <w:tc>
          <w:tcPr>
            <w:tcW w:w="6174" w:type="dxa"/>
          </w:tcPr>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отбирать и выполнять комплексы упражнений для ут-</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ренней зарядки и физкультминуток в соответствии с</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изученными правилами;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организовывать и проводить подвижные игры и сорев-</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нования во время отдыха на открытом воздухе и в</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помещении (спортивном зале и местах рекреации),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соблюдать правила взаимодействия с игроками;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измерять показатели физического развития (рост,</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масса) и физической подготовленности (сила, быстрота,</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выносливость, гибкость), вести систематические</w:t>
            </w:r>
          </w:p>
          <w:p w:rsidR="00C45023"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наблюдения за их динамикой</w:t>
            </w:r>
          </w:p>
        </w:tc>
        <w:tc>
          <w:tcPr>
            <w:tcW w:w="4163" w:type="dxa"/>
          </w:tcPr>
          <w:p w:rsidR="00F1739D" w:rsidRPr="00FE1198" w:rsidRDefault="00F1739D"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Выпускник получит возможность научиться:</w:t>
            </w:r>
          </w:p>
          <w:p w:rsidR="00F1739D" w:rsidRPr="00FE1198" w:rsidRDefault="00F1739D"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sz w:val="24"/>
                <w:szCs w:val="24"/>
              </w:rPr>
              <w:t xml:space="preserve">• </w:t>
            </w:r>
            <w:r w:rsidRPr="00FE1198">
              <w:rPr>
                <w:rFonts w:ascii="Times New Roman" w:hAnsi="Times New Roman" w:cs="Times New Roman"/>
                <w:iCs/>
                <w:sz w:val="24"/>
                <w:szCs w:val="24"/>
              </w:rPr>
              <w:t>вести тетрадь по физической ку</w:t>
            </w:r>
            <w:r w:rsidR="00FE1198">
              <w:rPr>
                <w:rFonts w:ascii="Times New Roman" w:hAnsi="Times New Roman" w:cs="Times New Roman"/>
                <w:iCs/>
                <w:sz w:val="24"/>
                <w:szCs w:val="24"/>
              </w:rPr>
              <w:t xml:space="preserve">льтуре с </w:t>
            </w:r>
            <w:r w:rsidRPr="00FE1198">
              <w:rPr>
                <w:rFonts w:ascii="Times New Roman" w:hAnsi="Times New Roman" w:cs="Times New Roman"/>
                <w:iCs/>
                <w:sz w:val="24"/>
                <w:szCs w:val="24"/>
              </w:rPr>
              <w:t xml:space="preserve">записями </w:t>
            </w:r>
            <w:r w:rsidR="00FE1198">
              <w:rPr>
                <w:rFonts w:ascii="Times New Roman" w:hAnsi="Times New Roman" w:cs="Times New Roman"/>
                <w:iCs/>
                <w:sz w:val="24"/>
                <w:szCs w:val="24"/>
              </w:rPr>
              <w:t xml:space="preserve">режима дня, комплексов утренней гимнастики, физкультминуток, </w:t>
            </w:r>
            <w:r w:rsidRPr="00FE1198">
              <w:rPr>
                <w:rFonts w:ascii="Times New Roman" w:hAnsi="Times New Roman" w:cs="Times New Roman"/>
                <w:iCs/>
                <w:sz w:val="24"/>
                <w:szCs w:val="24"/>
              </w:rPr>
              <w:t>общеразвивающих упражнений для индивидуальных занятий, результатов наблюдений за</w:t>
            </w:r>
          </w:p>
          <w:p w:rsidR="00F1739D" w:rsidRPr="00FE1198" w:rsidRDefault="00F1739D"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динамикой о</w:t>
            </w:r>
            <w:r w:rsidR="00FE1198">
              <w:rPr>
                <w:rFonts w:ascii="Times New Roman" w:hAnsi="Times New Roman" w:cs="Times New Roman"/>
                <w:iCs/>
                <w:sz w:val="24"/>
                <w:szCs w:val="24"/>
              </w:rPr>
              <w:t xml:space="preserve">сновных показателей физического </w:t>
            </w:r>
            <w:r w:rsidRPr="00FE1198">
              <w:rPr>
                <w:rFonts w:ascii="Times New Roman" w:hAnsi="Times New Roman" w:cs="Times New Roman"/>
                <w:iCs/>
                <w:sz w:val="24"/>
                <w:szCs w:val="24"/>
              </w:rPr>
              <w:t>развития и физической подготовленности;</w:t>
            </w:r>
          </w:p>
          <w:p w:rsidR="00F1739D" w:rsidRPr="00FE1198" w:rsidRDefault="00F1739D"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sz w:val="24"/>
                <w:szCs w:val="24"/>
              </w:rPr>
              <w:t xml:space="preserve">• </w:t>
            </w:r>
            <w:r w:rsidRPr="00FE1198">
              <w:rPr>
                <w:rFonts w:ascii="Times New Roman" w:hAnsi="Times New Roman" w:cs="Times New Roman"/>
                <w:iCs/>
                <w:sz w:val="24"/>
                <w:szCs w:val="24"/>
              </w:rPr>
              <w:t>целенаправл</w:t>
            </w:r>
            <w:r w:rsidR="00FE1198">
              <w:rPr>
                <w:rFonts w:ascii="Times New Roman" w:hAnsi="Times New Roman" w:cs="Times New Roman"/>
                <w:iCs/>
                <w:sz w:val="24"/>
                <w:szCs w:val="24"/>
              </w:rPr>
              <w:t xml:space="preserve">енно отбирать физические </w:t>
            </w:r>
            <w:r w:rsidRPr="00FE1198">
              <w:rPr>
                <w:rFonts w:ascii="Times New Roman" w:hAnsi="Times New Roman" w:cs="Times New Roman"/>
                <w:iCs/>
                <w:sz w:val="24"/>
                <w:szCs w:val="24"/>
              </w:rPr>
              <w:t>упражнени</w:t>
            </w:r>
            <w:r w:rsidR="00FE1198">
              <w:rPr>
                <w:rFonts w:ascii="Times New Roman" w:hAnsi="Times New Roman" w:cs="Times New Roman"/>
                <w:iCs/>
                <w:sz w:val="24"/>
                <w:szCs w:val="24"/>
              </w:rPr>
              <w:t xml:space="preserve">я для индивидуальных занятий по </w:t>
            </w:r>
            <w:r w:rsidRPr="00FE1198">
              <w:rPr>
                <w:rFonts w:ascii="Times New Roman" w:hAnsi="Times New Roman" w:cs="Times New Roman"/>
                <w:iCs/>
                <w:sz w:val="24"/>
                <w:szCs w:val="24"/>
              </w:rPr>
              <w:t>развитию физических качеств;</w:t>
            </w:r>
          </w:p>
          <w:p w:rsidR="00C45023" w:rsidRPr="00FE1198" w:rsidRDefault="00F1739D" w:rsidP="001F045B">
            <w:pPr>
              <w:autoSpaceDE w:val="0"/>
              <w:autoSpaceDN w:val="0"/>
              <w:adjustRightInd w:val="0"/>
              <w:rPr>
                <w:rFonts w:ascii="Times New Roman" w:hAnsi="Times New Roman" w:cs="Times New Roman"/>
                <w:iCs/>
                <w:sz w:val="24"/>
                <w:szCs w:val="24"/>
              </w:rPr>
            </w:pPr>
            <w:r w:rsidRPr="00FE1198">
              <w:rPr>
                <w:rFonts w:ascii="Times New Roman" w:hAnsi="Times New Roman" w:cs="Times New Roman"/>
                <w:sz w:val="24"/>
                <w:szCs w:val="24"/>
              </w:rPr>
              <w:t xml:space="preserve">• </w:t>
            </w:r>
            <w:r w:rsidRPr="00FE1198">
              <w:rPr>
                <w:rFonts w:ascii="Times New Roman" w:hAnsi="Times New Roman" w:cs="Times New Roman"/>
                <w:iCs/>
                <w:sz w:val="24"/>
                <w:szCs w:val="24"/>
              </w:rPr>
              <w:t>выполнять простейшие приёмы</w:t>
            </w:r>
            <w:r w:rsidRPr="00A60BCE">
              <w:rPr>
                <w:rFonts w:ascii="Times New Roman" w:hAnsi="Times New Roman" w:cs="Times New Roman"/>
                <w:i/>
                <w:iCs/>
                <w:sz w:val="24"/>
                <w:szCs w:val="24"/>
              </w:rPr>
              <w:t xml:space="preserve"> </w:t>
            </w:r>
            <w:r w:rsidR="00FE1198">
              <w:rPr>
                <w:rFonts w:ascii="Times New Roman" w:hAnsi="Times New Roman" w:cs="Times New Roman"/>
                <w:iCs/>
                <w:sz w:val="24"/>
                <w:szCs w:val="24"/>
              </w:rPr>
              <w:t xml:space="preserve">оказания </w:t>
            </w:r>
            <w:r w:rsidRPr="00FE1198">
              <w:rPr>
                <w:rFonts w:ascii="Times New Roman" w:hAnsi="Times New Roman" w:cs="Times New Roman"/>
                <w:iCs/>
                <w:sz w:val="24"/>
                <w:szCs w:val="24"/>
              </w:rPr>
              <w:t>доврачебной помощи при травмах и ушибах.</w:t>
            </w:r>
          </w:p>
        </w:tc>
      </w:tr>
      <w:tr w:rsidR="00F1739D" w:rsidRPr="00A60BCE" w:rsidTr="00F1739D">
        <w:tc>
          <w:tcPr>
            <w:tcW w:w="1664"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3133"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10337" w:type="dxa"/>
            <w:gridSpan w:val="2"/>
          </w:tcPr>
          <w:p w:rsidR="00F1739D" w:rsidRPr="00A60BCE" w:rsidRDefault="00F1739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i/>
                <w:iCs/>
                <w:sz w:val="24"/>
                <w:szCs w:val="24"/>
              </w:rPr>
              <w:t>Физическое совершенствование</w:t>
            </w:r>
          </w:p>
        </w:tc>
      </w:tr>
      <w:tr w:rsidR="00F1739D" w:rsidRPr="00A60BCE" w:rsidTr="007C298D">
        <w:tc>
          <w:tcPr>
            <w:tcW w:w="1664"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3133"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6174" w:type="dxa"/>
          </w:tcPr>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Выпускник научится:</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выполнять упражнения по коррекции и профилактике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нарушения зрения и осанки, упражнения на развитие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физических качеств (силы, быстроты, выносливости,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координации, гибкости); оценивать величину нагрузки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(большая, средняя, малая) по частоте пульса (с помощью</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специальной таблицы);</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выполнять тестовые упражнения на оценку динамики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индивидуального развития основных физических</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качеств;</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выполнять организующие строевые команды и приёмы;</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выполнять акробатические упражнения (кувырки, стой_</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ки, перекаты);</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выполнять гимнастические упражнения на спортивных</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снарядах (низкие перекладина и брусья, напольное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гимнастическое бревно);</w:t>
            </w:r>
          </w:p>
          <w:p w:rsidR="00F1739D" w:rsidRPr="00A60BCE" w:rsidRDefault="00F1739D"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выполнять легкоатлетические упражнения (бег, прыжки, метания и броски мяча разного веса и объёма);</w:t>
            </w:r>
          </w:p>
          <w:p w:rsidR="00F1739D" w:rsidRPr="00A60BCE" w:rsidRDefault="00F1739D" w:rsidP="001F045B">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tc>
        <w:tc>
          <w:tcPr>
            <w:tcW w:w="4163" w:type="dxa"/>
          </w:tcPr>
          <w:p w:rsidR="00F1739D" w:rsidRPr="00FE1198" w:rsidRDefault="00F1739D" w:rsidP="001F045B">
            <w:pPr>
              <w:tabs>
                <w:tab w:val="left" w:pos="2538"/>
              </w:tabs>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Выпускник получит возможность научиться:</w:t>
            </w:r>
          </w:p>
          <w:p w:rsidR="00F1739D" w:rsidRPr="00FE1198" w:rsidRDefault="00F1739D" w:rsidP="001F045B">
            <w:pPr>
              <w:tabs>
                <w:tab w:val="left" w:pos="2538"/>
              </w:tabs>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сохранять</w:t>
            </w:r>
            <w:r w:rsidR="00FE1198">
              <w:rPr>
                <w:rFonts w:ascii="Times New Roman" w:hAnsi="Times New Roman" w:cs="Times New Roman"/>
                <w:iCs/>
                <w:sz w:val="24"/>
                <w:szCs w:val="24"/>
              </w:rPr>
              <w:t xml:space="preserve"> правильную осанку, оптимальное </w:t>
            </w:r>
            <w:r w:rsidRPr="00FE1198">
              <w:rPr>
                <w:rFonts w:ascii="Times New Roman" w:hAnsi="Times New Roman" w:cs="Times New Roman"/>
                <w:iCs/>
                <w:sz w:val="24"/>
                <w:szCs w:val="24"/>
              </w:rPr>
              <w:t>телосложение;</w:t>
            </w:r>
          </w:p>
          <w:p w:rsidR="00F1739D" w:rsidRPr="00FE1198" w:rsidRDefault="00F1739D" w:rsidP="001F045B">
            <w:pPr>
              <w:tabs>
                <w:tab w:val="left" w:pos="2538"/>
              </w:tabs>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выполнят</w:t>
            </w:r>
            <w:r w:rsidR="00FE1198">
              <w:rPr>
                <w:rFonts w:ascii="Times New Roman" w:hAnsi="Times New Roman" w:cs="Times New Roman"/>
                <w:iCs/>
                <w:sz w:val="24"/>
                <w:szCs w:val="24"/>
              </w:rPr>
              <w:t>ь эстетически красиво гимнасти</w:t>
            </w:r>
            <w:r w:rsidRPr="00FE1198">
              <w:rPr>
                <w:rFonts w:ascii="Times New Roman" w:hAnsi="Times New Roman" w:cs="Times New Roman"/>
                <w:iCs/>
                <w:sz w:val="24"/>
                <w:szCs w:val="24"/>
              </w:rPr>
              <w:t>ческие и акробатические комбинации;</w:t>
            </w:r>
          </w:p>
          <w:p w:rsidR="00F1739D" w:rsidRPr="00FE1198" w:rsidRDefault="00F1739D" w:rsidP="001F045B">
            <w:pPr>
              <w:tabs>
                <w:tab w:val="left" w:pos="2538"/>
              </w:tabs>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xml:space="preserve">• играть в </w:t>
            </w:r>
            <w:r w:rsidR="00FE1198">
              <w:rPr>
                <w:rFonts w:ascii="Times New Roman" w:hAnsi="Times New Roman" w:cs="Times New Roman"/>
                <w:iCs/>
                <w:sz w:val="24"/>
                <w:szCs w:val="24"/>
              </w:rPr>
              <w:t xml:space="preserve">баскетбол, футбол и волейбол по </w:t>
            </w:r>
            <w:r w:rsidRPr="00FE1198">
              <w:rPr>
                <w:rFonts w:ascii="Times New Roman" w:hAnsi="Times New Roman" w:cs="Times New Roman"/>
                <w:iCs/>
                <w:sz w:val="24"/>
                <w:szCs w:val="24"/>
              </w:rPr>
              <w:t>упрощённым правилам;</w:t>
            </w:r>
          </w:p>
          <w:p w:rsidR="00F1739D" w:rsidRPr="00FE1198" w:rsidRDefault="00F1739D" w:rsidP="001F045B">
            <w:pPr>
              <w:tabs>
                <w:tab w:val="left" w:pos="2538"/>
              </w:tabs>
              <w:autoSpaceDE w:val="0"/>
              <w:autoSpaceDN w:val="0"/>
              <w:adjustRightInd w:val="0"/>
              <w:rPr>
                <w:rFonts w:ascii="Times New Roman" w:hAnsi="Times New Roman" w:cs="Times New Roman"/>
                <w:iCs/>
                <w:sz w:val="24"/>
                <w:szCs w:val="24"/>
              </w:rPr>
            </w:pPr>
            <w:r w:rsidRPr="00FE1198">
              <w:rPr>
                <w:rFonts w:ascii="Times New Roman" w:hAnsi="Times New Roman" w:cs="Times New Roman"/>
                <w:iCs/>
                <w:sz w:val="24"/>
                <w:szCs w:val="24"/>
              </w:rPr>
              <w:t>• выполнять т</w:t>
            </w:r>
            <w:r w:rsidR="00FE1198">
              <w:rPr>
                <w:rFonts w:ascii="Times New Roman" w:hAnsi="Times New Roman" w:cs="Times New Roman"/>
                <w:iCs/>
                <w:sz w:val="24"/>
                <w:szCs w:val="24"/>
              </w:rPr>
              <w:t xml:space="preserve">естовые нормативы по физической </w:t>
            </w:r>
            <w:r w:rsidRPr="00FE1198">
              <w:rPr>
                <w:rFonts w:ascii="Times New Roman" w:hAnsi="Times New Roman" w:cs="Times New Roman"/>
                <w:iCs/>
                <w:sz w:val="24"/>
                <w:szCs w:val="24"/>
              </w:rPr>
              <w:t>подготовке;</w:t>
            </w:r>
          </w:p>
          <w:p w:rsidR="00F1739D" w:rsidRPr="00FE1198" w:rsidRDefault="00F1739D" w:rsidP="00A60BCE">
            <w:pPr>
              <w:tabs>
                <w:tab w:val="left" w:pos="2538"/>
              </w:tabs>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 плавать, в том числе спортивными способами;</w:t>
            </w:r>
          </w:p>
          <w:p w:rsidR="00F1739D" w:rsidRPr="00FE1198" w:rsidRDefault="00F1739D" w:rsidP="00A60BCE">
            <w:pPr>
              <w:tabs>
                <w:tab w:val="left" w:pos="2538"/>
              </w:tabs>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 выполнять передвижения на лыжах.</w:t>
            </w:r>
          </w:p>
          <w:p w:rsidR="00F1739D" w:rsidRPr="00A60BCE" w:rsidRDefault="00F1739D" w:rsidP="00A60BCE">
            <w:pPr>
              <w:jc w:val="both"/>
              <w:rPr>
                <w:rFonts w:ascii="Times New Roman" w:hAnsi="Times New Roman" w:cs="Times New Roman"/>
                <w:sz w:val="24"/>
                <w:szCs w:val="24"/>
              </w:rPr>
            </w:pPr>
          </w:p>
        </w:tc>
      </w:tr>
      <w:tr w:rsidR="00F1739D" w:rsidRPr="00A60BCE" w:rsidTr="00F1739D">
        <w:tc>
          <w:tcPr>
            <w:tcW w:w="15134" w:type="dxa"/>
            <w:gridSpan w:val="4"/>
          </w:tcPr>
          <w:p w:rsidR="00F1739D" w:rsidRPr="00A60BCE" w:rsidRDefault="00F1739D" w:rsidP="00A60BCE">
            <w:pPr>
              <w:tabs>
                <w:tab w:val="left" w:pos="2538"/>
              </w:tabs>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b/>
                <w:bCs/>
                <w:sz w:val="24"/>
                <w:szCs w:val="24"/>
              </w:rPr>
              <w:t>1.2.11. Основы духовно-нравственной культуры народов России</w:t>
            </w:r>
          </w:p>
        </w:tc>
      </w:tr>
      <w:tr w:rsidR="00F1739D" w:rsidRPr="00A60BCE" w:rsidTr="007C298D">
        <w:tc>
          <w:tcPr>
            <w:tcW w:w="1664" w:type="dxa"/>
          </w:tcPr>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p>
        </w:tc>
        <w:tc>
          <w:tcPr>
            <w:tcW w:w="3133" w:type="dxa"/>
          </w:tcPr>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обучающихся будут</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сформированы</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первоначальные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представления о светской</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этике, об отечественных</w:t>
            </w:r>
          </w:p>
          <w:p w:rsidR="00F1739D" w:rsidRPr="00A60BCE" w:rsidRDefault="00E65C36"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традиционных религиях и их </w:t>
            </w:r>
            <w:r w:rsidR="00F1739D" w:rsidRPr="00A60BCE">
              <w:rPr>
                <w:rFonts w:ascii="Times New Roman" w:hAnsi="Times New Roman" w:cs="Times New Roman"/>
                <w:sz w:val="24"/>
                <w:szCs w:val="24"/>
              </w:rPr>
              <w:t>роли в истории и</w:t>
            </w:r>
          </w:p>
          <w:p w:rsidR="00F1739D" w:rsidRPr="00A60BCE" w:rsidRDefault="00F1739D"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современности России.</w:t>
            </w:r>
          </w:p>
        </w:tc>
        <w:tc>
          <w:tcPr>
            <w:tcW w:w="6174" w:type="dxa"/>
          </w:tcPr>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Учащиеся</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получат представления о национальном составе</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народов мира, разнообразии мировых религий и</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общечеловеческих ценностях;</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познакомятся с основами светской и религиозной</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морали, их значением в выстраивании конструктивных</w:t>
            </w:r>
          </w:p>
          <w:p w:rsidR="00F1739D" w:rsidRPr="00A60BCE" w:rsidRDefault="00F1739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отношений в обществе.</w:t>
            </w:r>
          </w:p>
        </w:tc>
        <w:tc>
          <w:tcPr>
            <w:tcW w:w="4163" w:type="dxa"/>
          </w:tcPr>
          <w:p w:rsidR="00F1739D" w:rsidRPr="00FE1198" w:rsidRDefault="00F1739D"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Учащиеся получат возможность</w:t>
            </w:r>
          </w:p>
          <w:p w:rsidR="00F1739D" w:rsidRPr="00FE1198" w:rsidRDefault="00F1739D" w:rsidP="00A60BCE">
            <w:pPr>
              <w:autoSpaceDE w:val="0"/>
              <w:autoSpaceDN w:val="0"/>
              <w:adjustRightInd w:val="0"/>
              <w:jc w:val="both"/>
              <w:rPr>
                <w:rFonts w:ascii="Times New Roman" w:hAnsi="Times New Roman" w:cs="Times New Roman"/>
                <w:iCs/>
                <w:sz w:val="24"/>
                <w:szCs w:val="24"/>
              </w:rPr>
            </w:pPr>
            <w:r w:rsidRPr="00FE1198">
              <w:rPr>
                <w:rFonts w:ascii="Times New Roman" w:hAnsi="Times New Roman" w:cs="Times New Roman"/>
                <w:iCs/>
                <w:sz w:val="24"/>
                <w:szCs w:val="24"/>
              </w:rPr>
              <w:t>-осознать ценность нравственности и</w:t>
            </w:r>
          </w:p>
          <w:p w:rsidR="00F1739D" w:rsidRPr="00A60BCE" w:rsidRDefault="00F1739D" w:rsidP="00A60BCE">
            <w:pPr>
              <w:jc w:val="both"/>
              <w:rPr>
                <w:rFonts w:ascii="Times New Roman" w:hAnsi="Times New Roman" w:cs="Times New Roman"/>
                <w:sz w:val="24"/>
                <w:szCs w:val="24"/>
              </w:rPr>
            </w:pPr>
            <w:r w:rsidRPr="00FE1198">
              <w:rPr>
                <w:rFonts w:ascii="Times New Roman" w:hAnsi="Times New Roman" w:cs="Times New Roman"/>
                <w:iCs/>
                <w:sz w:val="24"/>
                <w:szCs w:val="24"/>
              </w:rPr>
              <w:t>духовности в человеческой жизни</w:t>
            </w:r>
          </w:p>
        </w:tc>
      </w:tr>
      <w:tr w:rsidR="005D35EC" w:rsidRPr="00A60BCE" w:rsidTr="000C0627">
        <w:tc>
          <w:tcPr>
            <w:tcW w:w="15134" w:type="dxa"/>
            <w:gridSpan w:val="4"/>
          </w:tcPr>
          <w:p w:rsidR="005D35EC" w:rsidRPr="005D35EC" w:rsidRDefault="005D35EC" w:rsidP="00A60BCE">
            <w:pPr>
              <w:autoSpaceDE w:val="0"/>
              <w:autoSpaceDN w:val="0"/>
              <w:adjustRightInd w:val="0"/>
              <w:jc w:val="both"/>
              <w:rPr>
                <w:rFonts w:ascii="Times New Roman" w:hAnsi="Times New Roman" w:cs="Times New Roman"/>
                <w:b/>
                <w:iCs/>
                <w:sz w:val="24"/>
                <w:szCs w:val="24"/>
              </w:rPr>
            </w:pPr>
            <w:r w:rsidRPr="005D35EC">
              <w:rPr>
                <w:rFonts w:ascii="Times New Roman" w:hAnsi="Times New Roman" w:cs="Times New Roman"/>
                <w:b/>
                <w:iCs/>
                <w:sz w:val="24"/>
                <w:szCs w:val="24"/>
              </w:rPr>
              <w:t>1.2.12. Шахматы</w:t>
            </w:r>
          </w:p>
        </w:tc>
      </w:tr>
      <w:tr w:rsidR="008D6C32" w:rsidRPr="00A60BCE" w:rsidTr="007C298D">
        <w:tc>
          <w:tcPr>
            <w:tcW w:w="1664" w:type="dxa"/>
          </w:tcPr>
          <w:p w:rsidR="008D6C32" w:rsidRPr="00A60BCE" w:rsidRDefault="008D6C32" w:rsidP="00A60BCE">
            <w:pPr>
              <w:autoSpaceDE w:val="0"/>
              <w:autoSpaceDN w:val="0"/>
              <w:adjustRightInd w:val="0"/>
              <w:jc w:val="both"/>
              <w:rPr>
                <w:rFonts w:ascii="Times New Roman" w:hAnsi="Times New Roman" w:cs="Times New Roman"/>
                <w:color w:val="000000"/>
                <w:sz w:val="24"/>
                <w:szCs w:val="24"/>
              </w:rPr>
            </w:pPr>
          </w:p>
        </w:tc>
        <w:tc>
          <w:tcPr>
            <w:tcW w:w="3133" w:type="dxa"/>
          </w:tcPr>
          <w:p w:rsidR="00E12959" w:rsidRPr="003979B8" w:rsidRDefault="00E12959" w:rsidP="00E12959">
            <w:pPr>
              <w:autoSpaceDE w:val="0"/>
              <w:autoSpaceDN w:val="0"/>
              <w:adjustRightInd w:val="0"/>
              <w:ind w:right="-1" w:firstLine="709"/>
              <w:jc w:val="both"/>
              <w:rPr>
                <w:rFonts w:ascii="Times New Roman" w:hAnsi="Times New Roman" w:cs="Times New Roman"/>
                <w:b/>
                <w:i/>
                <w:sz w:val="24"/>
                <w:szCs w:val="24"/>
              </w:rPr>
            </w:pPr>
            <w:r>
              <w:rPr>
                <w:rFonts w:ascii="Times New Roman" w:hAnsi="Times New Roman" w:cs="Times New Roman"/>
                <w:b/>
                <w:i/>
                <w:sz w:val="24"/>
                <w:szCs w:val="24"/>
              </w:rPr>
              <w:t xml:space="preserve">Обучающиеся будут </w:t>
            </w:r>
            <w:r w:rsidRPr="003979B8">
              <w:rPr>
                <w:rFonts w:ascii="Times New Roman" w:hAnsi="Times New Roman" w:cs="Times New Roman"/>
                <w:b/>
                <w:i/>
                <w:sz w:val="24"/>
                <w:szCs w:val="24"/>
              </w:rPr>
              <w:t>знать/понимать:</w:t>
            </w:r>
          </w:p>
          <w:p w:rsidR="00E12959" w:rsidRPr="00E12959" w:rsidRDefault="00E12959" w:rsidP="00E12959">
            <w:pPr>
              <w:autoSpaceDE w:val="0"/>
              <w:autoSpaceDN w:val="0"/>
              <w:adjustRightInd w:val="0"/>
              <w:ind w:right="-1"/>
              <w:rPr>
                <w:rFonts w:ascii="Times New Roman" w:hAnsi="Times New Roman" w:cs="Times New Roman"/>
                <w:iCs/>
                <w:sz w:val="24"/>
                <w:szCs w:val="24"/>
              </w:rPr>
            </w:pPr>
            <w:r w:rsidRPr="00E12959">
              <w:rPr>
                <w:rFonts w:ascii="Times New Roman" w:hAnsi="Times New Roman" w:cs="Times New Roman"/>
                <w:iCs/>
                <w:sz w:val="24"/>
                <w:szCs w:val="24"/>
              </w:rPr>
              <w:t>историю возникновения и развития шахматной игры;</w:t>
            </w:r>
          </w:p>
          <w:p w:rsidR="00E12959" w:rsidRPr="00E12959" w:rsidRDefault="00E12959" w:rsidP="00E12959">
            <w:pPr>
              <w:autoSpaceDE w:val="0"/>
              <w:autoSpaceDN w:val="0"/>
              <w:adjustRightInd w:val="0"/>
              <w:ind w:right="-1"/>
              <w:rPr>
                <w:rFonts w:ascii="Times New Roman" w:hAnsi="Times New Roman" w:cs="Times New Roman"/>
                <w:iCs/>
                <w:sz w:val="24"/>
                <w:szCs w:val="24"/>
              </w:rPr>
            </w:pPr>
            <w:r w:rsidRPr="00E12959">
              <w:rPr>
                <w:rFonts w:ascii="Times New Roman" w:hAnsi="Times New Roman" w:cs="Times New Roman"/>
                <w:iCs/>
                <w:sz w:val="24"/>
                <w:szCs w:val="24"/>
              </w:rPr>
              <w:t>чемпионов мира по шахматам, их вклад в развитие шахмат, ведущих шахматистов мира;</w:t>
            </w:r>
          </w:p>
          <w:p w:rsidR="00E12959" w:rsidRPr="00E12959" w:rsidRDefault="00E12959" w:rsidP="00E12959">
            <w:pPr>
              <w:autoSpaceDE w:val="0"/>
              <w:autoSpaceDN w:val="0"/>
              <w:adjustRightInd w:val="0"/>
              <w:ind w:right="-1"/>
              <w:rPr>
                <w:rFonts w:ascii="Times New Roman" w:hAnsi="Times New Roman" w:cs="Times New Roman"/>
                <w:iCs/>
                <w:sz w:val="24"/>
                <w:szCs w:val="24"/>
              </w:rPr>
            </w:pPr>
            <w:r w:rsidRPr="00E12959">
              <w:rPr>
                <w:rFonts w:ascii="Times New Roman" w:hAnsi="Times New Roman" w:cs="Times New Roman"/>
                <w:iCs/>
                <w:sz w:val="24"/>
                <w:szCs w:val="24"/>
              </w:rPr>
              <w:t>вклад чемпионов мира по шахматам в развитие шахматной культуры;</w:t>
            </w:r>
          </w:p>
          <w:p w:rsidR="00E12959" w:rsidRPr="00E12959" w:rsidRDefault="00E12959" w:rsidP="00E12959">
            <w:pPr>
              <w:autoSpaceDE w:val="0"/>
              <w:autoSpaceDN w:val="0"/>
              <w:adjustRightInd w:val="0"/>
              <w:ind w:right="-1"/>
              <w:rPr>
                <w:rFonts w:ascii="Times New Roman" w:hAnsi="Times New Roman" w:cs="Times New Roman"/>
                <w:iCs/>
                <w:sz w:val="24"/>
                <w:szCs w:val="24"/>
              </w:rPr>
            </w:pPr>
            <w:r w:rsidRPr="00E12959">
              <w:rPr>
                <w:rFonts w:ascii="Times New Roman" w:hAnsi="Times New Roman" w:cs="Times New Roman"/>
                <w:iCs/>
                <w:sz w:val="24"/>
                <w:szCs w:val="24"/>
              </w:rPr>
              <w:t>историю возникновения шахматных соревнований, правила проведения соревнований и личностные (интеллектуальные, физические, духовно-нравственные) качества шахматиста-спортсмена;</w:t>
            </w:r>
          </w:p>
          <w:p w:rsidR="00E12959" w:rsidRPr="00E12959" w:rsidRDefault="00E12959" w:rsidP="00E12959">
            <w:pPr>
              <w:autoSpaceDE w:val="0"/>
              <w:autoSpaceDN w:val="0"/>
              <w:adjustRightInd w:val="0"/>
              <w:ind w:right="-1"/>
              <w:rPr>
                <w:rFonts w:ascii="Times New Roman" w:hAnsi="Times New Roman" w:cs="Times New Roman"/>
                <w:iCs/>
                <w:sz w:val="24"/>
                <w:szCs w:val="24"/>
              </w:rPr>
            </w:pPr>
            <w:r w:rsidRPr="00E12959">
              <w:rPr>
                <w:rFonts w:ascii="Times New Roman" w:hAnsi="Times New Roman" w:cs="Times New Roman"/>
                <w:iCs/>
                <w:sz w:val="24"/>
                <w:szCs w:val="24"/>
              </w:rPr>
              <w:t>историю развития шахматной культуры и спорта в России, выдающихся шахматных деятелей России;</w:t>
            </w:r>
          </w:p>
          <w:p w:rsidR="00E12959" w:rsidRPr="00E12959" w:rsidRDefault="00E12959" w:rsidP="00E12959">
            <w:pPr>
              <w:autoSpaceDE w:val="0"/>
              <w:autoSpaceDN w:val="0"/>
              <w:adjustRightInd w:val="0"/>
              <w:ind w:right="-1"/>
              <w:rPr>
                <w:rFonts w:ascii="Times New Roman" w:hAnsi="Times New Roman" w:cs="Times New Roman"/>
                <w:iCs/>
                <w:sz w:val="24"/>
                <w:szCs w:val="24"/>
              </w:rPr>
            </w:pPr>
            <w:r w:rsidRPr="00E12959">
              <w:rPr>
                <w:rFonts w:ascii="Times New Roman" w:hAnsi="Times New Roman" w:cs="Times New Roman"/>
                <w:iCs/>
                <w:sz w:val="24"/>
                <w:szCs w:val="24"/>
              </w:rPr>
              <w:t>использовать приобретенные знания и умения в самостоятельной практической деятельности.</w:t>
            </w:r>
          </w:p>
          <w:p w:rsidR="008D6C32" w:rsidRPr="00A60BCE" w:rsidRDefault="008D6C32" w:rsidP="005D35EC">
            <w:pPr>
              <w:autoSpaceDE w:val="0"/>
              <w:autoSpaceDN w:val="0"/>
              <w:adjustRightInd w:val="0"/>
              <w:jc w:val="both"/>
              <w:rPr>
                <w:rFonts w:ascii="Times New Roman" w:hAnsi="Times New Roman" w:cs="Times New Roman"/>
                <w:sz w:val="24"/>
                <w:szCs w:val="24"/>
              </w:rPr>
            </w:pPr>
          </w:p>
        </w:tc>
        <w:tc>
          <w:tcPr>
            <w:tcW w:w="6174" w:type="dxa"/>
          </w:tcPr>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Выпускник научится: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 пат, ничья;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распознавать шахматные фигуры: ладья, слон, ферзь, конь, пешка, король и правилам хода и взятия каждой фигуры;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играть каждой фигурой в отдельности и в совокупности с другими фигурами без нарушения правил шахматного кодекса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ориентироваться на шахматной доске; </w:t>
            </w:r>
          </w:p>
          <w:p w:rsidR="005D35EC" w:rsidRDefault="005D35EC" w:rsidP="001F045B">
            <w:pPr>
              <w:autoSpaceDE w:val="0"/>
              <w:autoSpaceDN w:val="0"/>
              <w:adjustRightInd w:val="0"/>
              <w:rPr>
                <w:rFonts w:ascii="Times New Roman" w:hAnsi="Times New Roman" w:cs="Times New Roman"/>
                <w:sz w:val="24"/>
                <w:szCs w:val="24"/>
              </w:rPr>
            </w:pPr>
            <w:r w:rsidRPr="005D35EC">
              <w:rPr>
                <w:rFonts w:ascii="Times New Roman" w:hAnsi="Times New Roman" w:cs="Times New Roman"/>
                <w:sz w:val="24"/>
                <w:szCs w:val="24"/>
              </w:rPr>
              <w:t xml:space="preserve">• правильно располагать шахматную доску между партнерами; • правильно расставлять фигуры перед игрой;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различать вертикаль, горизонталь, диагональ;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рокировать короля, объявлять шах, ставить мат;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xml:space="preserve">• ставить мат одинокому королю ладьей и королем; </w:t>
            </w:r>
          </w:p>
          <w:p w:rsidR="005D35EC" w:rsidRDefault="005D35EC" w:rsidP="005D35EC">
            <w:pPr>
              <w:autoSpaceDE w:val="0"/>
              <w:autoSpaceDN w:val="0"/>
              <w:adjustRightInd w:val="0"/>
              <w:jc w:val="both"/>
              <w:rPr>
                <w:rFonts w:ascii="Times New Roman" w:hAnsi="Times New Roman" w:cs="Times New Roman"/>
                <w:sz w:val="24"/>
                <w:szCs w:val="24"/>
              </w:rPr>
            </w:pPr>
            <w:r w:rsidRPr="005D35EC">
              <w:rPr>
                <w:rFonts w:ascii="Times New Roman" w:hAnsi="Times New Roman" w:cs="Times New Roman"/>
                <w:sz w:val="24"/>
                <w:szCs w:val="24"/>
              </w:rPr>
              <w:t>• защищать свои фигуры от нападения и угроз;</w:t>
            </w:r>
          </w:p>
          <w:p w:rsidR="005D35EC" w:rsidRDefault="005D35EC" w:rsidP="001F045B">
            <w:pPr>
              <w:autoSpaceDE w:val="0"/>
              <w:autoSpaceDN w:val="0"/>
              <w:adjustRightInd w:val="0"/>
              <w:rPr>
                <w:rFonts w:ascii="Times New Roman" w:hAnsi="Times New Roman" w:cs="Times New Roman"/>
                <w:sz w:val="24"/>
                <w:szCs w:val="24"/>
              </w:rPr>
            </w:pPr>
            <w:r w:rsidRPr="005D35EC">
              <w:rPr>
                <w:rFonts w:ascii="Times New Roman" w:hAnsi="Times New Roman" w:cs="Times New Roman"/>
                <w:sz w:val="24"/>
                <w:szCs w:val="24"/>
              </w:rPr>
              <w:t xml:space="preserve">• понимать основы разыгрывания дебюта и правильно выводить фигуры в начале партии; </w:t>
            </w:r>
          </w:p>
          <w:p w:rsidR="005D35EC" w:rsidRDefault="005D35EC" w:rsidP="001F045B">
            <w:pPr>
              <w:autoSpaceDE w:val="0"/>
              <w:autoSpaceDN w:val="0"/>
              <w:adjustRightInd w:val="0"/>
              <w:rPr>
                <w:rFonts w:ascii="Times New Roman" w:hAnsi="Times New Roman" w:cs="Times New Roman"/>
                <w:sz w:val="24"/>
                <w:szCs w:val="24"/>
              </w:rPr>
            </w:pPr>
            <w:r w:rsidRPr="005D35EC">
              <w:rPr>
                <w:rFonts w:ascii="Times New Roman" w:hAnsi="Times New Roman" w:cs="Times New Roman"/>
                <w:sz w:val="24"/>
                <w:szCs w:val="24"/>
              </w:rPr>
              <w:t xml:space="preserve">• владеть основными элементами шахматной тактики и техники расчета вариантов в практической игре; </w:t>
            </w:r>
          </w:p>
          <w:p w:rsidR="005D35EC" w:rsidRPr="005D35EC" w:rsidRDefault="005D35EC" w:rsidP="001F045B">
            <w:pPr>
              <w:autoSpaceDE w:val="0"/>
              <w:autoSpaceDN w:val="0"/>
              <w:adjustRightInd w:val="0"/>
              <w:rPr>
                <w:rFonts w:ascii="Times New Roman" w:hAnsi="Times New Roman" w:cs="Times New Roman"/>
                <w:sz w:val="24"/>
                <w:szCs w:val="24"/>
              </w:rPr>
            </w:pPr>
            <w:r w:rsidRPr="005D35EC">
              <w:rPr>
                <w:rFonts w:ascii="Times New Roman" w:hAnsi="Times New Roman" w:cs="Times New Roman"/>
                <w:sz w:val="24"/>
                <w:szCs w:val="24"/>
              </w:rPr>
              <w:t xml:space="preserve">• разыгрывать элементарные пешечные, ладейные и легкофигурные эндшпили, знать теоретические позиции; </w:t>
            </w:r>
          </w:p>
          <w:p w:rsidR="008D6C32" w:rsidRPr="005D35EC" w:rsidRDefault="008D6C32" w:rsidP="005D35EC">
            <w:pPr>
              <w:autoSpaceDE w:val="0"/>
              <w:autoSpaceDN w:val="0"/>
              <w:adjustRightInd w:val="0"/>
              <w:jc w:val="both"/>
              <w:rPr>
                <w:rFonts w:ascii="Times New Roman" w:hAnsi="Times New Roman" w:cs="Times New Roman"/>
                <w:sz w:val="24"/>
                <w:szCs w:val="24"/>
              </w:rPr>
            </w:pPr>
          </w:p>
        </w:tc>
        <w:tc>
          <w:tcPr>
            <w:tcW w:w="4163" w:type="dxa"/>
          </w:tcPr>
          <w:p w:rsidR="005D35EC" w:rsidRDefault="005D35EC" w:rsidP="001F045B">
            <w:pPr>
              <w:autoSpaceDE w:val="0"/>
              <w:autoSpaceDN w:val="0"/>
              <w:adjustRightInd w:val="0"/>
              <w:rPr>
                <w:rFonts w:ascii="Times New Roman" w:hAnsi="Times New Roman" w:cs="Times New Roman"/>
                <w:sz w:val="24"/>
                <w:szCs w:val="24"/>
              </w:rPr>
            </w:pPr>
            <w:r w:rsidRPr="005D35EC">
              <w:rPr>
                <w:rFonts w:ascii="Times New Roman" w:hAnsi="Times New Roman" w:cs="Times New Roman"/>
                <w:sz w:val="24"/>
                <w:szCs w:val="24"/>
              </w:rPr>
              <w:t>Выпускник получит возможность научиться:</w:t>
            </w:r>
          </w:p>
          <w:p w:rsidR="005D35EC" w:rsidRDefault="005D35EC" w:rsidP="001F045B">
            <w:pPr>
              <w:autoSpaceDE w:val="0"/>
              <w:autoSpaceDN w:val="0"/>
              <w:adjustRightInd w:val="0"/>
              <w:rPr>
                <w:rFonts w:ascii="Times New Roman" w:hAnsi="Times New Roman" w:cs="Times New Roman"/>
                <w:sz w:val="24"/>
                <w:szCs w:val="24"/>
              </w:rPr>
            </w:pPr>
            <w:r w:rsidRPr="005D35EC">
              <w:rPr>
                <w:rFonts w:ascii="Times New Roman" w:hAnsi="Times New Roman" w:cs="Times New Roman"/>
                <w:sz w:val="24"/>
                <w:szCs w:val="24"/>
              </w:rPr>
              <w:t xml:space="preserve"> • объяснять шахматные термины: взятие на проходе; миттельшпиль, эндшпиль, темп, оппозиция, ключевые поля; </w:t>
            </w:r>
          </w:p>
          <w:p w:rsidR="008D6C32" w:rsidRPr="00A60BCE" w:rsidRDefault="005D35EC" w:rsidP="001F045B">
            <w:pPr>
              <w:autoSpaceDE w:val="0"/>
              <w:autoSpaceDN w:val="0"/>
              <w:adjustRightInd w:val="0"/>
              <w:rPr>
                <w:rFonts w:ascii="Times New Roman" w:hAnsi="Times New Roman" w:cs="Times New Roman"/>
                <w:i/>
                <w:iCs/>
                <w:sz w:val="24"/>
                <w:szCs w:val="24"/>
              </w:rPr>
            </w:pPr>
            <w:r w:rsidRPr="005D35EC">
              <w:rPr>
                <w:rFonts w:ascii="Times New Roman" w:hAnsi="Times New Roman" w:cs="Times New Roman"/>
                <w:sz w:val="24"/>
                <w:szCs w:val="24"/>
              </w:rPr>
              <w:t>• технике матования одинокого короля двумя ладьями, ферзем и ладьей, ферзем и королем; • способу «взятие на проходе»; • играть целую шахматную партию с соперником от начала до конца с записью своих ходов и ходов соперника. • записывать шахматную партию; • 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 • способам атаки на рокировавшегося и не рокировавшегося короля; 45 • владеть основными элементами шахматной тактики и техники расчета вариантов в практической игре; • находить и решать различные шахматные комбинации, в том числе мат в 2-3 хода; • уметь атаковать короля при разносторонних и равносторонних рокировках; • принимать участие в шахматных соревнованиях. • реализовывать материальное преимущество.</w:t>
            </w:r>
          </w:p>
        </w:tc>
      </w:tr>
    </w:tbl>
    <w:p w:rsidR="00F1739D" w:rsidRPr="00A60BCE" w:rsidRDefault="00F1739D" w:rsidP="00A60BCE">
      <w:pPr>
        <w:autoSpaceDE w:val="0"/>
        <w:autoSpaceDN w:val="0"/>
        <w:adjustRightInd w:val="0"/>
        <w:spacing w:after="0" w:line="240" w:lineRule="auto"/>
        <w:jc w:val="both"/>
        <w:rPr>
          <w:rFonts w:ascii="Times New Roman" w:hAnsi="Times New Roman" w:cs="Times New Roman"/>
          <w:sz w:val="24"/>
          <w:szCs w:val="24"/>
        </w:rPr>
      </w:pPr>
    </w:p>
    <w:p w:rsidR="00F1739D" w:rsidRPr="00A60BCE" w:rsidRDefault="00F1739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Средствами реализации планируемых результатов является использование:</w:t>
      </w:r>
    </w:p>
    <w:p w:rsidR="00F1739D" w:rsidRPr="00A60BCE" w:rsidRDefault="00F1739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технологии уровневой дифференциации;</w:t>
      </w:r>
    </w:p>
    <w:p w:rsidR="00F1739D" w:rsidRPr="00A60BCE" w:rsidRDefault="00F1739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системы учебных ситуаций и универсальных учебных действий;</w:t>
      </w:r>
    </w:p>
    <w:p w:rsidR="00084DB0" w:rsidRPr="00A60BCE" w:rsidRDefault="00F1739D"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sz w:val="24"/>
          <w:szCs w:val="24"/>
        </w:rPr>
        <w:t>3) адекватной системы оценивания</w:t>
      </w:r>
    </w:p>
    <w:p w:rsidR="00084DB0" w:rsidRPr="00A60BCE" w:rsidRDefault="00084DB0" w:rsidP="00A60BCE">
      <w:pPr>
        <w:autoSpaceDE w:val="0"/>
        <w:autoSpaceDN w:val="0"/>
        <w:adjustRightInd w:val="0"/>
        <w:spacing w:after="0" w:line="240" w:lineRule="auto"/>
        <w:jc w:val="both"/>
        <w:rPr>
          <w:rFonts w:ascii="Times New Roman" w:hAnsi="Times New Roman" w:cs="Times New Roman"/>
          <w:b/>
          <w:color w:val="000000"/>
          <w:sz w:val="24"/>
          <w:szCs w:val="24"/>
        </w:rPr>
        <w:sectPr w:rsidR="00084DB0" w:rsidRPr="00A60BCE" w:rsidSect="00E16875">
          <w:pgSz w:w="16838" w:h="11906" w:orient="landscape"/>
          <w:pgMar w:top="1701" w:right="1134" w:bottom="851" w:left="1134" w:header="709" w:footer="709" w:gutter="0"/>
          <w:cols w:space="708"/>
          <w:docGrid w:linePitch="360"/>
        </w:sectPr>
      </w:pPr>
    </w:p>
    <w:p w:rsidR="00E16875" w:rsidRDefault="00F1739D" w:rsidP="00E16875">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 xml:space="preserve">1.3.Система оценки достижения планируемых результатов </w:t>
      </w:r>
    </w:p>
    <w:p w:rsidR="00094F1E" w:rsidRPr="00A60BCE" w:rsidRDefault="00F1739D" w:rsidP="00E16875">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освоения ООП НОО в МБОУ ЛСОШ</w:t>
      </w:r>
    </w:p>
    <w:p w:rsidR="00DD0B14" w:rsidRPr="00A60BCE" w:rsidRDefault="00DD0B14" w:rsidP="00A60BCE">
      <w:pPr>
        <w:autoSpaceDE w:val="0"/>
        <w:autoSpaceDN w:val="0"/>
        <w:adjustRightInd w:val="0"/>
        <w:spacing w:after="0" w:line="240" w:lineRule="auto"/>
        <w:jc w:val="both"/>
        <w:rPr>
          <w:rFonts w:ascii="Times New Roman" w:hAnsi="Times New Roman" w:cs="Times New Roman"/>
          <w:sz w:val="24"/>
          <w:szCs w:val="24"/>
        </w:rPr>
      </w:pPr>
    </w:p>
    <w:p w:rsidR="00A9715A" w:rsidRDefault="00A9715A" w:rsidP="00A60BCE">
      <w:pPr>
        <w:autoSpaceDE w:val="0"/>
        <w:autoSpaceDN w:val="0"/>
        <w:adjustRightInd w:val="0"/>
        <w:spacing w:after="0" w:line="240" w:lineRule="auto"/>
        <w:jc w:val="both"/>
        <w:rPr>
          <w:rFonts w:ascii="Times New Roman" w:hAnsi="Times New Roman" w:cs="Times New Roman"/>
          <w:b/>
          <w:sz w:val="24"/>
          <w:szCs w:val="24"/>
        </w:rPr>
      </w:pPr>
      <w:r w:rsidRPr="00A9715A">
        <w:rPr>
          <w:rFonts w:ascii="Times New Roman" w:hAnsi="Times New Roman" w:cs="Times New Roman"/>
          <w:b/>
          <w:sz w:val="24"/>
          <w:szCs w:val="24"/>
        </w:rPr>
        <w:t>1.3.1.</w:t>
      </w:r>
      <w:r>
        <w:rPr>
          <w:rFonts w:ascii="Times New Roman" w:hAnsi="Times New Roman" w:cs="Times New Roman"/>
          <w:b/>
          <w:sz w:val="24"/>
          <w:szCs w:val="24"/>
        </w:rPr>
        <w:t xml:space="preserve"> Общее положение</w:t>
      </w:r>
    </w:p>
    <w:p w:rsidR="00A9715A" w:rsidRPr="0072608B" w:rsidRDefault="00A9715A" w:rsidP="00A9715A">
      <w:pPr>
        <w:pStyle w:val="Default"/>
      </w:pPr>
      <w:r w:rsidRPr="0072608B">
        <w:t>В основу системы оценивания положены подходы, представленные в примерной основной образовательной программе начального общего образования образовательной системы «</w:t>
      </w:r>
      <w:r w:rsidRPr="007D4AD0">
        <w:rPr>
          <w:color w:val="auto"/>
        </w:rPr>
        <w:t>Школа России»</w:t>
      </w:r>
      <w:r w:rsidR="001F045B">
        <w:rPr>
          <w:color w:val="auto"/>
        </w:rPr>
        <w:t>.</w:t>
      </w:r>
      <w:r w:rsidRPr="007D4AD0">
        <w:rPr>
          <w:color w:val="auto"/>
        </w:rPr>
        <w:t xml:space="preserve"> </w:t>
      </w:r>
    </w:p>
    <w:p w:rsidR="00A9715A" w:rsidRPr="0072608B" w:rsidRDefault="00A9715A" w:rsidP="00A9715A">
      <w:pPr>
        <w:pStyle w:val="Default"/>
      </w:pPr>
      <w:r w:rsidRPr="0072608B">
        <w:t xml:space="preserve">В настоящем разделе ООП приведены положения, общие для всех участников образовательных отношений. Оценка личностных результатов представляет собой оценку достижения обучающимися планируемых результатов в их личностном развитии. </w:t>
      </w:r>
    </w:p>
    <w:p w:rsidR="00A9715A" w:rsidRPr="0072608B" w:rsidRDefault="00A9715A" w:rsidP="00A9715A">
      <w:pPr>
        <w:autoSpaceDE w:val="0"/>
        <w:autoSpaceDN w:val="0"/>
        <w:adjustRightInd w:val="0"/>
        <w:spacing w:after="0" w:line="240" w:lineRule="auto"/>
        <w:jc w:val="both"/>
        <w:rPr>
          <w:rFonts w:ascii="Times New Roman" w:hAnsi="Times New Roman"/>
          <w:sz w:val="24"/>
          <w:szCs w:val="24"/>
        </w:rPr>
      </w:pPr>
      <w:r w:rsidRPr="0072608B">
        <w:rPr>
          <w:rFonts w:ascii="Times New Roman" w:hAnsi="Times New Roman"/>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146FDA" w:rsidRPr="00A60BCE" w:rsidRDefault="00146FD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Используемая в школе система оценки ориентирована на</w:t>
      </w:r>
      <w:r w:rsidR="00295B07">
        <w:rPr>
          <w:rFonts w:ascii="Times New Roman" w:hAnsi="Times New Roman" w:cs="Times New Roman"/>
          <w:sz w:val="24"/>
          <w:szCs w:val="24"/>
        </w:rPr>
        <w:t xml:space="preserve"> </w:t>
      </w:r>
      <w:r w:rsidRPr="00A60BCE">
        <w:rPr>
          <w:rFonts w:ascii="Times New Roman" w:hAnsi="Times New Roman" w:cs="Times New Roman"/>
          <w:sz w:val="24"/>
          <w:szCs w:val="24"/>
        </w:rPr>
        <w:t>стимулирование обучающегося стремиться к объективному контролю, а несокрытию своего незнания и неумения, на формирование потребности в</w:t>
      </w:r>
      <w:r w:rsidR="00295B07">
        <w:rPr>
          <w:rFonts w:ascii="Times New Roman" w:hAnsi="Times New Roman" w:cs="Times New Roman"/>
          <w:sz w:val="24"/>
          <w:szCs w:val="24"/>
        </w:rPr>
        <w:t xml:space="preserve"> </w:t>
      </w:r>
      <w:r w:rsidRPr="00A60BCE">
        <w:rPr>
          <w:rFonts w:ascii="Times New Roman" w:hAnsi="Times New Roman" w:cs="Times New Roman"/>
          <w:sz w:val="24"/>
          <w:szCs w:val="24"/>
        </w:rPr>
        <w:t>адекватной и конструктивной самооценке.</w:t>
      </w:r>
    </w:p>
    <w:p w:rsidR="00DD0B14" w:rsidRPr="00A60BCE" w:rsidRDefault="00DD0B1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Система оценки учебных достижений в МБОУ ЛСОШ позволяет</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проследить связи между оценкой процесса усвоения на разных его этапах,поэтому предполагает:</w:t>
      </w:r>
    </w:p>
    <w:p w:rsidR="00DD0B14" w:rsidRPr="00A60BCE" w:rsidRDefault="00DD0B1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предварительный (вводный) контроль,</w:t>
      </w:r>
    </w:p>
    <w:p w:rsidR="00DD0B14" w:rsidRPr="00A60BCE" w:rsidRDefault="00DD0B1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текущий (тематический) контроль, </w:t>
      </w:r>
    </w:p>
    <w:p w:rsidR="00F1739D" w:rsidRPr="00A60BCE" w:rsidRDefault="00DD0B1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итоговый контроль (может касаться как отдельного цикла обучения, так и целого пр</w:t>
      </w:r>
      <w:r w:rsidR="001F045B">
        <w:rPr>
          <w:rFonts w:ascii="Times New Roman" w:hAnsi="Times New Roman" w:cs="Times New Roman"/>
          <w:sz w:val="24"/>
          <w:szCs w:val="24"/>
        </w:rPr>
        <w:t xml:space="preserve">едмета или какого-то раздела), </w:t>
      </w:r>
      <w:r w:rsidRPr="00A60BCE">
        <w:rPr>
          <w:rFonts w:ascii="Times New Roman" w:hAnsi="Times New Roman" w:cs="Times New Roman"/>
          <w:sz w:val="24"/>
          <w:szCs w:val="24"/>
        </w:rPr>
        <w:t>комплексную проверку.</w:t>
      </w:r>
    </w:p>
    <w:p w:rsidR="00DD0B14" w:rsidRPr="00A60BCE" w:rsidRDefault="00DD0B14" w:rsidP="00A60BCE">
      <w:pPr>
        <w:autoSpaceDE w:val="0"/>
        <w:autoSpaceDN w:val="0"/>
        <w:adjustRightInd w:val="0"/>
        <w:spacing w:after="0" w:line="240" w:lineRule="auto"/>
        <w:jc w:val="both"/>
        <w:rPr>
          <w:rFonts w:ascii="Times New Roman" w:hAnsi="Times New Roman" w:cs="Times New Roman"/>
          <w:b/>
          <w:bCs/>
          <w:sz w:val="24"/>
          <w:szCs w:val="24"/>
        </w:rPr>
      </w:pPr>
    </w:p>
    <w:p w:rsidR="00DD0B14" w:rsidRPr="00A60BCE" w:rsidRDefault="00DD0B14" w:rsidP="00E16875">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Методы контроля и оценки знаний и учебных достижений</w:t>
      </w:r>
    </w:p>
    <w:p w:rsidR="00DD0B14" w:rsidRPr="00A60BCE" w:rsidRDefault="00DD0B14" w:rsidP="00E16875">
      <w:pPr>
        <w:autoSpaceDE w:val="0"/>
        <w:autoSpaceDN w:val="0"/>
        <w:adjustRightInd w:val="0"/>
        <w:spacing w:after="0" w:line="240" w:lineRule="auto"/>
        <w:jc w:val="center"/>
        <w:rPr>
          <w:rFonts w:ascii="Times New Roman" w:hAnsi="Times New Roman" w:cs="Times New Roman"/>
          <w:sz w:val="24"/>
          <w:szCs w:val="24"/>
        </w:rPr>
      </w:pPr>
      <w:r w:rsidRPr="00A60BCE">
        <w:rPr>
          <w:rFonts w:ascii="Times New Roman" w:hAnsi="Times New Roman" w:cs="Times New Roman"/>
          <w:b/>
          <w:bCs/>
          <w:sz w:val="24"/>
          <w:szCs w:val="24"/>
        </w:rPr>
        <w:t>обучающихся</w:t>
      </w: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0" w:type="auto"/>
        <w:tblInd w:w="-176" w:type="dxa"/>
        <w:tblLook w:val="04A0" w:firstRow="1" w:lastRow="0" w:firstColumn="1" w:lastColumn="0" w:noHBand="0" w:noVBand="1"/>
      </w:tblPr>
      <w:tblGrid>
        <w:gridCol w:w="3366"/>
        <w:gridCol w:w="3190"/>
        <w:gridCol w:w="3191"/>
      </w:tblGrid>
      <w:tr w:rsidR="00DD0B14" w:rsidRPr="00A60BCE" w:rsidTr="00DD0B14">
        <w:tc>
          <w:tcPr>
            <w:tcW w:w="3366" w:type="dxa"/>
          </w:tcPr>
          <w:p w:rsidR="00DD0B14" w:rsidRPr="00A60BCE" w:rsidRDefault="00DD0B14"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Методы</w:t>
            </w:r>
          </w:p>
        </w:tc>
        <w:tc>
          <w:tcPr>
            <w:tcW w:w="3190" w:type="dxa"/>
          </w:tcPr>
          <w:p w:rsidR="00DD0B14" w:rsidRPr="00A60BCE" w:rsidRDefault="00DD0B14"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Задачи</w:t>
            </w:r>
          </w:p>
        </w:tc>
        <w:tc>
          <w:tcPr>
            <w:tcW w:w="3191" w:type="dxa"/>
          </w:tcPr>
          <w:p w:rsidR="00DD0B14" w:rsidRPr="00A60BCE" w:rsidRDefault="00DD0B14"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Оценка</w:t>
            </w:r>
          </w:p>
        </w:tc>
      </w:tr>
      <w:tr w:rsidR="00DD0B14" w:rsidRPr="00A60BCE" w:rsidTr="00C23DD2">
        <w:tc>
          <w:tcPr>
            <w:tcW w:w="9747" w:type="dxa"/>
            <w:gridSpan w:val="3"/>
          </w:tcPr>
          <w:p w:rsidR="00DD0B14" w:rsidRPr="00A60BCE" w:rsidRDefault="00DD0B1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Предварительный контроль</w:t>
            </w:r>
          </w:p>
        </w:tc>
      </w:tr>
      <w:tr w:rsidR="00DD0B14" w:rsidRPr="00A60BCE" w:rsidTr="00DD0B14">
        <w:tc>
          <w:tcPr>
            <w:tcW w:w="3366" w:type="dxa"/>
          </w:tcPr>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Наблюдение,</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письменные и</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графические работы,</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диктанты, сочинения,</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решение и</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составление задач,</w:t>
            </w:r>
          </w:p>
          <w:p w:rsidR="00DD0B14" w:rsidRPr="00A60BCE" w:rsidRDefault="00DD0B1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тестирование</w:t>
            </w:r>
          </w:p>
        </w:tc>
        <w:tc>
          <w:tcPr>
            <w:tcW w:w="3190" w:type="dxa"/>
          </w:tcPr>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Установление</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исходного уровня</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развития разных</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аспектов личности</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учащегося, и прежде</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всего исходного</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состояния</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познавательной</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в первую</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очередь</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индивидуального</w:t>
            </w:r>
          </w:p>
          <w:p w:rsidR="00DD0B14" w:rsidRPr="00A60BCE" w:rsidRDefault="00DD0B1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уровня каждого</w:t>
            </w:r>
          </w:p>
          <w:p w:rsidR="00DD0B14" w:rsidRPr="00A60BCE" w:rsidRDefault="00DD0B1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ученика</w:t>
            </w:r>
          </w:p>
          <w:p w:rsidR="00DD0B14" w:rsidRPr="00A60BCE" w:rsidRDefault="00DD0B14" w:rsidP="00A60BCE">
            <w:pPr>
              <w:jc w:val="both"/>
              <w:rPr>
                <w:rFonts w:ascii="Times New Roman" w:hAnsi="Times New Roman" w:cs="Times New Roman"/>
                <w:sz w:val="24"/>
                <w:szCs w:val="24"/>
              </w:rPr>
            </w:pPr>
          </w:p>
        </w:tc>
        <w:tc>
          <w:tcPr>
            <w:tcW w:w="3191" w:type="dxa"/>
          </w:tcPr>
          <w:p w:rsidR="00DD0B14" w:rsidRPr="00A60BCE" w:rsidRDefault="00DD0B14"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Уровневая:</w:t>
            </w:r>
          </w:p>
          <w:p w:rsidR="00DD0B14" w:rsidRPr="00A60BCE" w:rsidRDefault="00DD0B14"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высокий уровень готовности к</w:t>
            </w:r>
          </w:p>
          <w:p w:rsidR="00DD0B14" w:rsidRPr="00A60BCE" w:rsidRDefault="00DD0B14"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учебной деятельности;</w:t>
            </w:r>
          </w:p>
          <w:p w:rsidR="00DD0B14" w:rsidRPr="00A60BCE" w:rsidRDefault="00DD0B14"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средний уровень готовности к</w:t>
            </w:r>
          </w:p>
          <w:p w:rsidR="00DD0B14" w:rsidRPr="00A60BCE" w:rsidRDefault="00DD0B14"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учебной деятельности;</w:t>
            </w:r>
          </w:p>
          <w:p w:rsidR="00DD0B14" w:rsidRPr="00A60BCE" w:rsidRDefault="00DD0B14"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 низкий уровень готовности к</w:t>
            </w:r>
          </w:p>
          <w:p w:rsidR="00DD0B14" w:rsidRPr="00A60BCE" w:rsidRDefault="00DD0B14" w:rsidP="00A9715A">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sz w:val="24"/>
                <w:szCs w:val="24"/>
              </w:rPr>
              <w:t>учебной деятельности</w:t>
            </w:r>
          </w:p>
        </w:tc>
      </w:tr>
      <w:tr w:rsidR="00C23DD2" w:rsidRPr="00A60BCE" w:rsidTr="00C23DD2">
        <w:tc>
          <w:tcPr>
            <w:tcW w:w="9747" w:type="dxa"/>
            <w:gridSpan w:val="3"/>
          </w:tcPr>
          <w:p w:rsidR="00C23DD2"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Текущий (тематический) контроль</w:t>
            </w:r>
          </w:p>
        </w:tc>
      </w:tr>
      <w:tr w:rsidR="00DD0B14" w:rsidRPr="00A60BCE" w:rsidTr="00DD0B14">
        <w:tc>
          <w:tcPr>
            <w:tcW w:w="3366" w:type="dxa"/>
          </w:tcPr>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Наблюдение,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устный опрос,</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практические 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лабораторные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работы, работа в</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тетрадях на печатной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основе,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дидактические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карточки,  тестирование,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портфолио,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творческие работы,</w:t>
            </w:r>
          </w:p>
          <w:p w:rsidR="00DD0B14"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экзамены, проектные работы</w:t>
            </w:r>
          </w:p>
        </w:tc>
        <w:tc>
          <w:tcPr>
            <w:tcW w:w="3190" w:type="dxa"/>
          </w:tcPr>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Установление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обратной связи;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диагностирование хода</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дидактического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процесса, выявление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динамики последнего,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сопоставление реально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достигнутых на</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отдельных этапах</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 с</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планируемыми;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стимулирование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учебного труда</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учащихся;</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своевременное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выявление пробелов в</w:t>
            </w:r>
          </w:p>
          <w:p w:rsidR="00DD0B14"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усвоении материала для повышения общей продуктивности труда</w:t>
            </w:r>
          </w:p>
        </w:tc>
        <w:tc>
          <w:tcPr>
            <w:tcW w:w="3191" w:type="dxa"/>
          </w:tcPr>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Оценка складывается из:</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1) индивидуального наблюдения за</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работой учащегося: внимательность при</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объяснении материала, активность и</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творческий подход к работе на уроке,</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отношение к изучению того или иного</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материала и к учёбе в целом и т. д.;</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2) показателей полноты и глубины</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усвое</w:t>
            </w:r>
            <w:r w:rsidR="00287DFE">
              <w:rPr>
                <w:rFonts w:ascii="Times New Roman" w:hAnsi="Times New Roman" w:cs="Times New Roman"/>
                <w:sz w:val="24"/>
                <w:szCs w:val="24"/>
              </w:rPr>
              <w:t xml:space="preserve">ния материала, умения применять </w:t>
            </w:r>
            <w:r w:rsidRPr="00A60BCE">
              <w:rPr>
                <w:rFonts w:ascii="Times New Roman" w:hAnsi="Times New Roman" w:cs="Times New Roman"/>
                <w:sz w:val="24"/>
                <w:szCs w:val="24"/>
              </w:rPr>
              <w:t>полученные знания в практической</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деятельности и нестандартных</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ситуациях, которые оцениваются по</w:t>
            </w:r>
          </w:p>
          <w:p w:rsidR="00C23DD2" w:rsidRPr="00A60BCE" w:rsidRDefault="00C23DD2" w:rsidP="00A9715A">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общепринятой четырёхбалльной шкале.</w:t>
            </w:r>
          </w:p>
          <w:p w:rsidR="00C23DD2" w:rsidRPr="00A60BCE" w:rsidRDefault="00287DFE" w:rsidP="00A971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Исключение составляют ученики </w:t>
            </w:r>
            <w:r w:rsidR="00C23DD2" w:rsidRPr="00A60BCE">
              <w:rPr>
                <w:rFonts w:ascii="Times New Roman" w:hAnsi="Times New Roman" w:cs="Times New Roman"/>
                <w:sz w:val="24"/>
                <w:szCs w:val="24"/>
              </w:rPr>
              <w:t>1 класса (с учётом их возрастных</w:t>
            </w:r>
          </w:p>
          <w:p w:rsidR="00C23DD2" w:rsidRPr="00A60BCE" w:rsidRDefault="00287DFE" w:rsidP="00A971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особенностей), их показатели </w:t>
            </w:r>
            <w:r w:rsidR="00C23DD2" w:rsidRPr="00A60BCE">
              <w:rPr>
                <w:rFonts w:ascii="Times New Roman" w:hAnsi="Times New Roman" w:cs="Times New Roman"/>
                <w:sz w:val="24"/>
                <w:szCs w:val="24"/>
              </w:rPr>
              <w:t>оцениваются следующим образом: «умница</w:t>
            </w:r>
            <w:r>
              <w:rPr>
                <w:rFonts w:ascii="Times New Roman" w:hAnsi="Times New Roman" w:cs="Times New Roman"/>
                <w:sz w:val="24"/>
                <w:szCs w:val="24"/>
              </w:rPr>
              <w:t xml:space="preserve">», «молодец», «нам с тобой надо </w:t>
            </w:r>
            <w:r w:rsidR="00C23DD2" w:rsidRPr="00A60BCE">
              <w:rPr>
                <w:rFonts w:ascii="Times New Roman" w:hAnsi="Times New Roman" w:cs="Times New Roman"/>
                <w:sz w:val="24"/>
                <w:szCs w:val="24"/>
              </w:rPr>
              <w:t>поработать, и всё получится» с</w:t>
            </w:r>
          </w:p>
          <w:p w:rsidR="00DD0B14" w:rsidRPr="00287DFE" w:rsidRDefault="00287DFE" w:rsidP="00A971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указанием ошибок и способов их </w:t>
            </w:r>
            <w:r w:rsidR="00C23DD2" w:rsidRPr="00A60BCE">
              <w:rPr>
                <w:rFonts w:ascii="Times New Roman" w:hAnsi="Times New Roman" w:cs="Times New Roman"/>
                <w:sz w:val="24"/>
                <w:szCs w:val="24"/>
              </w:rPr>
              <w:t>исправления</w:t>
            </w:r>
          </w:p>
        </w:tc>
      </w:tr>
      <w:tr w:rsidR="00C23DD2" w:rsidRPr="00A60BCE" w:rsidTr="00C23DD2">
        <w:tc>
          <w:tcPr>
            <w:tcW w:w="9747" w:type="dxa"/>
            <w:gridSpan w:val="3"/>
          </w:tcPr>
          <w:p w:rsidR="00C23DD2"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Итоговый контроль (может касаться как отдельного цикла обучения, так и какого-то раздела или целого предмета)</w:t>
            </w:r>
          </w:p>
        </w:tc>
      </w:tr>
      <w:tr w:rsidR="00DD0B14" w:rsidRPr="00A60BCE" w:rsidTr="00DD0B14">
        <w:tc>
          <w:tcPr>
            <w:tcW w:w="3366" w:type="dxa"/>
          </w:tcPr>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тестирование,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творческие работы,</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экзамены,</w:t>
            </w:r>
          </w:p>
          <w:p w:rsidR="00DD0B14"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проектные работы</w:t>
            </w:r>
          </w:p>
        </w:tc>
        <w:tc>
          <w:tcPr>
            <w:tcW w:w="3190" w:type="dxa"/>
          </w:tcPr>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Систематизация 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обобщение учебного</w:t>
            </w:r>
          </w:p>
          <w:p w:rsidR="00DD0B14"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материала</w:t>
            </w:r>
          </w:p>
        </w:tc>
        <w:tc>
          <w:tcPr>
            <w:tcW w:w="3191" w:type="dxa"/>
          </w:tcPr>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Оценка складывается из:</w:t>
            </w:r>
          </w:p>
          <w:p w:rsidR="00C23DD2" w:rsidRPr="00A60BCE" w:rsidRDefault="00C23DD2" w:rsidP="00287DFE">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1) индивидуального наблюдения за</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работой учащегося: внимательность при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объяснении материала, активность 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творческий подход к работе на уроке,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отношение к изучению того или иного</w:t>
            </w:r>
          </w:p>
          <w:p w:rsidR="00287DF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материала и к учёбе в целом и т. д.; </w:t>
            </w:r>
          </w:p>
          <w:p w:rsidR="00C23DD2" w:rsidRPr="00A60BCE" w:rsidRDefault="00287DFE" w:rsidP="00287D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00C23DD2" w:rsidRPr="00A60BCE">
              <w:rPr>
                <w:rFonts w:ascii="Times New Roman" w:hAnsi="Times New Roman" w:cs="Times New Roman"/>
                <w:sz w:val="24"/>
                <w:szCs w:val="24"/>
              </w:rPr>
              <w:t>показателей полноты и глубины</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усвоения материала, умения применять</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полученные знания в практической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и нестандартных</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ситуациях, которые оцениваются по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общепринятой пятибалльной шкале.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w:t>
            </w:r>
            <w:r w:rsidR="00287DFE">
              <w:rPr>
                <w:rFonts w:ascii="Times New Roman" w:hAnsi="Times New Roman" w:cs="Times New Roman"/>
                <w:sz w:val="24"/>
                <w:szCs w:val="24"/>
              </w:rPr>
              <w:t xml:space="preserve">еники 1 класса (с учётом их </w:t>
            </w:r>
            <w:r w:rsidRPr="00A60BCE">
              <w:rPr>
                <w:rFonts w:ascii="Times New Roman" w:hAnsi="Times New Roman" w:cs="Times New Roman"/>
                <w:sz w:val="24"/>
                <w:szCs w:val="24"/>
              </w:rPr>
              <w:t>возрастных особенностей) получают</w:t>
            </w:r>
          </w:p>
          <w:p w:rsidR="00C23DD2" w:rsidRPr="00A60BCE" w:rsidRDefault="00287DFE"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итоговую оценку по решению </w:t>
            </w:r>
            <w:r w:rsidR="00C23DD2" w:rsidRPr="00A60BCE">
              <w:rPr>
                <w:rFonts w:ascii="Times New Roman" w:hAnsi="Times New Roman" w:cs="Times New Roman"/>
                <w:sz w:val="24"/>
                <w:szCs w:val="24"/>
              </w:rPr>
              <w:t>методического объединения и педагогического совета школы. Оценка</w:t>
            </w:r>
          </w:p>
          <w:p w:rsidR="00DD0B14"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объявляется родителям</w:t>
            </w:r>
          </w:p>
        </w:tc>
      </w:tr>
      <w:tr w:rsidR="00C23DD2" w:rsidRPr="00A60BCE" w:rsidTr="00C23DD2">
        <w:tc>
          <w:tcPr>
            <w:tcW w:w="9747" w:type="dxa"/>
            <w:gridSpan w:val="3"/>
          </w:tcPr>
          <w:p w:rsidR="00C23DD2"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Комплексная проверка</w:t>
            </w:r>
          </w:p>
        </w:tc>
      </w:tr>
      <w:tr w:rsidR="00C23DD2" w:rsidRPr="00A60BCE" w:rsidTr="00DD0B14">
        <w:tc>
          <w:tcPr>
            <w:tcW w:w="3366" w:type="dxa"/>
          </w:tcPr>
          <w:p w:rsidR="00C23DD2" w:rsidRPr="00A60BCE" w:rsidRDefault="00C23DD2" w:rsidP="009E5EB5">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Комплексное</w:t>
            </w:r>
          </w:p>
          <w:p w:rsidR="00C23DD2" w:rsidRPr="00A60BCE" w:rsidRDefault="009E5EB5" w:rsidP="009E5E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тестирование </w:t>
            </w:r>
            <w:r w:rsidR="00C23DD2" w:rsidRPr="00A60BCE">
              <w:rPr>
                <w:rFonts w:ascii="Times New Roman" w:hAnsi="Times New Roman" w:cs="Times New Roman"/>
                <w:sz w:val="24"/>
                <w:szCs w:val="24"/>
              </w:rPr>
              <w:t>(тест обученности),</w:t>
            </w:r>
            <w:r>
              <w:rPr>
                <w:rFonts w:ascii="Times New Roman" w:hAnsi="Times New Roman" w:cs="Times New Roman"/>
                <w:sz w:val="24"/>
                <w:szCs w:val="24"/>
              </w:rPr>
              <w:t xml:space="preserve"> </w:t>
            </w:r>
            <w:r w:rsidR="00C23DD2" w:rsidRPr="00A60BCE">
              <w:rPr>
                <w:rFonts w:ascii="Times New Roman" w:hAnsi="Times New Roman" w:cs="Times New Roman"/>
                <w:sz w:val="24"/>
                <w:szCs w:val="24"/>
              </w:rPr>
              <w:t>тесты успешности,</w:t>
            </w:r>
            <w:r>
              <w:rPr>
                <w:rFonts w:ascii="Times New Roman" w:hAnsi="Times New Roman" w:cs="Times New Roman"/>
                <w:sz w:val="24"/>
                <w:szCs w:val="24"/>
              </w:rPr>
              <w:t xml:space="preserve"> </w:t>
            </w:r>
            <w:r w:rsidR="00C23DD2" w:rsidRPr="00A60BCE">
              <w:rPr>
                <w:rFonts w:ascii="Times New Roman" w:hAnsi="Times New Roman" w:cs="Times New Roman"/>
                <w:sz w:val="24"/>
                <w:szCs w:val="24"/>
              </w:rPr>
              <w:t>аутентичное оценивание</w:t>
            </w:r>
            <w:r>
              <w:rPr>
                <w:rFonts w:ascii="Times New Roman" w:hAnsi="Times New Roman" w:cs="Times New Roman"/>
                <w:sz w:val="24"/>
                <w:szCs w:val="24"/>
              </w:rPr>
              <w:t xml:space="preserve"> </w:t>
            </w:r>
            <w:r w:rsidR="00C23DD2" w:rsidRPr="00A60BCE">
              <w:rPr>
                <w:rFonts w:ascii="Times New Roman" w:hAnsi="Times New Roman" w:cs="Times New Roman"/>
                <w:sz w:val="24"/>
                <w:szCs w:val="24"/>
              </w:rPr>
              <w:t>(презентация портфолио)</w:t>
            </w:r>
          </w:p>
        </w:tc>
        <w:tc>
          <w:tcPr>
            <w:tcW w:w="3190" w:type="dxa"/>
          </w:tcPr>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Диагностирование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качества реализации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межпредметных связей.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Оценка личностных</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достижений 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образовательных</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равнозначна понятиям</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«подлинная оценка»,</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или «оценивание</w:t>
            </w:r>
          </w:p>
          <w:p w:rsidR="00C23DD2" w:rsidRPr="00A60BCE" w:rsidRDefault="00C23DD2"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реальных результатов».</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Оказание помощи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учащимся в развитии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их способностей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анализировать</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собственную</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деятельность,</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пересматривать её 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проявлять инициативу</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достижении личных</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w:t>
            </w:r>
          </w:p>
        </w:tc>
        <w:tc>
          <w:tcPr>
            <w:tcW w:w="3191" w:type="dxa"/>
          </w:tcPr>
          <w:p w:rsidR="00C23DD2" w:rsidRPr="00A60BCE" w:rsidRDefault="00287DFE"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 100-балльной системе будет </w:t>
            </w:r>
            <w:r w:rsidR="00C23DD2" w:rsidRPr="00A60BCE">
              <w:rPr>
                <w:rFonts w:ascii="Times New Roman" w:hAnsi="Times New Roman" w:cs="Times New Roman"/>
                <w:sz w:val="24"/>
                <w:szCs w:val="24"/>
              </w:rPr>
              <w:t>оцениваться способность обучающихся</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объяснять явления, процессы, события,</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представления о природе, об обществе, 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человеке, знаковых и информационных</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системах; умения учебно-</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познавательной, исследовательской,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практической деятельности,</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обо</w:t>
            </w:r>
            <w:r w:rsidR="00287DFE">
              <w:rPr>
                <w:rFonts w:ascii="Times New Roman" w:hAnsi="Times New Roman" w:cs="Times New Roman"/>
                <w:sz w:val="24"/>
                <w:szCs w:val="24"/>
              </w:rPr>
              <w:t xml:space="preserve">бщённых способов деятельности с </w:t>
            </w:r>
            <w:r w:rsidRPr="00A60BCE">
              <w:rPr>
                <w:rFonts w:ascii="Times New Roman" w:hAnsi="Times New Roman" w:cs="Times New Roman"/>
                <w:sz w:val="24"/>
                <w:szCs w:val="24"/>
              </w:rPr>
              <w:t>опорой на комплекс сведений,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почерпнутых из всех изученныхпредметов. В данном случае оценке</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подлежат содержание, предмет, процесс</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рез</w:t>
            </w:r>
            <w:r w:rsidR="00287DFE">
              <w:rPr>
                <w:rFonts w:ascii="Times New Roman" w:hAnsi="Times New Roman" w:cs="Times New Roman"/>
                <w:sz w:val="24"/>
                <w:szCs w:val="24"/>
              </w:rPr>
              <w:t xml:space="preserve">ультаты деятельности, но не сам </w:t>
            </w:r>
            <w:r w:rsidRPr="00A60BCE">
              <w:rPr>
                <w:rFonts w:ascii="Times New Roman" w:hAnsi="Times New Roman" w:cs="Times New Roman"/>
                <w:sz w:val="24"/>
                <w:szCs w:val="24"/>
              </w:rPr>
              <w:t>субъект.</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Тест успешности (с открытой формой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вопросов) оценивается по уровням:</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высокий, средний, низкий.</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Портфолио оценивается целиком на</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основании критериев,</w:t>
            </w:r>
          </w:p>
          <w:p w:rsidR="00C23DD2" w:rsidRPr="00A60BCE"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сформулированных педагогом и</w:t>
            </w:r>
          </w:p>
          <w:p w:rsidR="00C23DD2" w:rsidRPr="009E5EB5" w:rsidRDefault="00C23DD2"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учащимися (по 10-балльной шкале —</w:t>
            </w:r>
            <w:r w:rsidR="009E5EB5">
              <w:rPr>
                <w:rFonts w:ascii="Times New Roman" w:hAnsi="Times New Roman" w:cs="Times New Roman"/>
                <w:sz w:val="24"/>
                <w:szCs w:val="24"/>
              </w:rPr>
              <w:t xml:space="preserve"> </w:t>
            </w:r>
            <w:r w:rsidRPr="00A60BCE">
              <w:rPr>
                <w:rFonts w:ascii="Times New Roman" w:hAnsi="Times New Roman" w:cs="Times New Roman"/>
                <w:sz w:val="24"/>
                <w:szCs w:val="24"/>
              </w:rPr>
              <w:t>оценка учащегося; качественная оценка</w:t>
            </w:r>
            <w:r w:rsidR="00A747AE" w:rsidRPr="00A60BCE">
              <w:rPr>
                <w:rFonts w:ascii="Times New Roman" w:hAnsi="Times New Roman" w:cs="Times New Roman"/>
                <w:sz w:val="24"/>
                <w:szCs w:val="24"/>
              </w:rPr>
              <w:t xml:space="preserve"> проводится педагогом).</w:t>
            </w:r>
          </w:p>
        </w:tc>
      </w:tr>
    </w:tbl>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E16875" w:rsidRDefault="00E16875" w:rsidP="00A60BCE">
      <w:pPr>
        <w:autoSpaceDE w:val="0"/>
        <w:autoSpaceDN w:val="0"/>
        <w:adjustRightInd w:val="0"/>
        <w:spacing w:after="0" w:line="240" w:lineRule="auto"/>
        <w:jc w:val="both"/>
        <w:rPr>
          <w:rFonts w:ascii="Times New Roman" w:hAnsi="Times New Roman" w:cs="Times New Roman"/>
          <w:b/>
          <w:bCs/>
          <w:sz w:val="24"/>
          <w:szCs w:val="24"/>
        </w:rPr>
      </w:pPr>
    </w:p>
    <w:p w:rsidR="00287DFE" w:rsidRDefault="00287DFE" w:rsidP="00A60BCE">
      <w:pPr>
        <w:autoSpaceDE w:val="0"/>
        <w:autoSpaceDN w:val="0"/>
        <w:adjustRightInd w:val="0"/>
        <w:spacing w:after="0" w:line="240" w:lineRule="auto"/>
        <w:jc w:val="both"/>
        <w:rPr>
          <w:rFonts w:ascii="Times New Roman" w:hAnsi="Times New Roman" w:cs="Times New Roman"/>
          <w:b/>
          <w:bCs/>
          <w:sz w:val="24"/>
          <w:szCs w:val="24"/>
        </w:rPr>
      </w:pPr>
    </w:p>
    <w:p w:rsidR="007A13BA" w:rsidRPr="00A60BCE" w:rsidRDefault="007A13B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Формы представления образовательных результатов</w:t>
      </w:r>
      <w:r w:rsidRPr="00A60BCE">
        <w:rPr>
          <w:rFonts w:ascii="Times New Roman" w:hAnsi="Times New Roman" w:cs="Times New Roman"/>
          <w:sz w:val="24"/>
          <w:szCs w:val="24"/>
        </w:rPr>
        <w:t>:</w:t>
      </w:r>
    </w:p>
    <w:p w:rsidR="007A13BA" w:rsidRPr="00E16875" w:rsidRDefault="007A13BA"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табель успеваемости по предметам (с указанием требований,</w:t>
      </w:r>
      <w:r w:rsidRPr="00E16875">
        <w:rPr>
          <w:rFonts w:ascii="Times New Roman" w:hAnsi="Times New Roman" w:cs="Times New Roman"/>
          <w:sz w:val="24"/>
          <w:szCs w:val="24"/>
        </w:rPr>
        <w:t>предъявляемых к выставлению отметок);</w:t>
      </w:r>
    </w:p>
    <w:p w:rsidR="007A13BA" w:rsidRPr="00E16875" w:rsidRDefault="007A13BA"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тексты итоговых диагностических контрольных работ, диктантов и</w:t>
      </w:r>
      <w:r w:rsidR="00C629D2">
        <w:rPr>
          <w:rFonts w:ascii="Times New Roman" w:hAnsi="Times New Roman" w:cs="Times New Roman"/>
          <w:sz w:val="24"/>
          <w:szCs w:val="24"/>
        </w:rPr>
        <w:t xml:space="preserve">  </w:t>
      </w:r>
      <w:r w:rsidRPr="00E16875">
        <w:rPr>
          <w:rFonts w:ascii="Times New Roman" w:hAnsi="Times New Roman" w:cs="Times New Roman"/>
          <w:sz w:val="24"/>
          <w:szCs w:val="24"/>
        </w:rPr>
        <w:t>анализ их выполнения обучающимся (информация об элементах и</w:t>
      </w:r>
      <w:r w:rsidR="00295B07">
        <w:rPr>
          <w:rFonts w:ascii="Times New Roman" w:hAnsi="Times New Roman" w:cs="Times New Roman"/>
          <w:sz w:val="24"/>
          <w:szCs w:val="24"/>
        </w:rPr>
        <w:t xml:space="preserve"> </w:t>
      </w:r>
      <w:r w:rsidRPr="00E16875">
        <w:rPr>
          <w:rFonts w:ascii="Times New Roman" w:hAnsi="Times New Roman" w:cs="Times New Roman"/>
          <w:sz w:val="24"/>
          <w:szCs w:val="24"/>
        </w:rPr>
        <w:t>уровнях проверяемого знания – знания, понимания, применения,систематизации);</w:t>
      </w:r>
    </w:p>
    <w:p w:rsidR="007A13BA" w:rsidRPr="00E16875" w:rsidRDefault="007A13BA"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устная оценка успешности результатов, формулировка причин</w:t>
      </w:r>
      <w:r w:rsidR="00295B07">
        <w:rPr>
          <w:rFonts w:ascii="Times New Roman" w:hAnsi="Times New Roman" w:cs="Times New Roman"/>
          <w:sz w:val="24"/>
          <w:szCs w:val="24"/>
        </w:rPr>
        <w:t xml:space="preserve"> </w:t>
      </w:r>
      <w:r w:rsidRPr="00E16875">
        <w:rPr>
          <w:rFonts w:ascii="Times New Roman" w:hAnsi="Times New Roman" w:cs="Times New Roman"/>
          <w:sz w:val="24"/>
          <w:szCs w:val="24"/>
        </w:rPr>
        <w:t>неудач и рекомендаций по устранению пробелов в обученности по</w:t>
      </w:r>
      <w:r w:rsidR="00E65C36">
        <w:rPr>
          <w:rFonts w:ascii="Times New Roman" w:hAnsi="Times New Roman" w:cs="Times New Roman"/>
          <w:sz w:val="24"/>
          <w:szCs w:val="24"/>
        </w:rPr>
        <w:t xml:space="preserve"> </w:t>
      </w:r>
      <w:r w:rsidRPr="00E16875">
        <w:rPr>
          <w:rFonts w:ascii="Times New Roman" w:hAnsi="Times New Roman" w:cs="Times New Roman"/>
          <w:sz w:val="24"/>
          <w:szCs w:val="24"/>
        </w:rPr>
        <w:t>предметам;</w:t>
      </w:r>
    </w:p>
    <w:p w:rsidR="007A13BA" w:rsidRPr="00A60BCE" w:rsidRDefault="007A13BA" w:rsidP="007772F5">
      <w:pPr>
        <w:pStyle w:val="a4"/>
        <w:numPr>
          <w:ilvl w:val="0"/>
          <w:numId w:val="2"/>
        </w:numPr>
        <w:autoSpaceDE w:val="0"/>
        <w:autoSpaceDN w:val="0"/>
        <w:adjustRightInd w:val="0"/>
        <w:spacing w:after="0" w:line="240" w:lineRule="auto"/>
        <w:jc w:val="both"/>
        <w:rPr>
          <w:rFonts w:ascii="Times New Roman" w:eastAsia="Arial Unicode MS" w:hAnsi="Times New Roman" w:cs="Times New Roman"/>
          <w:sz w:val="24"/>
          <w:szCs w:val="24"/>
        </w:rPr>
      </w:pPr>
      <w:r w:rsidRPr="00A60BCE">
        <w:rPr>
          <w:rFonts w:ascii="Times New Roman" w:eastAsia="Arial Unicode MS" w:hAnsi="Times New Roman" w:cs="Times New Roman"/>
          <w:sz w:val="24"/>
          <w:szCs w:val="24"/>
        </w:rPr>
        <w:t>портфолио;</w:t>
      </w:r>
    </w:p>
    <w:p w:rsidR="007A13BA" w:rsidRPr="00A60BCE" w:rsidRDefault="007A13BA"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eastAsia="Arial Unicode MS" w:hAnsi="Times New Roman" w:cs="Times New Roman"/>
          <w:sz w:val="24"/>
          <w:szCs w:val="24"/>
        </w:rPr>
        <w:t>результаты психолого-педаго</w:t>
      </w:r>
      <w:r w:rsidR="00E16875">
        <w:rPr>
          <w:rFonts w:ascii="Times New Roman" w:eastAsia="Arial Unicode MS" w:hAnsi="Times New Roman" w:cs="Times New Roman"/>
          <w:sz w:val="24"/>
          <w:szCs w:val="24"/>
        </w:rPr>
        <w:t>г</w:t>
      </w:r>
      <w:r w:rsidRPr="00A60BCE">
        <w:rPr>
          <w:rFonts w:ascii="Times New Roman" w:eastAsia="Arial Unicode MS" w:hAnsi="Times New Roman" w:cs="Times New Roman"/>
          <w:sz w:val="24"/>
          <w:szCs w:val="24"/>
        </w:rPr>
        <w:t>ических исследований</w:t>
      </w:r>
      <w:r w:rsidR="008E440A" w:rsidRPr="00A60BCE">
        <w:rPr>
          <w:rFonts w:ascii="Times New Roman" w:eastAsia="Arial Unicode MS" w:hAnsi="Times New Roman" w:cs="Times New Roman"/>
          <w:sz w:val="24"/>
          <w:szCs w:val="24"/>
        </w:rPr>
        <w:t>.</w:t>
      </w:r>
    </w:p>
    <w:p w:rsidR="008E440A" w:rsidRPr="00A60BCE" w:rsidRDefault="008E440A" w:rsidP="00A60BCE">
      <w:pPr>
        <w:autoSpaceDE w:val="0"/>
        <w:autoSpaceDN w:val="0"/>
        <w:adjustRightInd w:val="0"/>
        <w:spacing w:after="0" w:line="240" w:lineRule="auto"/>
        <w:jc w:val="both"/>
        <w:rPr>
          <w:rFonts w:ascii="Times New Roman" w:hAnsi="Times New Roman" w:cs="Times New Roman"/>
          <w:sz w:val="24"/>
          <w:szCs w:val="24"/>
        </w:rPr>
      </w:pPr>
    </w:p>
    <w:p w:rsidR="008E440A" w:rsidRPr="00A60BCE" w:rsidRDefault="008E440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Критериями оценивания </w:t>
      </w:r>
      <w:r w:rsidRPr="00A60BCE">
        <w:rPr>
          <w:rFonts w:ascii="Times New Roman" w:hAnsi="Times New Roman" w:cs="Times New Roman"/>
          <w:sz w:val="24"/>
          <w:szCs w:val="24"/>
        </w:rPr>
        <w:t>являются:</w:t>
      </w:r>
    </w:p>
    <w:p w:rsidR="008E440A" w:rsidRPr="00E16875" w:rsidRDefault="008E440A"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соответствие достигнутых предметных, метапредметных и</w:t>
      </w:r>
      <w:r w:rsidR="00295B07">
        <w:rPr>
          <w:rFonts w:ascii="Times New Roman" w:hAnsi="Times New Roman" w:cs="Times New Roman"/>
          <w:sz w:val="24"/>
          <w:szCs w:val="24"/>
        </w:rPr>
        <w:t xml:space="preserve"> </w:t>
      </w:r>
      <w:r w:rsidRPr="00E16875">
        <w:rPr>
          <w:rFonts w:ascii="Times New Roman" w:hAnsi="Times New Roman" w:cs="Times New Roman"/>
          <w:sz w:val="24"/>
          <w:szCs w:val="24"/>
        </w:rPr>
        <w:t>личностных результатов обучающихся требованиям к результатам</w:t>
      </w:r>
      <w:r w:rsidR="00295B07">
        <w:rPr>
          <w:rFonts w:ascii="Times New Roman" w:hAnsi="Times New Roman" w:cs="Times New Roman"/>
          <w:sz w:val="24"/>
          <w:szCs w:val="24"/>
        </w:rPr>
        <w:t xml:space="preserve"> </w:t>
      </w:r>
      <w:r w:rsidRPr="00E16875">
        <w:rPr>
          <w:rFonts w:ascii="Times New Roman" w:hAnsi="Times New Roman" w:cs="Times New Roman"/>
          <w:sz w:val="24"/>
          <w:szCs w:val="24"/>
        </w:rPr>
        <w:t>освоения образовательной программы начального общего</w:t>
      </w:r>
      <w:r w:rsidR="00295B07">
        <w:rPr>
          <w:rFonts w:ascii="Times New Roman" w:hAnsi="Times New Roman" w:cs="Times New Roman"/>
          <w:sz w:val="24"/>
          <w:szCs w:val="24"/>
        </w:rPr>
        <w:t xml:space="preserve"> </w:t>
      </w:r>
      <w:r w:rsidRPr="00E16875">
        <w:rPr>
          <w:rFonts w:ascii="Times New Roman" w:hAnsi="Times New Roman" w:cs="Times New Roman"/>
          <w:sz w:val="24"/>
          <w:szCs w:val="24"/>
        </w:rPr>
        <w:t>образования ФГОС;</w:t>
      </w:r>
    </w:p>
    <w:p w:rsidR="008E440A" w:rsidRPr="00A60BCE" w:rsidRDefault="008E440A" w:rsidP="007772F5">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динамика результатов предметной обученности, формирования УУД.</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Уровень психологической готовности детей к обучению в школе будет</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изучаться по следующим показателям: мотивация к обучению (интерес к</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обучению в школе), интеллектуальное развитие (познавательная активность);</w:t>
      </w:r>
      <w:r w:rsidR="00E65C36">
        <w:rPr>
          <w:rFonts w:ascii="Times New Roman" w:hAnsi="Times New Roman" w:cs="Times New Roman"/>
          <w:sz w:val="24"/>
          <w:szCs w:val="24"/>
        </w:rPr>
        <w:t xml:space="preserve"> </w:t>
      </w:r>
      <w:r w:rsidRPr="00A60BCE">
        <w:rPr>
          <w:rFonts w:ascii="Times New Roman" w:hAnsi="Times New Roman" w:cs="Times New Roman"/>
          <w:sz w:val="24"/>
          <w:szCs w:val="24"/>
        </w:rPr>
        <w:t>развитие коммуникативности (культура общения со сверстниками);произвольность поведения; адаптационный язык.</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 выборе параметров, характеризующих творческую самореализацию</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детей, мы исходим из представления о том, что параметры должны отражать</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в совокупности мотивационный, эмоционально-волевой и деятельностный</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аспекты творческой деятельности учащихся.</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Опираясь на представление о том, что способность к самореализации в</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познавательной деятельности формируется и проявляется в процессе</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решения ребёнком самостоятельных познавательно-творческих задач , мы</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выделили уровни успешности их выполнения в качестве диагностического</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показателя самореализации детей младшего школьного возраста в процессе</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творческой познавательной деятельности. Успешность будет определяться по</w:t>
      </w:r>
      <w:r w:rsidR="004B0CC6">
        <w:rPr>
          <w:rFonts w:ascii="Times New Roman" w:hAnsi="Times New Roman" w:cs="Times New Roman"/>
          <w:sz w:val="24"/>
          <w:szCs w:val="24"/>
        </w:rPr>
        <w:t xml:space="preserve"> </w:t>
      </w:r>
      <w:r w:rsidRPr="00A60BCE">
        <w:rPr>
          <w:rFonts w:ascii="Times New Roman" w:hAnsi="Times New Roman" w:cs="Times New Roman"/>
          <w:sz w:val="24"/>
          <w:szCs w:val="24"/>
        </w:rPr>
        <w:t>степени осмысления (понимания) ребёнком творческой идеи (замысла),</w:t>
      </w:r>
    </w:p>
    <w:p w:rsidR="00094F1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лежащей в основе познавательной задачи:</w:t>
      </w:r>
    </w:p>
    <w:p w:rsidR="00A747AE" w:rsidRPr="00E16875" w:rsidRDefault="00A747AE" w:rsidP="007772F5">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высокий </w:t>
      </w:r>
      <w:r w:rsidRPr="00A60BCE">
        <w:rPr>
          <w:rFonts w:ascii="Times New Roman" w:hAnsi="Times New Roman" w:cs="Times New Roman"/>
          <w:sz w:val="24"/>
          <w:szCs w:val="24"/>
        </w:rPr>
        <w:t>уровень творческой самореализации присущ тем детям,</w:t>
      </w:r>
      <w:r w:rsidRPr="00E16875">
        <w:rPr>
          <w:rFonts w:ascii="Times New Roman" w:hAnsi="Times New Roman" w:cs="Times New Roman"/>
          <w:sz w:val="24"/>
          <w:szCs w:val="24"/>
        </w:rPr>
        <w:t>которые стремятся и могут выделить идею и, используя её как основу</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решения задачи, оперируют познавательным материалом и его</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аргументацией в ходе решения (испытывают эмоциональную</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удовлетворённость от процесса и результата своей деятельности);</w:t>
      </w:r>
    </w:p>
    <w:p w:rsidR="00A747AE" w:rsidRPr="00E16875" w:rsidRDefault="00A747AE" w:rsidP="007772F5">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средний </w:t>
      </w:r>
      <w:r w:rsidRPr="00A60BCE">
        <w:rPr>
          <w:rFonts w:ascii="Times New Roman" w:hAnsi="Times New Roman" w:cs="Times New Roman"/>
          <w:sz w:val="24"/>
          <w:szCs w:val="24"/>
        </w:rPr>
        <w:t>уровень характерен для детей, понимающих взаимосвязи</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между фактами и познавательной информацией, оперирование которой</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необходимо для успешного выполнения творческой задачи, но недостаточно</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самостоятельных в выдвижении идеи, ограниченных в выборе</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познавательного материала, испытывающих эмоциональный дискомфорт при</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возникновении трудностей и необходимости их преодоления;</w:t>
      </w:r>
    </w:p>
    <w:p w:rsidR="00A747AE" w:rsidRPr="00E16875" w:rsidRDefault="00A747AE" w:rsidP="007772F5">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низкий </w:t>
      </w:r>
      <w:r w:rsidRPr="00A60BCE">
        <w:rPr>
          <w:rFonts w:ascii="Times New Roman" w:hAnsi="Times New Roman" w:cs="Times New Roman"/>
          <w:sz w:val="24"/>
          <w:szCs w:val="24"/>
        </w:rPr>
        <w:t>уровень творческой самореализации наблюдается у тех детей,</w:t>
      </w:r>
      <w:r w:rsidRPr="00E16875">
        <w:rPr>
          <w:rFonts w:ascii="Times New Roman" w:hAnsi="Times New Roman" w:cs="Times New Roman"/>
          <w:sz w:val="24"/>
          <w:szCs w:val="24"/>
        </w:rPr>
        <w:t>которые не склонны проявлять активность и самостоятельность в решении</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творческих задач, механически воспроизводят случайные факты,</w:t>
      </w:r>
      <w:r w:rsidR="00295B07">
        <w:rPr>
          <w:rFonts w:ascii="Times New Roman" w:hAnsi="Times New Roman" w:cs="Times New Roman"/>
          <w:sz w:val="24"/>
          <w:szCs w:val="24"/>
        </w:rPr>
        <w:t xml:space="preserve"> </w:t>
      </w:r>
      <w:r w:rsidRPr="00E16875">
        <w:rPr>
          <w:rFonts w:ascii="Times New Roman" w:hAnsi="Times New Roman" w:cs="Times New Roman"/>
          <w:sz w:val="24"/>
          <w:szCs w:val="24"/>
        </w:rPr>
        <w:t>испытывают значительные трудности в оперировании ими, не могут</w:t>
      </w:r>
      <w:r w:rsidR="004B0CC6">
        <w:rPr>
          <w:rFonts w:ascii="Times New Roman" w:hAnsi="Times New Roman" w:cs="Times New Roman"/>
          <w:sz w:val="24"/>
          <w:szCs w:val="24"/>
        </w:rPr>
        <w:t xml:space="preserve"> </w:t>
      </w:r>
      <w:r w:rsidRPr="00E16875">
        <w:rPr>
          <w:rFonts w:ascii="Times New Roman" w:hAnsi="Times New Roman" w:cs="Times New Roman"/>
          <w:sz w:val="24"/>
          <w:szCs w:val="24"/>
        </w:rPr>
        <w:t>установить и объяснить причинно-следственные связи в процессе решения познавательной задачи.</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качестве важного показателя творческой самореализации как</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личностной и ценностной характеристики будет рассматриваться</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 xml:space="preserve">потребность детей в признании и самоутверждении. </w:t>
      </w:r>
      <w:r w:rsidRPr="00A60BCE">
        <w:rPr>
          <w:rFonts w:ascii="Times New Roman" w:hAnsi="Times New Roman" w:cs="Times New Roman"/>
          <w:i/>
          <w:iCs/>
          <w:sz w:val="24"/>
          <w:szCs w:val="24"/>
        </w:rPr>
        <w:t>Потребность в</w:t>
      </w:r>
      <w:r w:rsidR="003F56B2">
        <w:rPr>
          <w:rFonts w:ascii="Times New Roman" w:hAnsi="Times New Roman" w:cs="Times New Roman"/>
          <w:i/>
          <w:iCs/>
          <w:sz w:val="24"/>
          <w:szCs w:val="24"/>
        </w:rPr>
        <w:t xml:space="preserve"> </w:t>
      </w:r>
      <w:r w:rsidRPr="00A60BCE">
        <w:rPr>
          <w:rFonts w:ascii="Times New Roman" w:hAnsi="Times New Roman" w:cs="Times New Roman"/>
          <w:i/>
          <w:iCs/>
          <w:sz w:val="24"/>
          <w:szCs w:val="24"/>
        </w:rPr>
        <w:t xml:space="preserve">признании </w:t>
      </w:r>
      <w:r w:rsidRPr="00A60BCE">
        <w:rPr>
          <w:rFonts w:ascii="Times New Roman" w:hAnsi="Times New Roman" w:cs="Times New Roman"/>
          <w:sz w:val="24"/>
          <w:szCs w:val="24"/>
        </w:rPr>
        <w:t>проявляется в стремлении к взаимопониманию с другими, в</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 xml:space="preserve">уважении и участии, в принятии коллективных решений. </w:t>
      </w:r>
      <w:r w:rsidRPr="00A60BCE">
        <w:rPr>
          <w:rFonts w:ascii="Times New Roman" w:hAnsi="Times New Roman" w:cs="Times New Roman"/>
          <w:i/>
          <w:iCs/>
          <w:sz w:val="24"/>
          <w:szCs w:val="24"/>
        </w:rPr>
        <w:t>Потребность в</w:t>
      </w:r>
      <w:r w:rsidR="003F56B2">
        <w:rPr>
          <w:rFonts w:ascii="Times New Roman" w:hAnsi="Times New Roman" w:cs="Times New Roman"/>
          <w:i/>
          <w:iCs/>
          <w:sz w:val="24"/>
          <w:szCs w:val="24"/>
        </w:rPr>
        <w:t xml:space="preserve"> </w:t>
      </w:r>
      <w:r w:rsidRPr="00A60BCE">
        <w:rPr>
          <w:rFonts w:ascii="Times New Roman" w:hAnsi="Times New Roman" w:cs="Times New Roman"/>
          <w:i/>
          <w:iCs/>
          <w:sz w:val="24"/>
          <w:szCs w:val="24"/>
        </w:rPr>
        <w:t xml:space="preserve">самоутверждении </w:t>
      </w:r>
      <w:r w:rsidRPr="00A60BCE">
        <w:rPr>
          <w:rFonts w:ascii="Times New Roman" w:hAnsi="Times New Roman" w:cs="Times New Roman"/>
          <w:sz w:val="24"/>
          <w:szCs w:val="24"/>
        </w:rPr>
        <w:t>— в стремлении к престижу, в желании отличаться от</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других, привлекать к себе внимание.</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Результаты освоения образовательной программы школы включают как</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выполнение основных норм образовательных стандартов, так и достижение</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вариативных результатов, связанных со спецификой школы.</w:t>
      </w:r>
    </w:p>
    <w:p w:rsidR="00A747AE" w:rsidRPr="00A60BCE"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Итогом освоения образовательной программы школы является</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достижение как уровня элементарной грамотности (базовый</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образовательный стандарт), так и повышенного уровня. Достижение уровня</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элементарной грамотности характеризуется овладением элементарными</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средствами образовательной деятельности: чтением, письмом, счётом.</w:t>
      </w:r>
    </w:p>
    <w:p w:rsidR="00A747AE" w:rsidRPr="00765D97" w:rsidRDefault="00A747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Под овладением подразумевается знание правил и умение применять их в</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образовательной деятельности. Повышенный уровень определяется</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способностью обучающихся к самостоятельному использованию освоенных</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средств и методов познавательной деятельности для решения учебных задач</w:t>
      </w:r>
      <w:r w:rsidR="003F56B2">
        <w:rPr>
          <w:rFonts w:ascii="Times New Roman" w:hAnsi="Times New Roman" w:cs="Times New Roman"/>
          <w:sz w:val="24"/>
          <w:szCs w:val="24"/>
        </w:rPr>
        <w:t xml:space="preserve"> </w:t>
      </w:r>
      <w:r w:rsidRPr="00A60BCE">
        <w:rPr>
          <w:rFonts w:ascii="Times New Roman" w:hAnsi="Times New Roman" w:cs="Times New Roman"/>
          <w:sz w:val="24"/>
          <w:szCs w:val="24"/>
        </w:rPr>
        <w:t>творческого характера</w:t>
      </w: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094F1E" w:rsidRPr="00A60BCE" w:rsidRDefault="008A100E" w:rsidP="00765D97">
      <w:pPr>
        <w:autoSpaceDE w:val="0"/>
        <w:autoSpaceDN w:val="0"/>
        <w:adjustRightInd w:val="0"/>
        <w:spacing w:after="0" w:line="240" w:lineRule="auto"/>
        <w:jc w:val="center"/>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Система оценивания образовательных результатов</w:t>
      </w:r>
    </w:p>
    <w:tbl>
      <w:tblPr>
        <w:tblStyle w:val="a3"/>
        <w:tblW w:w="0" w:type="auto"/>
        <w:tblInd w:w="-318" w:type="dxa"/>
        <w:tblLook w:val="04A0" w:firstRow="1" w:lastRow="0" w:firstColumn="1" w:lastColumn="0" w:noHBand="0" w:noVBand="1"/>
      </w:tblPr>
      <w:tblGrid>
        <w:gridCol w:w="3508"/>
        <w:gridCol w:w="3190"/>
        <w:gridCol w:w="3191"/>
      </w:tblGrid>
      <w:tr w:rsidR="008A100E" w:rsidRPr="00A60BCE" w:rsidTr="00F773EB">
        <w:tc>
          <w:tcPr>
            <w:tcW w:w="3508" w:type="dxa"/>
            <w:vMerge w:val="restart"/>
          </w:tcPr>
          <w:p w:rsidR="008A100E" w:rsidRPr="00A60BCE" w:rsidRDefault="008A100E"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Особенности системы оценивания</w:t>
            </w:r>
          </w:p>
        </w:tc>
        <w:tc>
          <w:tcPr>
            <w:tcW w:w="6381" w:type="dxa"/>
            <w:gridSpan w:val="2"/>
          </w:tcPr>
          <w:p w:rsidR="008A100E" w:rsidRPr="00A60BCE" w:rsidRDefault="008A100E"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Объекты оценивания</w:t>
            </w:r>
          </w:p>
        </w:tc>
      </w:tr>
      <w:tr w:rsidR="00F773EB" w:rsidRPr="00A60BCE" w:rsidTr="00F773EB">
        <w:tc>
          <w:tcPr>
            <w:tcW w:w="3508" w:type="dxa"/>
            <w:vMerge/>
          </w:tcPr>
          <w:p w:rsidR="008A100E" w:rsidRPr="00A60BCE" w:rsidRDefault="008A100E" w:rsidP="00A60BCE">
            <w:pPr>
              <w:autoSpaceDE w:val="0"/>
              <w:autoSpaceDN w:val="0"/>
              <w:adjustRightInd w:val="0"/>
              <w:jc w:val="both"/>
              <w:rPr>
                <w:rFonts w:ascii="Times New Roman" w:hAnsi="Times New Roman" w:cs="Times New Roman"/>
                <w:b/>
                <w:color w:val="000000"/>
                <w:sz w:val="24"/>
                <w:szCs w:val="24"/>
              </w:rPr>
            </w:pPr>
          </w:p>
        </w:tc>
        <w:tc>
          <w:tcPr>
            <w:tcW w:w="3190" w:type="dxa"/>
          </w:tcPr>
          <w:p w:rsidR="008A100E" w:rsidRPr="00A60BCE" w:rsidRDefault="008A100E"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ЗУН, познавательные, регулятивные результаты</w:t>
            </w:r>
          </w:p>
        </w:tc>
        <w:tc>
          <w:tcPr>
            <w:tcW w:w="3191" w:type="dxa"/>
          </w:tcPr>
          <w:p w:rsidR="008A100E" w:rsidRPr="00A60BCE" w:rsidRDefault="008A100E"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Личностные результаты</w:t>
            </w:r>
          </w:p>
        </w:tc>
      </w:tr>
      <w:tr w:rsidR="00F773EB" w:rsidRPr="00A60BCE" w:rsidTr="00F773EB">
        <w:tc>
          <w:tcPr>
            <w:tcW w:w="3508" w:type="dxa"/>
          </w:tcPr>
          <w:p w:rsidR="008A100E" w:rsidRPr="00A60BCE" w:rsidRDefault="00F773EB"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Форма</w:t>
            </w:r>
          </w:p>
        </w:tc>
        <w:tc>
          <w:tcPr>
            <w:tcW w:w="3190" w:type="dxa"/>
          </w:tcPr>
          <w:p w:rsidR="008A100E"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Персонифицированная количественная оценка</w:t>
            </w:r>
          </w:p>
        </w:tc>
        <w:tc>
          <w:tcPr>
            <w:tcW w:w="3191" w:type="dxa"/>
          </w:tcPr>
          <w:p w:rsidR="00F773EB"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Персонифицированная</w:t>
            </w:r>
          </w:p>
          <w:p w:rsidR="008A100E"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/неперсонифицированная качественная оценка</w:t>
            </w:r>
          </w:p>
        </w:tc>
      </w:tr>
      <w:tr w:rsidR="00F773EB" w:rsidRPr="00A60BCE" w:rsidTr="00F773EB">
        <w:tc>
          <w:tcPr>
            <w:tcW w:w="3508" w:type="dxa"/>
          </w:tcPr>
          <w:p w:rsidR="008A100E" w:rsidRPr="00A60BCE" w:rsidRDefault="00F773EB"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Средства фиксации результатов оценки</w:t>
            </w:r>
          </w:p>
        </w:tc>
        <w:tc>
          <w:tcPr>
            <w:tcW w:w="3190" w:type="dxa"/>
          </w:tcPr>
          <w:p w:rsidR="008A100E"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Классные журналы, справки по результатам внутришкольного контроля</w:t>
            </w:r>
          </w:p>
        </w:tc>
        <w:tc>
          <w:tcPr>
            <w:tcW w:w="3191" w:type="dxa"/>
          </w:tcPr>
          <w:p w:rsidR="008A100E"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Дневники наблюдения учителя(классного руководителя)</w:t>
            </w:r>
          </w:p>
        </w:tc>
      </w:tr>
      <w:tr w:rsidR="00F773EB" w:rsidRPr="00A60BCE" w:rsidTr="00F773EB">
        <w:tc>
          <w:tcPr>
            <w:tcW w:w="3508" w:type="dxa"/>
          </w:tcPr>
          <w:p w:rsidR="00F773EB" w:rsidRPr="00A60BCE" w:rsidRDefault="00F773EB"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Способ</w:t>
            </w:r>
          </w:p>
          <w:p w:rsidR="008A100E" w:rsidRPr="00A60BCE" w:rsidRDefault="00F773EB"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(поэтапность процедуры)</w:t>
            </w:r>
          </w:p>
        </w:tc>
        <w:tc>
          <w:tcPr>
            <w:tcW w:w="3190" w:type="dxa"/>
          </w:tcPr>
          <w:p w:rsidR="008A100E"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Тематические контрольные работы, тестовый контроль, диагностические работы, задания частично поискового характера</w:t>
            </w:r>
          </w:p>
        </w:tc>
        <w:tc>
          <w:tcPr>
            <w:tcW w:w="3191" w:type="dxa"/>
          </w:tcPr>
          <w:p w:rsidR="008A100E"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Проектная деятельность, участие в общественной жизни класса, портфолио, задания творческого характера</w:t>
            </w:r>
          </w:p>
        </w:tc>
      </w:tr>
      <w:tr w:rsidR="00F773EB" w:rsidRPr="00A60BCE" w:rsidTr="00CA10D7">
        <w:tc>
          <w:tcPr>
            <w:tcW w:w="3508" w:type="dxa"/>
          </w:tcPr>
          <w:p w:rsidR="00F773EB" w:rsidRPr="00A60BCE" w:rsidRDefault="00F773EB"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Условия эффективности системы оценивания</w:t>
            </w:r>
          </w:p>
        </w:tc>
        <w:tc>
          <w:tcPr>
            <w:tcW w:w="6381" w:type="dxa"/>
            <w:gridSpan w:val="2"/>
          </w:tcPr>
          <w:p w:rsidR="00F773EB" w:rsidRPr="00A60BCE" w:rsidRDefault="00F773EB"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Систематичность, ориентирование на личность, позитивность</w:t>
            </w:r>
          </w:p>
        </w:tc>
      </w:tr>
    </w:tbl>
    <w:p w:rsidR="008A100E" w:rsidRPr="00A60BCE" w:rsidRDefault="008A100E" w:rsidP="00A60BCE">
      <w:pPr>
        <w:autoSpaceDE w:val="0"/>
        <w:autoSpaceDN w:val="0"/>
        <w:adjustRightInd w:val="0"/>
        <w:spacing w:after="0" w:line="240" w:lineRule="auto"/>
        <w:jc w:val="both"/>
        <w:rPr>
          <w:rFonts w:ascii="Times New Roman" w:hAnsi="Times New Roman" w:cs="Times New Roman"/>
          <w:b/>
          <w:color w:val="000000"/>
          <w:sz w:val="24"/>
          <w:szCs w:val="24"/>
        </w:rPr>
      </w:pP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094F1E" w:rsidRPr="00A60BCE"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F773EB" w:rsidRPr="00A60BCE" w:rsidRDefault="00F773EB" w:rsidP="00A60BCE">
      <w:pPr>
        <w:autoSpaceDE w:val="0"/>
        <w:autoSpaceDN w:val="0"/>
        <w:adjustRightInd w:val="0"/>
        <w:spacing w:after="0" w:line="240" w:lineRule="auto"/>
        <w:jc w:val="both"/>
        <w:rPr>
          <w:rFonts w:ascii="Times New Roman" w:hAnsi="Times New Roman" w:cs="Times New Roman"/>
          <w:color w:val="000000"/>
          <w:sz w:val="24"/>
          <w:szCs w:val="24"/>
        </w:rPr>
        <w:sectPr w:rsidR="00F773EB" w:rsidRPr="00A60BCE" w:rsidSect="00D432D3">
          <w:pgSz w:w="11906" w:h="16838"/>
          <w:pgMar w:top="1134" w:right="850" w:bottom="1134" w:left="1701" w:header="708" w:footer="708" w:gutter="0"/>
          <w:cols w:space="708"/>
          <w:docGrid w:linePitch="360"/>
        </w:sectPr>
      </w:pPr>
    </w:p>
    <w:p w:rsidR="00F773EB" w:rsidRPr="00A60BCE" w:rsidRDefault="00A9715A" w:rsidP="00765D9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1.3.2.</w:t>
      </w:r>
      <w:r w:rsidR="00F773EB" w:rsidRPr="00A60BCE">
        <w:rPr>
          <w:rFonts w:ascii="Times New Roman" w:hAnsi="Times New Roman" w:cs="Times New Roman"/>
          <w:b/>
          <w:color w:val="000000"/>
          <w:sz w:val="24"/>
          <w:szCs w:val="24"/>
        </w:rPr>
        <w:t>Особенности оценки личностных, метапредметных и предметных результатов</w:t>
      </w:r>
    </w:p>
    <w:p w:rsidR="00F773EB" w:rsidRPr="00A60BCE" w:rsidRDefault="00F773EB" w:rsidP="00A60BCE">
      <w:pPr>
        <w:autoSpaceDE w:val="0"/>
        <w:autoSpaceDN w:val="0"/>
        <w:adjustRightInd w:val="0"/>
        <w:spacing w:after="0" w:line="240" w:lineRule="auto"/>
        <w:jc w:val="both"/>
        <w:rPr>
          <w:rFonts w:ascii="Times New Roman" w:hAnsi="Times New Roman" w:cs="Times New Roman"/>
          <w:b/>
          <w:color w:val="000000"/>
          <w:sz w:val="24"/>
          <w:szCs w:val="24"/>
        </w:rPr>
      </w:pPr>
    </w:p>
    <w:tbl>
      <w:tblPr>
        <w:tblStyle w:val="a3"/>
        <w:tblW w:w="14992" w:type="dxa"/>
        <w:tblLook w:val="04A0" w:firstRow="1" w:lastRow="0" w:firstColumn="1" w:lastColumn="0" w:noHBand="0" w:noVBand="1"/>
      </w:tblPr>
      <w:tblGrid>
        <w:gridCol w:w="2235"/>
        <w:gridCol w:w="2976"/>
        <w:gridCol w:w="2835"/>
        <w:gridCol w:w="3782"/>
        <w:gridCol w:w="3164"/>
      </w:tblGrid>
      <w:tr w:rsidR="00F773EB" w:rsidRPr="00A60BCE" w:rsidTr="00CA10D7">
        <w:tc>
          <w:tcPr>
            <w:tcW w:w="2235" w:type="dxa"/>
          </w:tcPr>
          <w:p w:rsidR="00F773EB" w:rsidRPr="00A60BCE" w:rsidRDefault="00CA10D7"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Вид результатов</w:t>
            </w:r>
          </w:p>
        </w:tc>
        <w:tc>
          <w:tcPr>
            <w:tcW w:w="2976" w:type="dxa"/>
          </w:tcPr>
          <w:p w:rsidR="00CA10D7" w:rsidRPr="00A60BCE" w:rsidRDefault="00CA10D7"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 xml:space="preserve">Назначение </w:t>
            </w:r>
          </w:p>
          <w:p w:rsidR="00F773EB" w:rsidRPr="00A60BCE" w:rsidRDefault="00CA10D7"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(роль, функция)</w:t>
            </w:r>
          </w:p>
        </w:tc>
        <w:tc>
          <w:tcPr>
            <w:tcW w:w="2835" w:type="dxa"/>
          </w:tcPr>
          <w:p w:rsidR="00F773EB" w:rsidRPr="00A60BCE" w:rsidRDefault="00CA10D7"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Объект оценки</w:t>
            </w:r>
          </w:p>
        </w:tc>
        <w:tc>
          <w:tcPr>
            <w:tcW w:w="3782" w:type="dxa"/>
          </w:tcPr>
          <w:p w:rsidR="00F773EB" w:rsidRPr="00A60BCE" w:rsidRDefault="00CA10D7"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Содержание оценки</w:t>
            </w:r>
          </w:p>
        </w:tc>
        <w:tc>
          <w:tcPr>
            <w:tcW w:w="3164" w:type="dxa"/>
          </w:tcPr>
          <w:p w:rsidR="00F773EB" w:rsidRPr="00A60BCE" w:rsidRDefault="00CA10D7" w:rsidP="00A60BCE">
            <w:pPr>
              <w:autoSpaceDE w:val="0"/>
              <w:autoSpaceDN w:val="0"/>
              <w:adjustRightInd w:val="0"/>
              <w:jc w:val="both"/>
              <w:rPr>
                <w:rFonts w:ascii="Times New Roman" w:hAnsi="Times New Roman" w:cs="Times New Roman"/>
                <w:b/>
                <w:color w:val="000000"/>
                <w:sz w:val="24"/>
                <w:szCs w:val="24"/>
              </w:rPr>
            </w:pPr>
            <w:r w:rsidRPr="00A60BCE">
              <w:rPr>
                <w:rFonts w:ascii="Times New Roman" w:hAnsi="Times New Roman" w:cs="Times New Roman"/>
                <w:b/>
                <w:color w:val="000000"/>
                <w:sz w:val="24"/>
                <w:szCs w:val="24"/>
              </w:rPr>
              <w:t>Средства оценки</w:t>
            </w:r>
          </w:p>
        </w:tc>
      </w:tr>
      <w:tr w:rsidR="00F773EB" w:rsidRPr="00A60BCE" w:rsidTr="00CA10D7">
        <w:tc>
          <w:tcPr>
            <w:tcW w:w="2235" w:type="dxa"/>
          </w:tcPr>
          <w:p w:rsidR="00F773EB" w:rsidRPr="00A60BCE" w:rsidRDefault="00CA10D7"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b/>
                <w:bCs/>
                <w:sz w:val="24"/>
                <w:szCs w:val="24"/>
              </w:rPr>
              <w:t>Личностные</w:t>
            </w:r>
          </w:p>
        </w:tc>
        <w:tc>
          <w:tcPr>
            <w:tcW w:w="2976" w:type="dxa"/>
          </w:tcPr>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Оценка</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достижения</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обучающимися</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планируемых</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 в их</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личностном</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(обеспечивается в</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ходе реализации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всех компонентов</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образовательного</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процесса —</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учебных</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предметов,</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внеурочной</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реализуемых</w:t>
            </w:r>
          </w:p>
          <w:p w:rsidR="00F773EB" w:rsidRPr="00A60BCE" w:rsidRDefault="00CA10D7"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семьёй и школой)</w:t>
            </w:r>
          </w:p>
        </w:tc>
        <w:tc>
          <w:tcPr>
            <w:tcW w:w="2835" w:type="dxa"/>
          </w:tcPr>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Сформированность</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универсальных учебных</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действий, включаемых в три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блока:</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Pr="00A60BCE">
              <w:rPr>
                <w:rFonts w:ascii="Times New Roman" w:hAnsi="Times New Roman" w:cs="Times New Roman"/>
                <w:i/>
                <w:iCs/>
                <w:sz w:val="24"/>
                <w:szCs w:val="24"/>
              </w:rPr>
              <w:t xml:space="preserve">самоопределение </w:t>
            </w:r>
            <w:r w:rsidRPr="00A60BCE">
              <w:rPr>
                <w:rFonts w:ascii="Times New Roman" w:hAnsi="Times New Roman" w:cs="Times New Roman"/>
                <w:sz w:val="24"/>
                <w:szCs w:val="24"/>
              </w:rPr>
              <w:t>-</w:t>
            </w:r>
          </w:p>
          <w:p w:rsidR="00F773EB"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сформированность внутреннейпозиции обучающегося;</w:t>
            </w: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CA10D7" w:rsidRPr="00A60BCE" w:rsidRDefault="00CA10D7"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287DF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смыслоообразование - </w:t>
            </w:r>
            <w:r w:rsidRPr="00A60BCE">
              <w:rPr>
                <w:rFonts w:ascii="Times New Roman" w:hAnsi="Times New Roman" w:cs="Times New Roman"/>
                <w:sz w:val="24"/>
                <w:szCs w:val="24"/>
              </w:rPr>
              <w:t>поиск</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установление личностного</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смысла и социальных</w:t>
            </w:r>
          </w:p>
          <w:p w:rsidR="00CA10D7"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мотивов;</w:t>
            </w: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sz w:val="24"/>
                <w:szCs w:val="24"/>
              </w:rPr>
              <w:t>•</w:t>
            </w:r>
            <w:r w:rsidRPr="00A60BCE">
              <w:rPr>
                <w:rFonts w:ascii="Times New Roman" w:hAnsi="Times New Roman" w:cs="Times New Roman"/>
                <w:i/>
                <w:iCs/>
                <w:sz w:val="24"/>
                <w:szCs w:val="24"/>
              </w:rPr>
              <w:t>морально-этическая</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ориентация </w:t>
            </w:r>
            <w:r w:rsidRPr="00A60BCE">
              <w:rPr>
                <w:rFonts w:ascii="Times New Roman" w:hAnsi="Times New Roman" w:cs="Times New Roman"/>
                <w:sz w:val="24"/>
                <w:szCs w:val="24"/>
              </w:rPr>
              <w:t>- знание основных</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моральных норм и ориентация</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 их выполнение на основе</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понимания их социальной</w:t>
            </w:r>
          </w:p>
          <w:p w:rsidR="00D93A24" w:rsidRPr="00A60BCE" w:rsidRDefault="00D93A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необходимости.</w:t>
            </w:r>
          </w:p>
        </w:tc>
        <w:tc>
          <w:tcPr>
            <w:tcW w:w="3782" w:type="dxa"/>
          </w:tcPr>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Эмоционально-положительное отношение</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обучающегося к школе;</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ориентация на содержательные моменты</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образовательного процесса — уроки,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познание нового, овладение умениями 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новыми компетенциями, характер учебного сотрудничества с учителем 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одноклассниками — и ориентации на образец поведения «хорошего ученика» как пример для подражания;</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-сформированность основ гражданской идентичности — чувства гордости за свою</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Родину, знание знаменательных для Отечества исторических событий; любовь к</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своему краю, осознание своей</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национальности, уважение культуры и традиций народов России и мира; развитие</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доверия и способности к пониманию и сопереживанию чувствам других людей;</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-сформированность самооценки, включая осознание своих возможностей в учении,</w:t>
            </w:r>
          </w:p>
          <w:p w:rsidR="00CA10D7"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способность адекватно судить о причинах своего успеха/неуспеха в учении; умение</w:t>
            </w:r>
          </w:p>
          <w:p w:rsidR="00F773EB" w:rsidRPr="00A60BCE" w:rsidRDefault="00CA10D7"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видеть свои достоинства и недостатки, уважать себя и верить в успех;</w:t>
            </w:r>
          </w:p>
          <w:p w:rsidR="00CA10D7" w:rsidRPr="00A60BCE" w:rsidRDefault="00CA10D7"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-сформированность мотивации учебной деятельности, включая социальные, учебно-</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познавательные и внешние мотивы, любознательность и интерес к новому содержанию и способам решения проблем,</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приобретению новых знаний и умений, мотивации достижения результата, стремление к совершенствованию своих</w:t>
            </w:r>
          </w:p>
          <w:p w:rsidR="00CA10D7"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способностей;</w:t>
            </w:r>
          </w:p>
          <w:p w:rsidR="00CA10D7" w:rsidRPr="00A60BCE" w:rsidRDefault="00CA10D7"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-знание моральных норм и</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сформированность морально-этических</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суждений, способность к решению</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моральных проблем на основе децентрации</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(координации различных точек зрения на</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решение моральной дилеммы); способность</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 оценке своих поступков и действий других</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людей с точки зрения</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соблюдения/нарушения моральной нормы.</w:t>
            </w:r>
          </w:p>
        </w:tc>
        <w:tc>
          <w:tcPr>
            <w:tcW w:w="3164" w:type="dxa"/>
          </w:tcPr>
          <w:p w:rsidR="00F773EB" w:rsidRPr="00A60BCE" w:rsidRDefault="00D93A24" w:rsidP="00287DFE">
            <w:pPr>
              <w:autoSpaceDE w:val="0"/>
              <w:autoSpaceDN w:val="0"/>
              <w:adjustRightInd w:val="0"/>
              <w:rPr>
                <w:rFonts w:ascii="Times New Roman" w:hAnsi="Times New Roman" w:cs="Times New Roman"/>
                <w:color w:val="000000"/>
                <w:sz w:val="24"/>
                <w:szCs w:val="24"/>
              </w:rPr>
            </w:pPr>
            <w:r w:rsidRPr="00A60BCE">
              <w:rPr>
                <w:rFonts w:ascii="Times New Roman" w:hAnsi="Times New Roman" w:cs="Times New Roman"/>
                <w:color w:val="000000"/>
                <w:sz w:val="24"/>
                <w:szCs w:val="24"/>
              </w:rPr>
              <w:t>1.</w:t>
            </w:r>
            <w:r w:rsidR="00287DF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Мониторинговые исследования.</w:t>
            </w:r>
          </w:p>
          <w:p w:rsidR="00D93A24" w:rsidRPr="00A60BCE" w:rsidRDefault="00D93A24" w:rsidP="00A60BCE">
            <w:pPr>
              <w:autoSpaceDE w:val="0"/>
              <w:autoSpaceDN w:val="0"/>
              <w:adjustRightInd w:val="0"/>
              <w:jc w:val="both"/>
              <w:rPr>
                <w:rFonts w:ascii="Times New Roman" w:hAnsi="Times New Roman" w:cs="Times New Roman"/>
                <w:color w:val="000000"/>
                <w:sz w:val="24"/>
                <w:szCs w:val="24"/>
              </w:rPr>
            </w:pPr>
          </w:p>
          <w:p w:rsidR="00D93A24" w:rsidRPr="00A60BCE" w:rsidRDefault="00D93A24" w:rsidP="00287DFE">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2.</w:t>
            </w:r>
            <w:r w:rsidR="00287DFE">
              <w:rPr>
                <w:rFonts w:ascii="Times New Roman" w:hAnsi="Times New Roman" w:cs="Times New Roman"/>
                <w:sz w:val="24"/>
                <w:szCs w:val="24"/>
              </w:rPr>
              <w:t xml:space="preserve"> </w:t>
            </w:r>
            <w:r w:rsidRPr="00A60BCE">
              <w:rPr>
                <w:rFonts w:ascii="Times New Roman" w:hAnsi="Times New Roman" w:cs="Times New Roman"/>
                <w:sz w:val="24"/>
                <w:szCs w:val="24"/>
              </w:rPr>
              <w:t>Оценка личностного прогресса ученика с</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помощью </w:t>
            </w:r>
            <w:r w:rsidRPr="00A60BCE">
              <w:rPr>
                <w:rFonts w:ascii="Times New Roman" w:hAnsi="Times New Roman" w:cs="Times New Roman"/>
                <w:i/>
                <w:iCs/>
                <w:sz w:val="24"/>
                <w:szCs w:val="24"/>
              </w:rPr>
              <w:t>портфолио</w:t>
            </w:r>
            <w:r w:rsidRPr="00A60BCE">
              <w:rPr>
                <w:rFonts w:ascii="Times New Roman" w:hAnsi="Times New Roman" w:cs="Times New Roman"/>
                <w:sz w:val="24"/>
                <w:szCs w:val="24"/>
              </w:rPr>
              <w:t>, способствующего</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формированию у учащихся культуры мышления, логики, умений анализировать, обобщать, систематизировать,</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классифицировать.</w:t>
            </w:r>
          </w:p>
          <w:p w:rsidR="00D93A24" w:rsidRPr="00A60BCE" w:rsidRDefault="00D93A24" w:rsidP="00287DFE">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3.</w:t>
            </w:r>
            <w:r w:rsidR="00287DFE">
              <w:rPr>
                <w:rFonts w:ascii="Times New Roman" w:hAnsi="Times New Roman" w:cs="Times New Roman"/>
                <w:sz w:val="24"/>
                <w:szCs w:val="24"/>
              </w:rPr>
              <w:t xml:space="preserve"> </w:t>
            </w:r>
            <w:r w:rsidRPr="00A60BCE">
              <w:rPr>
                <w:rFonts w:ascii="Times New Roman" w:hAnsi="Times New Roman" w:cs="Times New Roman"/>
                <w:sz w:val="24"/>
                <w:szCs w:val="24"/>
              </w:rPr>
              <w:t>Оценка индивидуального прогресса</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личностного развития обучающихся</w:t>
            </w:r>
            <w:r w:rsidR="00F612F3" w:rsidRPr="00A60BCE">
              <w:rPr>
                <w:rFonts w:ascii="Times New Roman" w:hAnsi="Times New Roman" w:cs="Times New Roman"/>
                <w:sz w:val="24"/>
                <w:szCs w:val="24"/>
              </w:rPr>
              <w:t>.</w:t>
            </w: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sz w:val="24"/>
                <w:szCs w:val="24"/>
              </w:rPr>
            </w:pPr>
          </w:p>
          <w:p w:rsidR="00D93A24" w:rsidRPr="00A60BCE" w:rsidRDefault="00D93A24"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Личностные результаты выпускников</w:t>
            </w:r>
          </w:p>
          <w:p w:rsidR="00D93A24" w:rsidRPr="00A60BCE" w:rsidRDefault="00D93A24"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на ступени начального общего</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b/>
                <w:bCs/>
                <w:sz w:val="24"/>
                <w:szCs w:val="24"/>
              </w:rPr>
              <w:t xml:space="preserve">образования </w:t>
            </w:r>
            <w:r w:rsidRPr="00A60BCE">
              <w:rPr>
                <w:rFonts w:ascii="Times New Roman" w:hAnsi="Times New Roman" w:cs="Times New Roman"/>
                <w:sz w:val="24"/>
                <w:szCs w:val="24"/>
              </w:rPr>
              <w:t>в полном соответствии с</w:t>
            </w:r>
          </w:p>
          <w:p w:rsidR="00D93A24" w:rsidRPr="00A60BCE" w:rsidRDefault="00D93A24"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 xml:space="preserve">требованиями Стандарта </w:t>
            </w:r>
            <w:r w:rsidRPr="00A60BCE">
              <w:rPr>
                <w:rFonts w:ascii="Times New Roman" w:hAnsi="Times New Roman" w:cs="Times New Roman"/>
                <w:b/>
                <w:bCs/>
                <w:sz w:val="24"/>
                <w:szCs w:val="24"/>
              </w:rPr>
              <w:t>не подлежат</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b/>
                <w:bCs/>
                <w:sz w:val="24"/>
                <w:szCs w:val="24"/>
              </w:rPr>
              <w:t xml:space="preserve">итоговой оценке, </w:t>
            </w:r>
            <w:r w:rsidRPr="00A60BCE">
              <w:rPr>
                <w:rFonts w:ascii="Times New Roman" w:hAnsi="Times New Roman" w:cs="Times New Roman"/>
                <w:sz w:val="24"/>
                <w:szCs w:val="24"/>
              </w:rPr>
              <w:t>т.к. оценка личностных</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 учащихся отражает</w:t>
            </w:r>
          </w:p>
          <w:p w:rsidR="00D93A24" w:rsidRPr="00A60BCE" w:rsidRDefault="00D93A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эффективность воспитательной и</w:t>
            </w:r>
          </w:p>
          <w:p w:rsidR="00D93A24" w:rsidRPr="00A60BCE" w:rsidRDefault="00D93A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образовательной деятельности школы.</w:t>
            </w:r>
          </w:p>
        </w:tc>
      </w:tr>
      <w:tr w:rsidR="00F773EB" w:rsidRPr="00A60BCE" w:rsidTr="00CA10D7">
        <w:tc>
          <w:tcPr>
            <w:tcW w:w="2235" w:type="dxa"/>
          </w:tcPr>
          <w:p w:rsidR="00F773EB"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b/>
                <w:bCs/>
                <w:sz w:val="24"/>
                <w:szCs w:val="24"/>
              </w:rPr>
              <w:t>Метапредметные</w:t>
            </w:r>
          </w:p>
        </w:tc>
        <w:tc>
          <w:tcPr>
            <w:tcW w:w="2976" w:type="dxa"/>
          </w:tcPr>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Оценка</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универсальных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учебных действий</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учащихся</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(регулятивных,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коммуникативных,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познавательных),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т. е. таких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умственных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действий</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обучающихся,</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которые</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направлены на</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анализ своей</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познавательной</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деятельности и</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управление ею.</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(обеспечивается за</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счёт основных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компонентов</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образовательного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color w:val="000000"/>
                <w:sz w:val="24"/>
                <w:szCs w:val="24"/>
              </w:rPr>
              <w:t>процесса —</w:t>
            </w:r>
            <w:r w:rsidRPr="00A60BCE">
              <w:rPr>
                <w:rFonts w:ascii="Times New Roman" w:hAnsi="Times New Roman" w:cs="Times New Roman"/>
                <w:sz w:val="24"/>
                <w:szCs w:val="24"/>
              </w:rPr>
              <w:t>учебных</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предметов,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представленных 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обязательной</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части учебного</w:t>
            </w:r>
          </w:p>
          <w:p w:rsidR="00F773EB"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плана).</w:t>
            </w:r>
          </w:p>
        </w:tc>
        <w:tc>
          <w:tcPr>
            <w:tcW w:w="2835" w:type="dxa"/>
          </w:tcPr>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Сформированность у</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обучающегося регулятивных,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коммуникативных и</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познавательных</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универсальных действий:</w:t>
            </w:r>
          </w:p>
          <w:p w:rsidR="00BA5324" w:rsidRPr="00A60BCE" w:rsidRDefault="00287DFE" w:rsidP="00A60B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-способность принимать и сохранять учебную цель и </w:t>
            </w:r>
            <w:r w:rsidR="00BA5324" w:rsidRPr="00A60BCE">
              <w:rPr>
                <w:rFonts w:ascii="Times New Roman" w:hAnsi="Times New Roman" w:cs="Times New Roman"/>
                <w:color w:val="000000"/>
                <w:sz w:val="24"/>
                <w:szCs w:val="24"/>
              </w:rPr>
              <w:t>задачи; самостоятельно</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преобразовывать</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практическую задачу в</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познавательную; умение</w:t>
            </w:r>
          </w:p>
          <w:p w:rsidR="00BA5324" w:rsidRPr="00A60BCE" w:rsidRDefault="00287DFE" w:rsidP="00A60B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планировать </w:t>
            </w:r>
            <w:r w:rsidR="00BA5324" w:rsidRPr="00A60BCE">
              <w:rPr>
                <w:rFonts w:ascii="Times New Roman" w:hAnsi="Times New Roman" w:cs="Times New Roman"/>
                <w:color w:val="000000"/>
                <w:sz w:val="24"/>
                <w:szCs w:val="24"/>
              </w:rPr>
              <w:t>собственную</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деятельность в соответствии с</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поставленной задачей и</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условиями её реализации и</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искать средства её</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осуществления; умение</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контролировать и оценивать</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свои действия, вносить</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коррективы в их выполнение</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на основе оценки и учёта</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color w:val="000000"/>
                <w:sz w:val="24"/>
                <w:szCs w:val="24"/>
              </w:rPr>
              <w:t xml:space="preserve">характера ошибок, проявлять </w:t>
            </w:r>
            <w:r w:rsidRPr="00A60BCE">
              <w:rPr>
                <w:rFonts w:ascii="Times New Roman" w:hAnsi="Times New Roman" w:cs="Times New Roman"/>
                <w:sz w:val="24"/>
                <w:szCs w:val="24"/>
              </w:rPr>
              <w:t>инициативу 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самостоятельность 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обучении;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-умение осуществлять</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w:t>
            </w:r>
            <w:r w:rsidR="00287DFE">
              <w:rPr>
                <w:rFonts w:ascii="Times New Roman" w:hAnsi="Times New Roman" w:cs="Times New Roman"/>
                <w:sz w:val="24"/>
                <w:szCs w:val="24"/>
              </w:rPr>
              <w:t xml:space="preserve">нформационный поиск, сбор </w:t>
            </w:r>
            <w:r w:rsidRPr="00A60BCE">
              <w:rPr>
                <w:rFonts w:ascii="Times New Roman" w:hAnsi="Times New Roman" w:cs="Times New Roman"/>
                <w:sz w:val="24"/>
                <w:szCs w:val="24"/>
              </w:rPr>
              <w:t>и выделение существенной</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информации из различных</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информационных источников;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-умение использовать знаково-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символические средства для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создания моделей изучаемых</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объектов и процессов, схем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решения учебно-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познавательных 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практических задач;</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-способность к</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осуществлению логических</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операций сравнения, анализа,</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обобщения, классификации по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родовидовым признакам,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установлению аналогий,</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отнесению к известным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понятиям;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-умение сотрудничать с</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педагогом и сверстниками при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решении учебных проблем,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принимать на себя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ответственность за результаты</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своих действий.</w:t>
            </w:r>
          </w:p>
          <w:p w:rsidR="00F773EB" w:rsidRPr="00A60BCE" w:rsidRDefault="00F773EB" w:rsidP="00A60BCE">
            <w:pPr>
              <w:jc w:val="both"/>
              <w:rPr>
                <w:rFonts w:ascii="Times New Roman" w:hAnsi="Times New Roman" w:cs="Times New Roman"/>
                <w:sz w:val="24"/>
                <w:szCs w:val="24"/>
              </w:rPr>
            </w:pPr>
          </w:p>
        </w:tc>
        <w:tc>
          <w:tcPr>
            <w:tcW w:w="3782" w:type="dxa"/>
          </w:tcPr>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Совокупность способов действий, которая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обеспечивает способность обучающихся к</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самостоятельному усвоению новых знаний 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умений, включая организацию этого</w:t>
            </w:r>
          </w:p>
          <w:p w:rsidR="00F773EB"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процесса.</w:t>
            </w:r>
          </w:p>
        </w:tc>
        <w:tc>
          <w:tcPr>
            <w:tcW w:w="3164" w:type="dxa"/>
          </w:tcPr>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Решение задач творческого и поискового</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характера,</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-учебное проектирование,</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-итоговые проверочные работы,</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-комп</w:t>
            </w:r>
            <w:r w:rsidR="0014056B">
              <w:rPr>
                <w:rFonts w:ascii="Times New Roman" w:hAnsi="Times New Roman" w:cs="Times New Roman"/>
                <w:color w:val="000000"/>
                <w:sz w:val="24"/>
                <w:szCs w:val="24"/>
              </w:rPr>
              <w:t xml:space="preserve">лексные работы на межпредметной </w:t>
            </w:r>
            <w:r w:rsidRPr="00A60BCE">
              <w:rPr>
                <w:rFonts w:ascii="Times New Roman" w:hAnsi="Times New Roman" w:cs="Times New Roman"/>
                <w:color w:val="000000"/>
                <w:sz w:val="24"/>
                <w:szCs w:val="24"/>
              </w:rPr>
              <w:t>основе,</w:t>
            </w:r>
          </w:p>
          <w:p w:rsidR="00BA5324"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-монит</w:t>
            </w:r>
            <w:r w:rsidR="0014056B">
              <w:rPr>
                <w:rFonts w:ascii="Times New Roman" w:hAnsi="Times New Roman" w:cs="Times New Roman"/>
                <w:color w:val="000000"/>
                <w:sz w:val="24"/>
                <w:szCs w:val="24"/>
              </w:rPr>
              <w:t xml:space="preserve">оринг сформированности основных </w:t>
            </w:r>
            <w:r w:rsidRPr="00A60BCE">
              <w:rPr>
                <w:rFonts w:ascii="Times New Roman" w:hAnsi="Times New Roman" w:cs="Times New Roman"/>
                <w:color w:val="000000"/>
                <w:sz w:val="24"/>
                <w:szCs w:val="24"/>
              </w:rPr>
              <w:t>учебных умений</w:t>
            </w:r>
          </w:p>
          <w:p w:rsidR="00F773EB" w:rsidRPr="00A60BCE" w:rsidRDefault="00F773EB" w:rsidP="00A60BCE">
            <w:pPr>
              <w:jc w:val="both"/>
              <w:rPr>
                <w:rFonts w:ascii="Times New Roman" w:hAnsi="Times New Roman" w:cs="Times New Roman"/>
                <w:sz w:val="24"/>
                <w:szCs w:val="24"/>
              </w:rPr>
            </w:pPr>
          </w:p>
        </w:tc>
      </w:tr>
      <w:tr w:rsidR="00F773EB" w:rsidRPr="00A60BCE" w:rsidTr="00CA10D7">
        <w:tc>
          <w:tcPr>
            <w:tcW w:w="2235" w:type="dxa"/>
          </w:tcPr>
          <w:p w:rsidR="00F773EB"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b/>
                <w:bCs/>
                <w:sz w:val="24"/>
                <w:szCs w:val="24"/>
              </w:rPr>
              <w:t>Предметные</w:t>
            </w:r>
          </w:p>
        </w:tc>
        <w:tc>
          <w:tcPr>
            <w:tcW w:w="2976" w:type="dxa"/>
          </w:tcPr>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Оценка</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достижения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обучающимися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планируемых</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результатов по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отдельным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предметам</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(обеспечивается за</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счет основных компонентов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образовательного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процесса – учебных</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предметов, представленных в</w:t>
            </w:r>
          </w:p>
          <w:p w:rsidR="00F773EB"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обязательной части учебного плана)</w:t>
            </w:r>
          </w:p>
        </w:tc>
        <w:tc>
          <w:tcPr>
            <w:tcW w:w="2835" w:type="dxa"/>
          </w:tcPr>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Способность обучающихся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решать учебно- познавательные и учебно-</w:t>
            </w:r>
          </w:p>
          <w:p w:rsidR="00F773EB"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практические задачи</w:t>
            </w:r>
          </w:p>
        </w:tc>
        <w:tc>
          <w:tcPr>
            <w:tcW w:w="3782" w:type="dxa"/>
          </w:tcPr>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Система основополагающих элементов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научного знания, которые выражаются через</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учебный материал различных курсов;</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система формируемых действий, которые</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преломляются через специфику предмета 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направлены на применение знаний, их</w:t>
            </w:r>
          </w:p>
          <w:p w:rsidR="00F773EB" w:rsidRPr="00A60BCE" w:rsidRDefault="00BA5324" w:rsidP="00A60BCE">
            <w:pPr>
              <w:autoSpaceDE w:val="0"/>
              <w:autoSpaceDN w:val="0"/>
              <w:adjustRightInd w:val="0"/>
              <w:jc w:val="both"/>
              <w:rPr>
                <w:rFonts w:ascii="Times New Roman" w:hAnsi="Times New Roman" w:cs="Times New Roman"/>
                <w:color w:val="000000"/>
                <w:sz w:val="24"/>
                <w:szCs w:val="24"/>
              </w:rPr>
            </w:pPr>
            <w:r w:rsidRPr="00A60BCE">
              <w:rPr>
                <w:rFonts w:ascii="Times New Roman" w:hAnsi="Times New Roman" w:cs="Times New Roman"/>
                <w:sz w:val="24"/>
                <w:szCs w:val="24"/>
              </w:rPr>
              <w:t>преобразование и получение нового знания.</w:t>
            </w:r>
          </w:p>
        </w:tc>
        <w:tc>
          <w:tcPr>
            <w:tcW w:w="3164" w:type="dxa"/>
          </w:tcPr>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Диагностические работы (промежуточные</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 итоговые), направленные на определение</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уровня освоения темы учащимися;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Итоговые комплексные работы (система</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заданий различного уровня сложности по</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чтению, русскому языку, математике и</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окружающему миру).</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Мониторинг результатов выполнения</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двух итоговых работ  по русскому языку,  математике  и итоговой</w:t>
            </w:r>
          </w:p>
          <w:p w:rsidR="00BA5324" w:rsidRPr="00A60BCE" w:rsidRDefault="00BA5324"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комплексной работы на межпредметной основе</w:t>
            </w:r>
          </w:p>
          <w:p w:rsidR="00F773EB" w:rsidRPr="00A60BCE" w:rsidRDefault="00F773EB" w:rsidP="00A60BCE">
            <w:pPr>
              <w:jc w:val="both"/>
              <w:rPr>
                <w:rFonts w:ascii="Times New Roman" w:hAnsi="Times New Roman" w:cs="Times New Roman"/>
                <w:sz w:val="24"/>
                <w:szCs w:val="24"/>
              </w:rPr>
            </w:pPr>
          </w:p>
        </w:tc>
      </w:tr>
    </w:tbl>
    <w:p w:rsidR="00F773EB" w:rsidRPr="00A60BCE" w:rsidRDefault="00F773EB"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p>
    <w:p w:rsidR="00F773EB" w:rsidRPr="00A60BCE" w:rsidRDefault="00F773EB" w:rsidP="00A60BCE">
      <w:pPr>
        <w:autoSpaceDE w:val="0"/>
        <w:autoSpaceDN w:val="0"/>
        <w:adjustRightInd w:val="0"/>
        <w:spacing w:after="0" w:line="240" w:lineRule="auto"/>
        <w:jc w:val="both"/>
        <w:rPr>
          <w:rFonts w:ascii="Times New Roman" w:hAnsi="Times New Roman" w:cs="Times New Roman"/>
          <w:color w:val="000000"/>
          <w:sz w:val="24"/>
          <w:szCs w:val="24"/>
        </w:rPr>
        <w:sectPr w:rsidR="00F773EB" w:rsidRPr="00A60BCE" w:rsidSect="00F773EB">
          <w:pgSz w:w="16838" w:h="11906" w:orient="landscape"/>
          <w:pgMar w:top="1701" w:right="1134" w:bottom="851" w:left="1134" w:header="709" w:footer="709" w:gutter="0"/>
          <w:cols w:space="708"/>
          <w:docGrid w:linePitch="360"/>
        </w:sectPr>
      </w:pPr>
    </w:p>
    <w:p w:rsidR="00F9133B" w:rsidRPr="00F9133B" w:rsidRDefault="00F9133B" w:rsidP="00F9133B">
      <w:pPr>
        <w:autoSpaceDE w:val="0"/>
        <w:autoSpaceDN w:val="0"/>
        <w:adjustRightInd w:val="0"/>
        <w:spacing w:after="0" w:line="240" w:lineRule="auto"/>
        <w:jc w:val="center"/>
        <w:rPr>
          <w:rFonts w:ascii="Times New Roman" w:hAnsi="Times New Roman" w:cs="Times New Roman"/>
          <w:b/>
          <w:bCs/>
          <w:sz w:val="24"/>
          <w:szCs w:val="24"/>
        </w:rPr>
      </w:pPr>
      <w:r w:rsidRPr="00F9133B">
        <w:rPr>
          <w:rFonts w:ascii="Times New Roman" w:hAnsi="Times New Roman" w:cs="Times New Roman"/>
          <w:b/>
          <w:bCs/>
          <w:sz w:val="24"/>
          <w:szCs w:val="24"/>
        </w:rPr>
        <w:t>1.3.3. Портфолио  как инструмент оценки динамики индивидуальных образовательных достижений</w:t>
      </w:r>
    </w:p>
    <w:p w:rsidR="00F9133B" w:rsidRPr="00F9133B" w:rsidRDefault="00F9133B" w:rsidP="00F9133B">
      <w:pPr>
        <w:autoSpaceDE w:val="0"/>
        <w:autoSpaceDN w:val="0"/>
        <w:adjustRightInd w:val="0"/>
        <w:spacing w:after="0" w:line="240" w:lineRule="auto"/>
        <w:jc w:val="center"/>
        <w:rPr>
          <w:rFonts w:ascii="Times New Roman" w:hAnsi="Times New Roman" w:cs="Times New Roman"/>
          <w:b/>
          <w:bCs/>
          <w:sz w:val="24"/>
          <w:szCs w:val="24"/>
        </w:rPr>
      </w:pPr>
    </w:p>
    <w:p w:rsidR="00F9133B" w:rsidRPr="00F9133B" w:rsidRDefault="00F9133B" w:rsidP="00F9133B">
      <w:pPr>
        <w:pStyle w:val="Default"/>
      </w:pPr>
      <w:r w:rsidRPr="00F9133B">
        <w:t xml:space="preserve">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w:t>
      </w:r>
    </w:p>
    <w:p w:rsidR="00F9133B" w:rsidRPr="00F9133B" w:rsidRDefault="00F9133B" w:rsidP="00F9133B">
      <w:pPr>
        <w:pStyle w:val="Default"/>
      </w:pPr>
      <w:r w:rsidRPr="00F9133B">
        <w:t xml:space="preserve">В состав портфолио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F9133B" w:rsidRPr="00F9133B" w:rsidRDefault="00F9133B" w:rsidP="00F9133B">
      <w:pPr>
        <w:pStyle w:val="Default"/>
      </w:pPr>
      <w:r w:rsidRPr="00F9133B">
        <w:t xml:space="preserve">В 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 </w:t>
      </w:r>
    </w:p>
    <w:p w:rsidR="00F9133B" w:rsidRPr="00F9133B" w:rsidRDefault="00F9133B" w:rsidP="00F9133B">
      <w:pPr>
        <w:pStyle w:val="Default"/>
      </w:pPr>
      <w:r w:rsidRPr="00F9133B">
        <w:rPr>
          <w:i/>
          <w:iCs/>
        </w:rPr>
        <w:t>1. Выборки детских работ - формальных и творческих</w:t>
      </w:r>
      <w:r w:rsidRPr="00F9133B">
        <w:rPr>
          <w:b/>
          <w:bCs/>
          <w:i/>
          <w:iCs/>
        </w:rPr>
        <w:t xml:space="preserve">, </w:t>
      </w:r>
      <w:r w:rsidRPr="00F9133B">
        <w:t xml:space="preserve">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организации, осуществляющей образовательную деятельность. </w:t>
      </w:r>
    </w:p>
    <w:p w:rsidR="00F9133B" w:rsidRPr="00F9133B" w:rsidRDefault="00F9133B" w:rsidP="00F9133B">
      <w:pPr>
        <w:pStyle w:val="Default"/>
      </w:pPr>
      <w:r w:rsidRPr="00F9133B">
        <w:t xml:space="preserve">Обязательной составляющей являются материалы </w:t>
      </w:r>
      <w:r w:rsidRPr="00F9133B">
        <w:rPr>
          <w:i/>
          <w:iCs/>
        </w:rPr>
        <w:t xml:space="preserve">стартовой диагностики, промежуточных и итоговых стандартизированных работ </w:t>
      </w:r>
      <w:r w:rsidRPr="00F9133B">
        <w:t xml:space="preserve">по отдельным предметам. </w:t>
      </w:r>
    </w:p>
    <w:p w:rsidR="00F9133B" w:rsidRPr="00F9133B" w:rsidRDefault="00F9133B" w:rsidP="00F9133B">
      <w:pPr>
        <w:pStyle w:val="Default"/>
      </w:pPr>
      <w:r w:rsidRPr="00F9133B">
        <w:t xml:space="preserve">Остальные работы подбираются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F9133B" w:rsidRPr="00F9133B" w:rsidRDefault="00F9133B" w:rsidP="00F9133B">
      <w:pPr>
        <w:pStyle w:val="Default"/>
        <w:spacing w:after="46"/>
      </w:pPr>
      <w:r w:rsidRPr="00F9133B">
        <w:t xml:space="preserve">- </w:t>
      </w:r>
      <w:r w:rsidRPr="00F9133B">
        <w:rPr>
          <w:i/>
          <w:iCs/>
        </w:rPr>
        <w:t xml:space="preserve">по русскому и литературному чтению, иностранному языку </w:t>
      </w:r>
      <w:r w:rsidRPr="00F9133B">
        <w:t xml:space="preserve">-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F9133B" w:rsidRPr="00F9133B" w:rsidRDefault="00F9133B" w:rsidP="00F9133B">
      <w:pPr>
        <w:pStyle w:val="Default"/>
        <w:spacing w:after="46"/>
      </w:pPr>
      <w:r w:rsidRPr="00F9133B">
        <w:t xml:space="preserve">- </w:t>
      </w:r>
      <w:r w:rsidRPr="00F9133B">
        <w:rPr>
          <w:i/>
          <w:iCs/>
        </w:rPr>
        <w:t xml:space="preserve">по математике </w:t>
      </w:r>
      <w:r w:rsidRPr="00F9133B">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F9133B" w:rsidRPr="00F9133B" w:rsidRDefault="00F9133B" w:rsidP="00F9133B">
      <w:pPr>
        <w:pStyle w:val="Default"/>
        <w:spacing w:after="46"/>
      </w:pPr>
      <w:r w:rsidRPr="00F9133B">
        <w:t xml:space="preserve">- </w:t>
      </w:r>
      <w:r w:rsidRPr="00F9133B">
        <w:rPr>
          <w:i/>
          <w:iCs/>
        </w:rPr>
        <w:t xml:space="preserve">по окружающему миру </w:t>
      </w:r>
      <w:r w:rsidRPr="00F9133B">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F9133B" w:rsidRPr="00F9133B" w:rsidRDefault="00F9133B" w:rsidP="00F9133B">
      <w:pPr>
        <w:pStyle w:val="Default"/>
        <w:spacing w:after="46"/>
      </w:pPr>
      <w:r w:rsidRPr="00F9133B">
        <w:t xml:space="preserve">- </w:t>
      </w:r>
      <w:r w:rsidRPr="00F9133B">
        <w:rPr>
          <w:i/>
          <w:iCs/>
        </w:rPr>
        <w:t xml:space="preserve">по предметам эстетического цикла </w:t>
      </w:r>
      <w:r w:rsidRPr="00F9133B">
        <w:t xml:space="preserve">-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F9133B" w:rsidRPr="00F9133B" w:rsidRDefault="00F9133B" w:rsidP="00F9133B">
      <w:pPr>
        <w:pStyle w:val="Default"/>
        <w:spacing w:after="46"/>
      </w:pPr>
      <w:r w:rsidRPr="00F9133B">
        <w:t xml:space="preserve">- </w:t>
      </w:r>
      <w:r w:rsidRPr="00F9133B">
        <w:rPr>
          <w:i/>
          <w:iCs/>
        </w:rPr>
        <w:t xml:space="preserve">по технологии </w:t>
      </w:r>
      <w:r w:rsidRPr="00F9133B">
        <w:t xml:space="preserve">-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F9133B" w:rsidRPr="00F9133B" w:rsidRDefault="00F9133B" w:rsidP="00F9133B">
      <w:pPr>
        <w:pStyle w:val="Default"/>
      </w:pPr>
      <w:r w:rsidRPr="00F9133B">
        <w:t xml:space="preserve">- </w:t>
      </w:r>
      <w:r w:rsidRPr="00F9133B">
        <w:rPr>
          <w:i/>
          <w:iCs/>
        </w:rPr>
        <w:t xml:space="preserve">по физкультуре </w:t>
      </w:r>
      <w:r w:rsidRPr="00F9133B">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F9133B" w:rsidRPr="00F9133B" w:rsidRDefault="00F9133B" w:rsidP="00F9133B">
      <w:pPr>
        <w:pStyle w:val="Default"/>
        <w:rPr>
          <w:color w:val="auto"/>
        </w:rPr>
      </w:pPr>
      <w:r w:rsidRPr="00F9133B">
        <w:rPr>
          <w:i/>
          <w:iCs/>
          <w:color w:val="auto"/>
        </w:rPr>
        <w:t xml:space="preserve">2. Систематизированные материалы наблюдений (оценочные листы, материалы и листы наблюдений и т. п.) </w:t>
      </w:r>
      <w:r w:rsidRPr="00F9133B">
        <w:rPr>
          <w:color w:val="auto"/>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F9133B" w:rsidRPr="00F9133B" w:rsidRDefault="00F9133B" w:rsidP="00F9133B">
      <w:pPr>
        <w:pStyle w:val="Default"/>
        <w:rPr>
          <w:color w:val="auto"/>
        </w:rPr>
      </w:pPr>
      <w:r w:rsidRPr="00F9133B">
        <w:rPr>
          <w:color w:val="auto"/>
        </w:rPr>
        <w:t xml:space="preserve">3. Материалы, характеризующие достижения обучающихся в рамках внеурочной и досуговой деятельности, результаты участия в олимпиадах, конкурсах, смотрах, выставках, концертах, спортивных мероприятиях, поделки и др. </w:t>
      </w:r>
    </w:p>
    <w:p w:rsidR="00F9133B" w:rsidRPr="00F9133B" w:rsidRDefault="00F9133B" w:rsidP="00F9133B">
      <w:pPr>
        <w:pStyle w:val="Default"/>
        <w:rPr>
          <w:color w:val="auto"/>
        </w:rPr>
      </w:pPr>
      <w:r w:rsidRPr="00F9133B">
        <w:rPr>
          <w:color w:val="auto"/>
        </w:rPr>
        <w:t xml:space="preserve">По результатам оценки, которая формируется на основе материалов портфеля достижений, делаются выводы: </w:t>
      </w:r>
    </w:p>
    <w:p w:rsidR="00F9133B" w:rsidRPr="00F9133B" w:rsidRDefault="00F9133B" w:rsidP="00F9133B">
      <w:pPr>
        <w:pStyle w:val="Default"/>
        <w:rPr>
          <w:color w:val="auto"/>
        </w:rPr>
      </w:pPr>
      <w:r w:rsidRPr="00F9133B">
        <w:rPr>
          <w:color w:val="auto"/>
        </w:rPr>
        <w:t xml:space="preserve">1) о сформированности у обучающегося </w:t>
      </w:r>
      <w:r w:rsidRPr="00F9133B">
        <w:rPr>
          <w:i/>
          <w:iCs/>
          <w:color w:val="auto"/>
        </w:rPr>
        <w:t xml:space="preserve">универсальных и предметных способов действий, </w:t>
      </w:r>
      <w:r w:rsidRPr="00F9133B">
        <w:rPr>
          <w:color w:val="auto"/>
        </w:rPr>
        <w:t xml:space="preserve">а также </w:t>
      </w:r>
      <w:r w:rsidRPr="00F9133B">
        <w:rPr>
          <w:i/>
          <w:iCs/>
          <w:color w:val="auto"/>
        </w:rPr>
        <w:t xml:space="preserve">опорной системы знаний, </w:t>
      </w:r>
      <w:r w:rsidRPr="00F9133B">
        <w:rPr>
          <w:color w:val="auto"/>
        </w:rPr>
        <w:t xml:space="preserve">обеспечивающих ему возможность продолжения образования в основной школе; </w:t>
      </w:r>
    </w:p>
    <w:p w:rsidR="00F9133B" w:rsidRPr="00F9133B" w:rsidRDefault="00F9133B" w:rsidP="00F9133B">
      <w:pPr>
        <w:pStyle w:val="Default"/>
        <w:rPr>
          <w:color w:val="auto"/>
        </w:rPr>
      </w:pPr>
      <w:r w:rsidRPr="00F9133B">
        <w:rPr>
          <w:color w:val="auto"/>
        </w:rPr>
        <w:t xml:space="preserve">2) о сформированности основ </w:t>
      </w:r>
      <w:r w:rsidRPr="00F9133B">
        <w:rPr>
          <w:i/>
          <w:iCs/>
          <w:color w:val="auto"/>
        </w:rPr>
        <w:t xml:space="preserve">умения учиться, </w:t>
      </w:r>
      <w:r w:rsidRPr="00F9133B">
        <w:rPr>
          <w:color w:val="auto"/>
        </w:rPr>
        <w:t xml:space="preserve">понимаемой как способность к самоорганизации с целью постановки и решения учебно-познавательных и учебно-практических задач; </w:t>
      </w:r>
    </w:p>
    <w:p w:rsidR="00F9133B" w:rsidRPr="00F9133B" w:rsidRDefault="00F9133B" w:rsidP="00F9133B">
      <w:pPr>
        <w:pStyle w:val="Default"/>
        <w:rPr>
          <w:color w:val="auto"/>
        </w:rPr>
      </w:pPr>
      <w:r w:rsidRPr="00F9133B">
        <w:rPr>
          <w:color w:val="auto"/>
        </w:rPr>
        <w:t xml:space="preserve">3) об </w:t>
      </w:r>
      <w:r w:rsidRPr="00F9133B">
        <w:rPr>
          <w:i/>
          <w:iCs/>
          <w:color w:val="auto"/>
        </w:rPr>
        <w:t xml:space="preserve">индивидуальном прогрессе </w:t>
      </w:r>
      <w:r w:rsidRPr="00F9133B">
        <w:rPr>
          <w:color w:val="auto"/>
        </w:rPr>
        <w:t xml:space="preserve">в основных сферах развития личности - мотивационно-смысловой, познавательной, эмоциональной, волевой и саморегуляции. </w:t>
      </w:r>
    </w:p>
    <w:p w:rsidR="00F9133B" w:rsidRPr="00F9133B" w:rsidRDefault="00F9133B" w:rsidP="00F9133B">
      <w:pPr>
        <w:pStyle w:val="Default"/>
        <w:rPr>
          <w:color w:val="auto"/>
        </w:rPr>
      </w:pPr>
      <w:r w:rsidRPr="00F9133B">
        <w:rPr>
          <w:b/>
          <w:bCs/>
          <w:color w:val="auto"/>
        </w:rPr>
        <w:t xml:space="preserve">Система оценивания направлена на получение информации, позволяющей </w:t>
      </w:r>
    </w:p>
    <w:p w:rsidR="00F9133B" w:rsidRPr="00F9133B" w:rsidRDefault="00F9133B" w:rsidP="00F9133B">
      <w:pPr>
        <w:pStyle w:val="Default"/>
        <w:rPr>
          <w:color w:val="auto"/>
        </w:rPr>
      </w:pPr>
      <w:r>
        <w:rPr>
          <w:b/>
          <w:bCs/>
          <w:color w:val="auto"/>
        </w:rPr>
        <w:t xml:space="preserve">- учащимся </w:t>
      </w:r>
      <w:r w:rsidRPr="00F9133B">
        <w:rPr>
          <w:color w:val="auto"/>
        </w:rPr>
        <w:t xml:space="preserve">обрести уверенность в возможности успешного включения в систему непрерывного образования; </w:t>
      </w:r>
    </w:p>
    <w:p w:rsidR="00F9133B" w:rsidRPr="00F9133B" w:rsidRDefault="00F9133B" w:rsidP="00F9133B">
      <w:pPr>
        <w:pStyle w:val="Default"/>
        <w:rPr>
          <w:color w:val="auto"/>
        </w:rPr>
      </w:pPr>
      <w:r w:rsidRPr="00F9133B">
        <w:rPr>
          <w:color w:val="auto"/>
        </w:rPr>
        <w:t xml:space="preserve">- </w:t>
      </w:r>
      <w:r w:rsidRPr="00F9133B">
        <w:rPr>
          <w:b/>
          <w:bCs/>
          <w:color w:val="auto"/>
        </w:rPr>
        <w:t xml:space="preserve">родителям </w:t>
      </w:r>
      <w:r w:rsidRPr="00F9133B">
        <w:rPr>
          <w:color w:val="auto"/>
        </w:rPr>
        <w:t xml:space="preserve"> отслеживать процесс обучения и развития своего ребёнка; </w:t>
      </w:r>
    </w:p>
    <w:p w:rsidR="00F9133B" w:rsidRPr="00F9133B" w:rsidRDefault="00F9133B" w:rsidP="00F9133B">
      <w:pPr>
        <w:pStyle w:val="Default"/>
        <w:rPr>
          <w:color w:val="auto"/>
        </w:rPr>
      </w:pPr>
      <w:r w:rsidRPr="00F9133B">
        <w:rPr>
          <w:color w:val="auto"/>
        </w:rPr>
        <w:t xml:space="preserve">- </w:t>
      </w:r>
      <w:r w:rsidRPr="00F9133B">
        <w:rPr>
          <w:b/>
          <w:bCs/>
          <w:color w:val="auto"/>
        </w:rPr>
        <w:t xml:space="preserve">учителям  </w:t>
      </w:r>
      <w:r w:rsidRPr="00F9133B">
        <w:rPr>
          <w:color w:val="auto"/>
        </w:rPr>
        <w:t xml:space="preserve">выносить суждения об эффективности программы обучения, об индивидуальном прогрессе и достижениях учащихся, и, в частности, о том </w:t>
      </w:r>
    </w:p>
    <w:p w:rsidR="00F9133B" w:rsidRPr="00F9133B" w:rsidRDefault="00F9133B" w:rsidP="00F9133B">
      <w:pPr>
        <w:pStyle w:val="Default"/>
        <w:rPr>
          <w:color w:val="auto"/>
        </w:rPr>
      </w:pPr>
      <w:r w:rsidRPr="00F9133B">
        <w:rPr>
          <w:color w:val="auto"/>
        </w:rPr>
        <w:t xml:space="preserve">- происходит ли развитие образовательных запросов учащихся, стремятся ли они к более глубоким и основательным знаниям; </w:t>
      </w:r>
    </w:p>
    <w:p w:rsidR="00F9133B" w:rsidRPr="00F9133B" w:rsidRDefault="00F9133B" w:rsidP="00F9133B">
      <w:pPr>
        <w:pStyle w:val="Default"/>
        <w:spacing w:after="88"/>
        <w:rPr>
          <w:color w:val="auto"/>
        </w:rPr>
      </w:pPr>
      <w:r w:rsidRPr="00F9133B">
        <w:rPr>
          <w:color w:val="auto"/>
        </w:rPr>
        <w:t xml:space="preserve">- начинают ли учащиеся осознавать, что реальные проблемы требуют интеграции знаний из разных предметных областей; </w:t>
      </w:r>
    </w:p>
    <w:p w:rsidR="00F9133B" w:rsidRPr="00F9133B" w:rsidRDefault="00F9133B" w:rsidP="00F9133B">
      <w:pPr>
        <w:pStyle w:val="Default"/>
        <w:spacing w:after="88"/>
        <w:rPr>
          <w:color w:val="auto"/>
        </w:rPr>
      </w:pPr>
      <w:r w:rsidRPr="00F9133B">
        <w:rPr>
          <w:color w:val="auto"/>
        </w:rPr>
        <w:t xml:space="preserve">- совершенствуют ли учащиеся полученные учебные умения и навыки, наращивают ли свои знания, с тем, чтобы более успешно продвигаться в обучении, находить решения учебных и практических задач; </w:t>
      </w:r>
    </w:p>
    <w:p w:rsidR="00F9133B" w:rsidRPr="00F9133B" w:rsidRDefault="00F9133B" w:rsidP="00F9133B">
      <w:pPr>
        <w:pStyle w:val="Default"/>
        <w:rPr>
          <w:color w:val="auto"/>
        </w:rPr>
      </w:pPr>
      <w:r w:rsidRPr="00F9133B">
        <w:rPr>
          <w:color w:val="auto"/>
        </w:rPr>
        <w:t xml:space="preserve">- обнаруживают ли дети как умение работать индивидуально, так и способность к совместной учебной деятельности. </w:t>
      </w:r>
    </w:p>
    <w:p w:rsidR="00F9133B" w:rsidRPr="00F9133B" w:rsidRDefault="00F9133B" w:rsidP="00F9133B">
      <w:pPr>
        <w:pStyle w:val="Default"/>
        <w:rPr>
          <w:color w:val="auto"/>
        </w:rPr>
      </w:pPr>
    </w:p>
    <w:p w:rsidR="00F9133B" w:rsidRPr="00F9133B" w:rsidRDefault="00F9133B" w:rsidP="00F9133B">
      <w:pPr>
        <w:pStyle w:val="Default"/>
        <w:rPr>
          <w:color w:val="auto"/>
        </w:rPr>
      </w:pPr>
      <w:r w:rsidRPr="00F9133B">
        <w:rPr>
          <w:color w:val="auto"/>
        </w:rPr>
        <w:t xml:space="preserve">В начальной школе оценивание призвано стимулировать учение </w:t>
      </w:r>
      <w:r w:rsidRPr="00F9133B">
        <w:rPr>
          <w:b/>
          <w:bCs/>
          <w:color w:val="auto"/>
        </w:rPr>
        <w:t xml:space="preserve">посредством </w:t>
      </w:r>
    </w:p>
    <w:p w:rsidR="00F9133B" w:rsidRPr="00F9133B" w:rsidRDefault="00F9133B" w:rsidP="00F9133B">
      <w:pPr>
        <w:pStyle w:val="Default"/>
        <w:spacing w:after="50"/>
        <w:rPr>
          <w:color w:val="auto"/>
        </w:rPr>
      </w:pPr>
      <w:r w:rsidRPr="00F9133B">
        <w:rPr>
          <w:color w:val="auto"/>
        </w:rPr>
        <w:t>-</w:t>
      </w:r>
      <w:r w:rsidRPr="00F9133B">
        <w:rPr>
          <w:b/>
          <w:bCs/>
          <w:color w:val="auto"/>
        </w:rPr>
        <w:t xml:space="preserve">оценки исходного знания </w:t>
      </w:r>
      <w:r w:rsidRPr="00F9133B">
        <w:rPr>
          <w:color w:val="auto"/>
        </w:rPr>
        <w:t xml:space="preserve">ребёнка, того опыта, который он/она привнёс в выполнение задания или в изучение темы; </w:t>
      </w:r>
    </w:p>
    <w:p w:rsidR="00F9133B" w:rsidRPr="00F9133B" w:rsidRDefault="00F9133B" w:rsidP="00F9133B">
      <w:pPr>
        <w:pStyle w:val="Default"/>
        <w:spacing w:after="50"/>
        <w:rPr>
          <w:color w:val="auto"/>
        </w:rPr>
      </w:pPr>
      <w:r w:rsidRPr="00F9133B">
        <w:rPr>
          <w:color w:val="auto"/>
        </w:rPr>
        <w:t xml:space="preserve">-учёта </w:t>
      </w:r>
      <w:r w:rsidRPr="00F9133B">
        <w:rPr>
          <w:b/>
          <w:bCs/>
          <w:color w:val="auto"/>
        </w:rPr>
        <w:t xml:space="preserve">индивидуальных или групповых потребностей </w:t>
      </w:r>
      <w:r w:rsidRPr="00F9133B">
        <w:rPr>
          <w:color w:val="auto"/>
        </w:rPr>
        <w:t xml:space="preserve">в учебном процессе; </w:t>
      </w:r>
    </w:p>
    <w:p w:rsidR="00F9133B" w:rsidRPr="00F9133B" w:rsidRDefault="00F9133B" w:rsidP="00F9133B">
      <w:pPr>
        <w:pStyle w:val="Default"/>
        <w:spacing w:after="50"/>
        <w:rPr>
          <w:color w:val="auto"/>
        </w:rPr>
      </w:pPr>
      <w:r w:rsidRPr="00F9133B">
        <w:rPr>
          <w:color w:val="auto"/>
        </w:rPr>
        <w:t xml:space="preserve">-учёта особенностей способов </w:t>
      </w:r>
      <w:r w:rsidRPr="00F9133B">
        <w:rPr>
          <w:b/>
          <w:bCs/>
          <w:color w:val="auto"/>
        </w:rPr>
        <w:t xml:space="preserve">проявления понимания </w:t>
      </w:r>
      <w:r w:rsidRPr="00F9133B">
        <w:rPr>
          <w:color w:val="auto"/>
        </w:rPr>
        <w:t xml:space="preserve">изученного на данном этапе учебного процесса и данным ребёнком; </w:t>
      </w:r>
    </w:p>
    <w:p w:rsidR="00F9133B" w:rsidRPr="00F9133B" w:rsidRDefault="00F9133B" w:rsidP="00F9133B">
      <w:pPr>
        <w:pStyle w:val="Default"/>
        <w:rPr>
          <w:color w:val="auto"/>
        </w:rPr>
      </w:pPr>
      <w:r w:rsidRPr="00F9133B">
        <w:rPr>
          <w:color w:val="auto"/>
        </w:rPr>
        <w:t>-</w:t>
      </w:r>
      <w:r w:rsidRPr="00F9133B">
        <w:rPr>
          <w:b/>
          <w:bCs/>
          <w:color w:val="auto"/>
        </w:rPr>
        <w:t xml:space="preserve">развития у детей </w:t>
      </w:r>
      <w:r w:rsidRPr="00F9133B">
        <w:rPr>
          <w:color w:val="auto"/>
        </w:rPr>
        <w:t xml:space="preserve">умения самостоятельно оценивать результат своих действий. </w:t>
      </w:r>
    </w:p>
    <w:p w:rsidR="00F9133B" w:rsidRPr="00F9133B" w:rsidRDefault="00F9133B" w:rsidP="00F9133B">
      <w:pPr>
        <w:pStyle w:val="Default"/>
        <w:rPr>
          <w:color w:val="auto"/>
        </w:rPr>
      </w:pPr>
    </w:p>
    <w:p w:rsidR="00F9133B" w:rsidRPr="00F9133B" w:rsidRDefault="00F9133B" w:rsidP="00F9133B">
      <w:pPr>
        <w:pStyle w:val="Default"/>
        <w:rPr>
          <w:color w:val="auto"/>
        </w:rPr>
      </w:pPr>
      <w:r w:rsidRPr="00F9133B">
        <w:rPr>
          <w:color w:val="auto"/>
        </w:rPr>
        <w:t xml:space="preserve">В соответствии с ФГОС НОО </w:t>
      </w:r>
      <w:r w:rsidRPr="00F9133B">
        <w:rPr>
          <w:b/>
          <w:bCs/>
          <w:color w:val="auto"/>
        </w:rPr>
        <w:t xml:space="preserve">особенностями системы оценки </w:t>
      </w:r>
      <w:r w:rsidRPr="00F9133B">
        <w:rPr>
          <w:color w:val="auto"/>
        </w:rPr>
        <w:t xml:space="preserve">в щколе являются: </w:t>
      </w:r>
    </w:p>
    <w:p w:rsidR="00F9133B" w:rsidRPr="00F9133B" w:rsidRDefault="00F9133B" w:rsidP="00F9133B">
      <w:pPr>
        <w:pStyle w:val="Default"/>
        <w:spacing w:after="85"/>
        <w:rPr>
          <w:color w:val="auto"/>
        </w:rPr>
      </w:pPr>
      <w:r w:rsidRPr="00F9133B">
        <w:rPr>
          <w:color w:val="auto"/>
        </w:rPr>
        <w:t xml:space="preserve">- комплексный подход к оценке результатов образования (оценка предметных, метапредметных и личностных результатов общего образования); </w:t>
      </w:r>
    </w:p>
    <w:p w:rsidR="00F9133B" w:rsidRPr="00F9133B" w:rsidRDefault="00F9133B" w:rsidP="00F9133B">
      <w:pPr>
        <w:pStyle w:val="Default"/>
        <w:spacing w:after="85"/>
        <w:rPr>
          <w:color w:val="auto"/>
        </w:rPr>
      </w:pPr>
      <w:r w:rsidRPr="00F9133B">
        <w:rPr>
          <w:color w:val="auto"/>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F9133B" w:rsidRPr="00F9133B" w:rsidRDefault="00F9133B" w:rsidP="00F9133B">
      <w:pPr>
        <w:pStyle w:val="Default"/>
        <w:spacing w:after="85"/>
        <w:rPr>
          <w:color w:val="auto"/>
        </w:rPr>
      </w:pPr>
      <w:r w:rsidRPr="00F9133B">
        <w:rPr>
          <w:color w:val="auto"/>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F9133B" w:rsidRPr="00F9133B" w:rsidRDefault="00F9133B" w:rsidP="00F9133B">
      <w:pPr>
        <w:pStyle w:val="Default"/>
        <w:rPr>
          <w:color w:val="auto"/>
        </w:rPr>
      </w:pPr>
      <w:r w:rsidRPr="00F9133B">
        <w:rPr>
          <w:color w:val="auto"/>
        </w:rPr>
        <w:t xml:space="preserve">- оценка динамики образовательных достижений обучающихся; </w:t>
      </w:r>
    </w:p>
    <w:p w:rsidR="00F9133B" w:rsidRPr="00F9133B" w:rsidRDefault="00F9133B" w:rsidP="00F9133B">
      <w:pPr>
        <w:pStyle w:val="Default"/>
        <w:spacing w:after="85"/>
        <w:rPr>
          <w:color w:val="auto"/>
        </w:rPr>
      </w:pPr>
      <w:r w:rsidRPr="00F9133B">
        <w:rPr>
          <w:color w:val="auto"/>
        </w:rPr>
        <w:t xml:space="preserve">- сочетание внешней и внутренней оценки как механизма обеспечения качества образования; </w:t>
      </w:r>
    </w:p>
    <w:p w:rsidR="00F9133B" w:rsidRPr="00F9133B" w:rsidRDefault="00F9133B" w:rsidP="00F9133B">
      <w:pPr>
        <w:pStyle w:val="Default"/>
        <w:spacing w:after="85"/>
        <w:rPr>
          <w:color w:val="auto"/>
        </w:rPr>
      </w:pPr>
      <w:r w:rsidRPr="00F9133B">
        <w:rPr>
          <w:color w:val="auto"/>
        </w:rPr>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образовательной ситуации в школе; </w:t>
      </w:r>
    </w:p>
    <w:p w:rsidR="00F9133B" w:rsidRPr="00F9133B" w:rsidRDefault="00F9133B" w:rsidP="00F9133B">
      <w:pPr>
        <w:pStyle w:val="Default"/>
        <w:spacing w:after="85"/>
        <w:rPr>
          <w:color w:val="auto"/>
        </w:rPr>
      </w:pPr>
      <w:r w:rsidRPr="00F9133B">
        <w:rPr>
          <w:color w:val="auto"/>
        </w:rPr>
        <w:t xml:space="preserve">- уровневый подход к разработке планируемых результатов, инструментария и представлению их; </w:t>
      </w:r>
    </w:p>
    <w:p w:rsidR="00F9133B" w:rsidRPr="00F9133B" w:rsidRDefault="00F9133B" w:rsidP="00F9133B">
      <w:pPr>
        <w:pStyle w:val="Default"/>
        <w:spacing w:after="85"/>
        <w:rPr>
          <w:color w:val="auto"/>
        </w:rPr>
      </w:pPr>
      <w:r w:rsidRPr="00F9133B">
        <w:rPr>
          <w:color w:val="auto"/>
        </w:rPr>
        <w:t xml:space="preserve">- использование накопительной системы оценивания (портфолио), характеризующей динамику индивидуальных образовательных достижений; </w:t>
      </w:r>
    </w:p>
    <w:p w:rsidR="00F9133B" w:rsidRPr="00F9133B" w:rsidRDefault="00F9133B" w:rsidP="00F9133B">
      <w:pPr>
        <w:pStyle w:val="Default"/>
        <w:spacing w:after="85"/>
        <w:rPr>
          <w:color w:val="auto"/>
        </w:rPr>
      </w:pPr>
      <w:r w:rsidRPr="00F9133B">
        <w:rPr>
          <w:color w:val="auto"/>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F9133B" w:rsidRPr="00F9133B" w:rsidRDefault="00F9133B" w:rsidP="00F9133B">
      <w:pPr>
        <w:pStyle w:val="Default"/>
        <w:rPr>
          <w:color w:val="auto"/>
        </w:rPr>
      </w:pPr>
      <w:r w:rsidRPr="00F9133B">
        <w:rPr>
          <w:color w:val="auto"/>
        </w:rP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F9133B" w:rsidRPr="00F9133B" w:rsidRDefault="00F9133B" w:rsidP="00F9133B">
      <w:pPr>
        <w:pStyle w:val="Default"/>
        <w:rPr>
          <w:color w:val="auto"/>
        </w:rPr>
      </w:pPr>
    </w:p>
    <w:p w:rsidR="00F9133B" w:rsidRPr="00F9133B" w:rsidRDefault="00F9133B" w:rsidP="00F9133B">
      <w:pPr>
        <w:pStyle w:val="Default"/>
      </w:pPr>
      <w:r w:rsidRPr="00F9133B">
        <w:t>Система оценивания курса ОРКСЭ содержит диагностику теоретических знаний и диагностику личностных изменений обучающихся. Оценка усвоения учебного курса включает предметные, метапредметные результаты и результаты развития личностных качеств.</w:t>
      </w:r>
    </w:p>
    <w:p w:rsidR="00F9133B" w:rsidRPr="00F9133B" w:rsidRDefault="00F9133B" w:rsidP="00F9133B">
      <w:pPr>
        <w:pStyle w:val="Default"/>
      </w:pPr>
    </w:p>
    <w:tbl>
      <w:tblPr>
        <w:tblW w:w="0" w:type="auto"/>
        <w:tblLayout w:type="fixed"/>
        <w:tblLook w:val="0000" w:firstRow="0" w:lastRow="0" w:firstColumn="0" w:lastColumn="0" w:noHBand="0" w:noVBand="0"/>
      </w:tblPr>
      <w:tblGrid>
        <w:gridCol w:w="4543"/>
        <w:gridCol w:w="4543"/>
      </w:tblGrid>
      <w:tr w:rsidR="00F9133B" w:rsidRPr="00F9133B" w:rsidTr="008D6C32">
        <w:trPr>
          <w:trHeight w:val="107"/>
        </w:trPr>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b/>
                <w:bCs/>
                <w:i/>
                <w:iCs/>
                <w:color w:val="000000"/>
                <w:sz w:val="24"/>
                <w:szCs w:val="24"/>
              </w:rPr>
              <w:t xml:space="preserve">Критерии результатов усвоения курса </w:t>
            </w:r>
          </w:p>
        </w:tc>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b/>
                <w:bCs/>
                <w:i/>
                <w:iCs/>
                <w:color w:val="000000"/>
                <w:sz w:val="24"/>
                <w:szCs w:val="24"/>
              </w:rPr>
              <w:t xml:space="preserve">Инструментарий </w:t>
            </w:r>
          </w:p>
        </w:tc>
      </w:tr>
      <w:tr w:rsidR="00F9133B" w:rsidRPr="00F9133B" w:rsidTr="008D6C32">
        <w:trPr>
          <w:trHeight w:val="799"/>
        </w:trPr>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Предметные результаты: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знание и принятие ценностей;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понимание светской и религиозной морали для выстраивания конструктивных отношений;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осознание и принятие нравственной нравственности и духовности в жизни. </w:t>
            </w:r>
          </w:p>
        </w:tc>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тесты,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составление словарей терминов и понятий,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защита проектов. </w:t>
            </w:r>
          </w:p>
        </w:tc>
      </w:tr>
      <w:tr w:rsidR="00F9133B" w:rsidRPr="00F9133B" w:rsidTr="008D6C32">
        <w:trPr>
          <w:trHeight w:val="385"/>
        </w:trPr>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Метапредметные результаты </w:t>
            </w:r>
          </w:p>
        </w:tc>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творческие работы,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участие в конференциях,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ролевые игры. </w:t>
            </w:r>
          </w:p>
        </w:tc>
      </w:tr>
      <w:tr w:rsidR="00F9133B" w:rsidRPr="00F9133B" w:rsidTr="008D6C32">
        <w:trPr>
          <w:trHeight w:val="385"/>
        </w:trPr>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Личностные качества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p>
        </w:tc>
        <w:tc>
          <w:tcPr>
            <w:tcW w:w="45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творческие работы,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участие в конференциях,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 ролевые игры.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p>
        </w:tc>
      </w:tr>
    </w:tbl>
    <w:p w:rsidR="00F9133B" w:rsidRPr="00F9133B" w:rsidRDefault="00F9133B" w:rsidP="00F9133B">
      <w:pPr>
        <w:pStyle w:val="Default"/>
        <w:rPr>
          <w:color w:val="auto"/>
        </w:rPr>
      </w:pPr>
    </w:p>
    <w:p w:rsidR="00F9133B" w:rsidRPr="00F9133B" w:rsidRDefault="00F9133B" w:rsidP="00F9133B">
      <w:pPr>
        <w:pStyle w:val="Default"/>
        <w:jc w:val="center"/>
        <w:rPr>
          <w:b/>
          <w:color w:val="auto"/>
        </w:rPr>
      </w:pPr>
    </w:p>
    <w:tbl>
      <w:tblPr>
        <w:tblW w:w="0" w:type="auto"/>
        <w:tblLayout w:type="fixed"/>
        <w:tblLook w:val="0000" w:firstRow="0" w:lastRow="0" w:firstColumn="0" w:lastColumn="0" w:noHBand="0" w:noVBand="0"/>
      </w:tblPr>
      <w:tblGrid>
        <w:gridCol w:w="2943"/>
        <w:gridCol w:w="6461"/>
      </w:tblGrid>
      <w:tr w:rsidR="00F9133B" w:rsidRPr="00F9133B" w:rsidTr="008D6C32">
        <w:trPr>
          <w:trHeight w:val="245"/>
        </w:trPr>
        <w:tc>
          <w:tcPr>
            <w:tcW w:w="29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b/>
                <w:bCs/>
                <w:color w:val="000000"/>
                <w:sz w:val="24"/>
                <w:szCs w:val="24"/>
              </w:rPr>
              <w:t xml:space="preserve">Универсальные учебные действия </w:t>
            </w:r>
          </w:p>
        </w:tc>
        <w:tc>
          <w:tcPr>
            <w:tcW w:w="6461"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b/>
                <w:bCs/>
                <w:color w:val="000000"/>
                <w:sz w:val="24"/>
                <w:szCs w:val="24"/>
              </w:rPr>
              <w:t xml:space="preserve">Формирование УДД по учебному предмету </w:t>
            </w:r>
            <w:r w:rsidR="00287DFE">
              <w:rPr>
                <w:rFonts w:ascii="Times New Roman" w:hAnsi="Times New Roman" w:cs="Times New Roman"/>
                <w:b/>
                <w:bCs/>
                <w:color w:val="000000"/>
                <w:sz w:val="24"/>
                <w:szCs w:val="24"/>
              </w:rPr>
              <w:t>ОРКСЭ</w:t>
            </w:r>
          </w:p>
        </w:tc>
      </w:tr>
      <w:tr w:rsidR="00F9133B" w:rsidRPr="00F9133B" w:rsidTr="008D6C32">
        <w:trPr>
          <w:trHeight w:val="1765"/>
        </w:trPr>
        <w:tc>
          <w:tcPr>
            <w:tcW w:w="29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b/>
                <w:bCs/>
                <w:color w:val="000000"/>
                <w:sz w:val="24"/>
                <w:szCs w:val="24"/>
              </w:rPr>
              <w:t xml:space="preserve">Личностные УУД </w:t>
            </w:r>
          </w:p>
        </w:tc>
        <w:tc>
          <w:tcPr>
            <w:tcW w:w="6461"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 </w:t>
            </w:r>
          </w:p>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color w:val="000000"/>
                <w:sz w:val="24"/>
                <w:szCs w:val="24"/>
              </w:rPr>
              <w:t xml:space="preserve">развитие доброжелательности и эмоционально-нравственной отзывчивости, понимания и сопереживания чувствам других людей. </w:t>
            </w:r>
          </w:p>
        </w:tc>
      </w:tr>
      <w:tr w:rsidR="00F9133B" w:rsidRPr="00F9133B" w:rsidTr="008D6C32">
        <w:trPr>
          <w:trHeight w:val="3790"/>
        </w:trPr>
        <w:tc>
          <w:tcPr>
            <w:tcW w:w="2943" w:type="dxa"/>
          </w:tcPr>
          <w:p w:rsidR="00F9133B" w:rsidRPr="00F9133B" w:rsidRDefault="00F9133B" w:rsidP="008D6C32">
            <w:pPr>
              <w:autoSpaceDE w:val="0"/>
              <w:autoSpaceDN w:val="0"/>
              <w:adjustRightInd w:val="0"/>
              <w:spacing w:after="0" w:line="240" w:lineRule="auto"/>
              <w:rPr>
                <w:rFonts w:ascii="Times New Roman" w:hAnsi="Times New Roman" w:cs="Times New Roman"/>
                <w:color w:val="000000"/>
                <w:sz w:val="24"/>
                <w:szCs w:val="24"/>
              </w:rPr>
            </w:pPr>
            <w:r w:rsidRPr="00F9133B">
              <w:rPr>
                <w:rFonts w:ascii="Times New Roman" w:hAnsi="Times New Roman" w:cs="Times New Roman"/>
                <w:b/>
                <w:bCs/>
                <w:color w:val="000000"/>
                <w:sz w:val="24"/>
                <w:szCs w:val="24"/>
              </w:rPr>
              <w:t xml:space="preserve">Регулятивные УУД </w:t>
            </w:r>
          </w:p>
        </w:tc>
        <w:tc>
          <w:tcPr>
            <w:tcW w:w="6461" w:type="dxa"/>
          </w:tcPr>
          <w:p w:rsidR="00F9133B" w:rsidRPr="00F9133B" w:rsidRDefault="00F9133B" w:rsidP="008D6C32">
            <w:pPr>
              <w:pStyle w:val="Default"/>
            </w:pPr>
            <w:r w:rsidRPr="00F9133B">
              <w:t xml:space="preserve">овладение способностью принимать и сохранять цели и задачи учебной деятельности; поиска средств ее осуществления; </w:t>
            </w:r>
          </w:p>
          <w:p w:rsidR="00F9133B" w:rsidRPr="00F9133B" w:rsidRDefault="00F9133B" w:rsidP="008D6C32">
            <w:pPr>
              <w:pStyle w:val="Default"/>
            </w:pPr>
            <w:r w:rsidRPr="00F9133B">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 </w:t>
            </w:r>
          </w:p>
          <w:p w:rsidR="00F9133B" w:rsidRPr="00F9133B" w:rsidRDefault="00F9133B" w:rsidP="008D6C32">
            <w:pPr>
              <w:pStyle w:val="Default"/>
            </w:pPr>
            <w:r w:rsidRPr="00F9133B">
              <w:t xml:space="preserve">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F9133B" w:rsidRPr="00F9133B" w:rsidRDefault="00F9133B" w:rsidP="008D6C32">
            <w:pPr>
              <w:pStyle w:val="Default"/>
            </w:pPr>
            <w:r w:rsidRPr="00F9133B">
              <w:t xml:space="preserve">умение осуществлять информационный поиск для выполнения учебных заданий. </w:t>
            </w:r>
          </w:p>
        </w:tc>
      </w:tr>
      <w:tr w:rsidR="00F9133B" w:rsidRPr="00F9133B" w:rsidTr="008D6C32">
        <w:trPr>
          <w:trHeight w:val="385"/>
        </w:trPr>
        <w:tc>
          <w:tcPr>
            <w:tcW w:w="2943" w:type="dxa"/>
          </w:tcPr>
          <w:p w:rsidR="00F9133B" w:rsidRPr="00F9133B" w:rsidRDefault="00F9133B" w:rsidP="008D6C32">
            <w:pPr>
              <w:pStyle w:val="Default"/>
            </w:pPr>
            <w:r w:rsidRPr="00F9133B">
              <w:rPr>
                <w:b/>
                <w:bCs/>
              </w:rPr>
              <w:t xml:space="preserve">Познавательные УУД </w:t>
            </w:r>
          </w:p>
        </w:tc>
        <w:tc>
          <w:tcPr>
            <w:tcW w:w="6461" w:type="dxa"/>
          </w:tcPr>
          <w:p w:rsidR="00F9133B" w:rsidRPr="00F9133B" w:rsidRDefault="00F9133B" w:rsidP="008D6C32">
            <w:pPr>
              <w:pStyle w:val="Default"/>
            </w:pPr>
            <w:r w:rsidRPr="00F9133B">
              <w:t xml:space="preserve">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tc>
      </w:tr>
      <w:tr w:rsidR="00F9133B" w:rsidRPr="00F9133B" w:rsidTr="008D6C32">
        <w:trPr>
          <w:trHeight w:val="2484"/>
        </w:trPr>
        <w:tc>
          <w:tcPr>
            <w:tcW w:w="2943" w:type="dxa"/>
          </w:tcPr>
          <w:p w:rsidR="00F9133B" w:rsidRPr="00F9133B" w:rsidRDefault="00F9133B" w:rsidP="008D6C32">
            <w:pPr>
              <w:pStyle w:val="Default"/>
              <w:rPr>
                <w:b/>
                <w:bCs/>
              </w:rPr>
            </w:pPr>
            <w:r w:rsidRPr="00F9133B">
              <w:rPr>
                <w:b/>
                <w:bCs/>
              </w:rPr>
              <w:t xml:space="preserve">Коммуникативные УУД </w:t>
            </w:r>
          </w:p>
          <w:p w:rsidR="00F9133B" w:rsidRPr="00F9133B" w:rsidRDefault="00F9133B" w:rsidP="008D6C32">
            <w:pPr>
              <w:pStyle w:val="Default"/>
              <w:rPr>
                <w:b/>
                <w:bCs/>
              </w:rPr>
            </w:pPr>
          </w:p>
          <w:p w:rsidR="00F9133B" w:rsidRPr="00F9133B" w:rsidRDefault="00F9133B" w:rsidP="008D6C32">
            <w:pPr>
              <w:pStyle w:val="Default"/>
              <w:rPr>
                <w:b/>
                <w:bCs/>
              </w:rPr>
            </w:pPr>
          </w:p>
          <w:p w:rsidR="00F9133B" w:rsidRPr="00F9133B" w:rsidRDefault="00F9133B" w:rsidP="008D6C32">
            <w:pPr>
              <w:pStyle w:val="Default"/>
              <w:rPr>
                <w:b/>
                <w:bCs/>
              </w:rPr>
            </w:pPr>
          </w:p>
          <w:p w:rsidR="00F9133B" w:rsidRPr="00F9133B" w:rsidRDefault="00F9133B" w:rsidP="008D6C32">
            <w:pPr>
              <w:pStyle w:val="Default"/>
              <w:rPr>
                <w:b/>
                <w:bCs/>
              </w:rPr>
            </w:pPr>
          </w:p>
          <w:p w:rsidR="00F9133B" w:rsidRPr="00F9133B" w:rsidRDefault="00F9133B" w:rsidP="008D6C32">
            <w:pPr>
              <w:pStyle w:val="Default"/>
              <w:rPr>
                <w:b/>
                <w:bCs/>
              </w:rPr>
            </w:pPr>
          </w:p>
          <w:p w:rsidR="00F9133B" w:rsidRPr="00F9133B" w:rsidRDefault="00F9133B" w:rsidP="008D6C32">
            <w:pPr>
              <w:pStyle w:val="Default"/>
              <w:rPr>
                <w:b/>
                <w:bCs/>
              </w:rPr>
            </w:pPr>
          </w:p>
          <w:p w:rsidR="00F9133B" w:rsidRPr="00F9133B" w:rsidRDefault="00F9133B" w:rsidP="008D6C32">
            <w:pPr>
              <w:pStyle w:val="Default"/>
              <w:rPr>
                <w:b/>
                <w:bCs/>
              </w:rPr>
            </w:pPr>
          </w:p>
          <w:p w:rsidR="00F9133B" w:rsidRPr="00F9133B" w:rsidRDefault="00F9133B" w:rsidP="008D6C32">
            <w:pPr>
              <w:pStyle w:val="Default"/>
            </w:pPr>
          </w:p>
        </w:tc>
        <w:tc>
          <w:tcPr>
            <w:tcW w:w="6461" w:type="dxa"/>
          </w:tcPr>
          <w:p w:rsidR="00F9133B" w:rsidRPr="00F9133B" w:rsidRDefault="00F9133B" w:rsidP="008D6C32">
            <w:pPr>
              <w:pStyle w:val="Default"/>
            </w:pPr>
            <w:r w:rsidRPr="00F9133B">
              <w:t xml:space="preserve">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F9133B" w:rsidRPr="00F9133B" w:rsidRDefault="00F9133B" w:rsidP="008D6C32">
            <w:pPr>
              <w:pStyle w:val="Default"/>
            </w:pPr>
            <w:r w:rsidRPr="00F9133B">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 </w:t>
            </w:r>
          </w:p>
        </w:tc>
      </w:tr>
    </w:tbl>
    <w:p w:rsidR="00F9133B" w:rsidRPr="00F9133B" w:rsidRDefault="00F9133B" w:rsidP="00F9133B">
      <w:pPr>
        <w:pStyle w:val="Default"/>
      </w:pPr>
    </w:p>
    <w:p w:rsidR="00F9133B" w:rsidRPr="005D0A03" w:rsidRDefault="00F9133B" w:rsidP="00F9133B">
      <w:pPr>
        <w:pStyle w:val="Default"/>
        <w:rPr>
          <w:color w:val="auto"/>
        </w:rPr>
      </w:pPr>
      <w:r w:rsidRPr="005D0A03">
        <w:rPr>
          <w:color w:val="auto"/>
        </w:rPr>
        <w:t>При преподавании курса ОРКСЭ предполагается система оценивани</w:t>
      </w:r>
      <w:r w:rsidR="005D0A03">
        <w:rPr>
          <w:color w:val="auto"/>
        </w:rPr>
        <w:t>я уровня подготовки обучающихся на «3», «4», «5».</w:t>
      </w:r>
      <w:r w:rsidRPr="005D0A03">
        <w:rPr>
          <w:color w:val="auto"/>
        </w:rPr>
        <w:t xml:space="preserve"> Оценка результатов по модулям предусмотрена в рамках </w:t>
      </w:r>
      <w:r w:rsidR="005D0A03">
        <w:rPr>
          <w:color w:val="auto"/>
        </w:rPr>
        <w:t>каждой четверти</w:t>
      </w:r>
      <w:r w:rsidRPr="005D0A03">
        <w:rPr>
          <w:color w:val="auto"/>
        </w:rPr>
        <w:t xml:space="preserve"> в форме индивидуальных или коллективных творческих работ учащихся и их обсуждения в классе. </w:t>
      </w:r>
    </w:p>
    <w:p w:rsidR="00F9133B" w:rsidRPr="005D0A03" w:rsidRDefault="00F9133B" w:rsidP="00F9133B">
      <w:pPr>
        <w:pStyle w:val="Default"/>
        <w:rPr>
          <w:color w:val="auto"/>
        </w:rPr>
      </w:pPr>
      <w:r w:rsidRPr="005D0A03">
        <w:rPr>
          <w:color w:val="auto"/>
        </w:rPr>
        <w:t xml:space="preserve">При оценивании достижений учащихся при изучении курса ОРКСЭ используется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портфеля достижений учащихся. </w:t>
      </w:r>
    </w:p>
    <w:p w:rsidR="00F9133B" w:rsidRPr="005D0A03" w:rsidRDefault="00F9133B" w:rsidP="00F9133B">
      <w:pPr>
        <w:pStyle w:val="Default"/>
        <w:rPr>
          <w:color w:val="auto"/>
        </w:rPr>
      </w:pPr>
      <w:r w:rsidRPr="005D0A03">
        <w:rPr>
          <w:color w:val="auto"/>
        </w:rPr>
        <w:t xml:space="preserve">В течение года индивидуально или в группах учащиеся выполняют проектные работы. Все итоговые работы выполняются с учетом общих задач курса и с выходом на диалог культур и традиции многонационального народа России. </w:t>
      </w:r>
    </w:p>
    <w:p w:rsidR="00F9133B" w:rsidRPr="005D0A03" w:rsidRDefault="00F9133B" w:rsidP="00F9133B">
      <w:pPr>
        <w:pStyle w:val="Default"/>
        <w:rPr>
          <w:color w:val="auto"/>
        </w:rPr>
      </w:pPr>
      <w:r w:rsidRPr="005D0A03">
        <w:rPr>
          <w:color w:val="auto"/>
        </w:rPr>
        <w:t xml:space="preserve">По учебному курсу «ОРКСЭ» контрольные работы не проводятся. </w:t>
      </w:r>
    </w:p>
    <w:p w:rsidR="00F9133B" w:rsidRPr="005D0A03" w:rsidRDefault="00F9133B" w:rsidP="00F9133B">
      <w:pPr>
        <w:pStyle w:val="Default"/>
        <w:rPr>
          <w:color w:val="auto"/>
        </w:rPr>
      </w:pPr>
      <w:r w:rsidRPr="005D0A03">
        <w:rPr>
          <w:color w:val="auto"/>
        </w:rPr>
        <w:t xml:space="preserve">По итогам года учащиеся </w:t>
      </w:r>
      <w:r w:rsidR="005D0A03">
        <w:rPr>
          <w:color w:val="auto"/>
        </w:rPr>
        <w:t>оцениваются  без отметки « неудовлетворительно».</w:t>
      </w:r>
    </w:p>
    <w:p w:rsidR="00F9133B" w:rsidRPr="00F9133B" w:rsidRDefault="00F9133B" w:rsidP="00F9133B">
      <w:pPr>
        <w:pStyle w:val="Style154"/>
        <w:widowControl/>
        <w:tabs>
          <w:tab w:val="left" w:pos="284"/>
          <w:tab w:val="left" w:pos="426"/>
        </w:tabs>
        <w:spacing w:line="240" w:lineRule="auto"/>
        <w:ind w:firstLine="284"/>
        <w:jc w:val="left"/>
        <w:rPr>
          <w:rStyle w:val="FontStyle210"/>
          <w:sz w:val="24"/>
          <w:szCs w:val="24"/>
        </w:rPr>
      </w:pPr>
      <w:r w:rsidRPr="00F9133B">
        <w:rPr>
          <w:rStyle w:val="FontStyle211"/>
          <w:sz w:val="24"/>
          <w:szCs w:val="24"/>
        </w:rPr>
        <w:t xml:space="preserve">Рабочий Портфолио </w:t>
      </w:r>
      <w:r w:rsidRPr="00F9133B">
        <w:rPr>
          <w:rStyle w:val="FontStyle210"/>
          <w:sz w:val="24"/>
          <w:szCs w:val="24"/>
        </w:rPr>
        <w:t>ученика:</w:t>
      </w:r>
    </w:p>
    <w:p w:rsidR="00F9133B" w:rsidRPr="00F9133B" w:rsidRDefault="00F9133B" w:rsidP="00D96E1C">
      <w:pPr>
        <w:pStyle w:val="Style193"/>
        <w:widowControl/>
        <w:numPr>
          <w:ilvl w:val="0"/>
          <w:numId w:val="23"/>
        </w:numPr>
        <w:tabs>
          <w:tab w:val="left" w:pos="284"/>
          <w:tab w:val="left" w:pos="426"/>
          <w:tab w:val="left" w:pos="540"/>
          <w:tab w:val="left" w:pos="744"/>
        </w:tabs>
        <w:spacing w:line="240" w:lineRule="auto"/>
        <w:ind w:left="0" w:firstLine="284"/>
        <w:jc w:val="left"/>
        <w:rPr>
          <w:rStyle w:val="FontStyle210"/>
          <w:sz w:val="24"/>
          <w:szCs w:val="24"/>
        </w:rPr>
      </w:pPr>
      <w:r w:rsidRPr="00F9133B">
        <w:rPr>
          <w:rStyle w:val="FontStyle210"/>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F9133B" w:rsidRPr="00F9133B" w:rsidRDefault="00F9133B" w:rsidP="00D96E1C">
      <w:pPr>
        <w:pStyle w:val="Style193"/>
        <w:widowControl/>
        <w:numPr>
          <w:ilvl w:val="0"/>
          <w:numId w:val="23"/>
        </w:numPr>
        <w:tabs>
          <w:tab w:val="clear" w:pos="360"/>
          <w:tab w:val="left" w:pos="284"/>
          <w:tab w:val="left" w:pos="350"/>
          <w:tab w:val="left" w:pos="426"/>
        </w:tabs>
        <w:spacing w:line="240" w:lineRule="auto"/>
        <w:ind w:left="0" w:firstLine="284"/>
        <w:jc w:val="left"/>
        <w:rPr>
          <w:rStyle w:val="FontStyle210"/>
          <w:sz w:val="24"/>
          <w:szCs w:val="24"/>
        </w:rPr>
      </w:pPr>
      <w:r w:rsidRPr="00F9133B">
        <w:rPr>
          <w:rStyle w:val="FontStyle210"/>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F9133B" w:rsidRPr="00F9133B" w:rsidRDefault="00F9133B" w:rsidP="00D96E1C">
      <w:pPr>
        <w:pStyle w:val="Style193"/>
        <w:widowControl/>
        <w:numPr>
          <w:ilvl w:val="0"/>
          <w:numId w:val="22"/>
        </w:numPr>
        <w:tabs>
          <w:tab w:val="left" w:pos="284"/>
          <w:tab w:val="left" w:pos="426"/>
        </w:tabs>
        <w:spacing w:line="240" w:lineRule="auto"/>
        <w:ind w:left="0" w:firstLine="284"/>
        <w:jc w:val="left"/>
        <w:rPr>
          <w:rStyle w:val="FontStyle210"/>
          <w:sz w:val="24"/>
          <w:szCs w:val="24"/>
        </w:rPr>
      </w:pPr>
      <w:r w:rsidRPr="00F9133B">
        <w:rPr>
          <w:rStyle w:val="FontStyle210"/>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F9133B" w:rsidRPr="00F9133B" w:rsidRDefault="00F9133B" w:rsidP="00D96E1C">
      <w:pPr>
        <w:pStyle w:val="Style193"/>
        <w:widowControl/>
        <w:numPr>
          <w:ilvl w:val="0"/>
          <w:numId w:val="22"/>
        </w:numPr>
        <w:tabs>
          <w:tab w:val="left" w:pos="284"/>
          <w:tab w:val="left" w:pos="426"/>
        </w:tabs>
        <w:spacing w:line="240" w:lineRule="auto"/>
        <w:ind w:left="0" w:firstLine="284"/>
        <w:jc w:val="left"/>
        <w:rPr>
          <w:rStyle w:val="FontStyle210"/>
          <w:sz w:val="24"/>
          <w:szCs w:val="24"/>
        </w:rPr>
      </w:pPr>
      <w:r w:rsidRPr="00F9133B">
        <w:rPr>
          <w:rStyle w:val="FontStyle210"/>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F9133B" w:rsidRPr="00F9133B" w:rsidRDefault="00F9133B" w:rsidP="00F9133B">
      <w:pPr>
        <w:pStyle w:val="Style154"/>
        <w:widowControl/>
        <w:tabs>
          <w:tab w:val="left" w:pos="284"/>
          <w:tab w:val="left" w:pos="426"/>
        </w:tabs>
        <w:spacing w:line="240" w:lineRule="auto"/>
        <w:ind w:firstLine="284"/>
        <w:jc w:val="left"/>
        <w:rPr>
          <w:rStyle w:val="FontStyle210"/>
          <w:sz w:val="24"/>
          <w:szCs w:val="24"/>
        </w:rPr>
      </w:pPr>
      <w:r w:rsidRPr="00F9133B">
        <w:rPr>
          <w:rStyle w:val="FontStyle210"/>
          <w:sz w:val="24"/>
          <w:szCs w:val="24"/>
        </w:rPr>
        <w:t>Портфолио представляет собой комплект  материалов формата А4,  который представлен  разделами: «Мой мир», «Моя учеба», «Мои помощники», «Мои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F9133B" w:rsidRPr="00F9133B" w:rsidRDefault="00F9133B" w:rsidP="00F9133B">
      <w:pPr>
        <w:pStyle w:val="Style154"/>
        <w:widowControl/>
        <w:tabs>
          <w:tab w:val="left" w:pos="284"/>
          <w:tab w:val="left" w:pos="426"/>
        </w:tabs>
        <w:spacing w:line="240" w:lineRule="auto"/>
        <w:ind w:firstLine="284"/>
        <w:jc w:val="left"/>
        <w:rPr>
          <w:rStyle w:val="FontStyle210"/>
          <w:sz w:val="24"/>
          <w:szCs w:val="24"/>
        </w:rPr>
      </w:pPr>
      <w:r w:rsidRPr="00F9133B">
        <w:rPr>
          <w:rStyle w:val="FontStyle210"/>
          <w:sz w:val="24"/>
          <w:szCs w:val="24"/>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F9133B" w:rsidRPr="00F9133B" w:rsidRDefault="00F9133B" w:rsidP="00F9133B">
      <w:pPr>
        <w:pStyle w:val="Style90"/>
        <w:widowControl/>
        <w:tabs>
          <w:tab w:val="left" w:pos="284"/>
          <w:tab w:val="left" w:pos="426"/>
        </w:tabs>
        <w:spacing w:line="240" w:lineRule="auto"/>
        <w:ind w:firstLine="284"/>
        <w:jc w:val="left"/>
        <w:rPr>
          <w:rStyle w:val="FontStyle210"/>
          <w:sz w:val="24"/>
          <w:szCs w:val="24"/>
        </w:rPr>
      </w:pPr>
      <w:r w:rsidRPr="00F9133B">
        <w:rPr>
          <w:rStyle w:val="FontStyle210"/>
          <w:sz w:val="24"/>
          <w:szCs w:val="24"/>
        </w:rPr>
        <w:t>Преимущества рабочего Портфолио как метода оценивания достижений учащихся:</w:t>
      </w:r>
    </w:p>
    <w:p w:rsidR="00F9133B" w:rsidRPr="00F9133B" w:rsidRDefault="00F9133B" w:rsidP="00D96E1C">
      <w:pPr>
        <w:pStyle w:val="Style193"/>
        <w:widowControl/>
        <w:numPr>
          <w:ilvl w:val="0"/>
          <w:numId w:val="21"/>
        </w:numPr>
        <w:tabs>
          <w:tab w:val="left" w:pos="284"/>
          <w:tab w:val="left" w:pos="426"/>
          <w:tab w:val="left" w:pos="720"/>
        </w:tabs>
        <w:spacing w:line="240" w:lineRule="auto"/>
        <w:ind w:left="720" w:hanging="360"/>
        <w:jc w:val="left"/>
        <w:rPr>
          <w:rStyle w:val="FontStyle210"/>
          <w:sz w:val="24"/>
          <w:szCs w:val="24"/>
        </w:rPr>
      </w:pPr>
      <w:r w:rsidRPr="00F9133B">
        <w:rPr>
          <w:rStyle w:val="FontStyle210"/>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F9133B" w:rsidRPr="00F9133B" w:rsidRDefault="00F9133B" w:rsidP="00D96E1C">
      <w:pPr>
        <w:pStyle w:val="Style193"/>
        <w:widowControl/>
        <w:numPr>
          <w:ilvl w:val="0"/>
          <w:numId w:val="21"/>
        </w:numPr>
        <w:tabs>
          <w:tab w:val="left" w:pos="284"/>
          <w:tab w:val="left" w:pos="426"/>
          <w:tab w:val="left" w:pos="720"/>
        </w:tabs>
        <w:spacing w:line="240" w:lineRule="auto"/>
        <w:ind w:left="720" w:hanging="360"/>
        <w:jc w:val="left"/>
        <w:rPr>
          <w:rStyle w:val="FontStyle210"/>
          <w:sz w:val="24"/>
          <w:szCs w:val="24"/>
        </w:rPr>
      </w:pPr>
      <w:r w:rsidRPr="00F9133B">
        <w:rPr>
          <w:rStyle w:val="FontStyle210"/>
          <w:sz w:val="24"/>
          <w:szCs w:val="24"/>
        </w:rPr>
        <w:t>содержание заданий Портфолио выстроено на основе системы, реализующей новые образовательные стандарты начальной школы;</w:t>
      </w:r>
    </w:p>
    <w:p w:rsidR="00F9133B" w:rsidRPr="00F9133B" w:rsidRDefault="00F9133B" w:rsidP="00D96E1C">
      <w:pPr>
        <w:pStyle w:val="Style193"/>
        <w:widowControl/>
        <w:numPr>
          <w:ilvl w:val="0"/>
          <w:numId w:val="21"/>
        </w:numPr>
        <w:tabs>
          <w:tab w:val="left" w:pos="284"/>
          <w:tab w:val="left" w:pos="426"/>
          <w:tab w:val="left" w:pos="720"/>
        </w:tabs>
        <w:spacing w:line="240" w:lineRule="auto"/>
        <w:ind w:left="720" w:hanging="360"/>
        <w:jc w:val="left"/>
        <w:rPr>
          <w:rStyle w:val="FontStyle210"/>
          <w:sz w:val="24"/>
          <w:szCs w:val="24"/>
        </w:rPr>
      </w:pPr>
      <w:r w:rsidRPr="00F9133B">
        <w:rPr>
          <w:rStyle w:val="FontStyle210"/>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F9133B" w:rsidRPr="00F9133B" w:rsidRDefault="00F9133B" w:rsidP="00D96E1C">
      <w:pPr>
        <w:pStyle w:val="Style193"/>
        <w:widowControl/>
        <w:numPr>
          <w:ilvl w:val="0"/>
          <w:numId w:val="21"/>
        </w:numPr>
        <w:tabs>
          <w:tab w:val="left" w:pos="284"/>
          <w:tab w:val="left" w:pos="426"/>
          <w:tab w:val="left" w:pos="720"/>
        </w:tabs>
        <w:spacing w:line="240" w:lineRule="auto"/>
        <w:ind w:left="720" w:hanging="360"/>
        <w:jc w:val="left"/>
        <w:rPr>
          <w:rStyle w:val="FontStyle210"/>
          <w:sz w:val="24"/>
          <w:szCs w:val="24"/>
        </w:rPr>
      </w:pPr>
      <w:r w:rsidRPr="00F9133B">
        <w:rPr>
          <w:rStyle w:val="FontStyle210"/>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F9133B" w:rsidRPr="00F9133B" w:rsidRDefault="00F9133B" w:rsidP="00D96E1C">
      <w:pPr>
        <w:pStyle w:val="Style193"/>
        <w:widowControl/>
        <w:numPr>
          <w:ilvl w:val="0"/>
          <w:numId w:val="21"/>
        </w:numPr>
        <w:tabs>
          <w:tab w:val="left" w:pos="284"/>
          <w:tab w:val="left" w:pos="426"/>
          <w:tab w:val="left" w:pos="720"/>
        </w:tabs>
        <w:spacing w:line="240" w:lineRule="auto"/>
        <w:ind w:left="720" w:hanging="360"/>
        <w:jc w:val="left"/>
        <w:rPr>
          <w:rStyle w:val="Zag11"/>
          <w:rFonts w:eastAsia="@Arial Unicode MS"/>
        </w:rPr>
      </w:pPr>
      <w:r w:rsidRPr="00F9133B">
        <w:rPr>
          <w:rStyle w:val="FontStyle210"/>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F9133B" w:rsidRPr="00F9133B" w:rsidRDefault="007D4AD0" w:rsidP="00F9133B">
      <w:pPr>
        <w:spacing w:line="240" w:lineRule="auto"/>
        <w:rPr>
          <w:rFonts w:ascii="Times New Roman" w:hAnsi="Times New Roman" w:cs="Times New Roman"/>
          <w:b/>
          <w:sz w:val="24"/>
          <w:szCs w:val="24"/>
        </w:rPr>
      </w:pPr>
      <w:r w:rsidRPr="007D4AD0">
        <w:rPr>
          <w:rFonts w:ascii="Times New Roman" w:hAnsi="Times New Roman" w:cs="Times New Roman"/>
          <w:b/>
          <w:sz w:val="24"/>
          <w:szCs w:val="24"/>
        </w:rPr>
        <w:t xml:space="preserve">Разделы </w:t>
      </w:r>
      <w:r w:rsidR="00F9133B" w:rsidRPr="007D4AD0">
        <w:rPr>
          <w:rFonts w:ascii="Times New Roman" w:hAnsi="Times New Roman" w:cs="Times New Roman"/>
          <w:b/>
          <w:sz w:val="24"/>
          <w:szCs w:val="24"/>
        </w:rPr>
        <w:t xml:space="preserve">Портфолио обучающегося </w:t>
      </w:r>
      <w:r w:rsidR="00F9133B" w:rsidRPr="00F9133B">
        <w:rPr>
          <w:rFonts w:ascii="Times New Roman" w:hAnsi="Times New Roman" w:cs="Times New Roman"/>
          <w:b/>
          <w:sz w:val="24"/>
          <w:szCs w:val="24"/>
        </w:rPr>
        <w:t>начальной школы МБОУ  ЛСОШ Раздел «Мой мир»</w:t>
      </w:r>
    </w:p>
    <w:p w:rsidR="00F9133B" w:rsidRPr="00F9133B" w:rsidRDefault="00F9133B" w:rsidP="00F9133B">
      <w:pPr>
        <w:tabs>
          <w:tab w:val="left" w:pos="284"/>
          <w:tab w:val="left" w:pos="426"/>
          <w:tab w:val="num" w:pos="720"/>
        </w:tabs>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 xml:space="preserve"> Мой портрет (знакомьтесь:  это – я)</w:t>
      </w:r>
    </w:p>
    <w:p w:rsidR="00F9133B" w:rsidRPr="00F9133B" w:rsidRDefault="00F9133B" w:rsidP="00D96E1C">
      <w:pPr>
        <w:widowControl w:val="0"/>
        <w:numPr>
          <w:ilvl w:val="0"/>
          <w:numId w:val="18"/>
        </w:numPr>
        <w:tabs>
          <w:tab w:val="clear" w:pos="1174"/>
          <w:tab w:val="left" w:pos="284"/>
          <w:tab w:val="left" w:pos="426"/>
          <w:tab w:val="num" w:pos="720"/>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Место для фото (или автопортрета)</w:t>
      </w:r>
    </w:p>
    <w:p w:rsidR="00F9133B" w:rsidRPr="00F9133B" w:rsidRDefault="00F9133B" w:rsidP="00D96E1C">
      <w:pPr>
        <w:widowControl w:val="0"/>
        <w:numPr>
          <w:ilvl w:val="0"/>
          <w:numId w:val="18"/>
        </w:numPr>
        <w:tabs>
          <w:tab w:val="clear" w:pos="1174"/>
          <w:tab w:val="left" w:pos="284"/>
          <w:tab w:val="left" w:pos="426"/>
          <w:tab w:val="num" w:pos="720"/>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Напиши о себе (как умеешь):</w:t>
      </w:r>
    </w:p>
    <w:p w:rsidR="00F9133B" w:rsidRPr="00F9133B" w:rsidRDefault="00F9133B" w:rsidP="00F9133B">
      <w:pPr>
        <w:tabs>
          <w:tab w:val="left" w:pos="284"/>
          <w:tab w:val="left" w:pos="426"/>
        </w:tabs>
        <w:spacing w:line="240" w:lineRule="auto"/>
        <w:ind w:left="284"/>
        <w:rPr>
          <w:rFonts w:ascii="Times New Roman" w:hAnsi="Times New Roman" w:cs="Times New Roman"/>
          <w:sz w:val="24"/>
          <w:szCs w:val="24"/>
        </w:rPr>
      </w:pPr>
      <w:r w:rsidRPr="00F9133B">
        <w:rPr>
          <w:rFonts w:ascii="Times New Roman" w:hAnsi="Times New Roman" w:cs="Times New Roman"/>
          <w:sz w:val="24"/>
          <w:szCs w:val="24"/>
        </w:rPr>
        <w:t>Меня зовут___________________                                                                                                                    Я родился ____________________ (число/месяц/год)                                                                                           Я живу в ______________________                                                                                                 Мой адрес ____________________                                                                                                                                                  Моя семья ____________________</w:t>
      </w:r>
    </w:p>
    <w:p w:rsidR="00F9133B" w:rsidRPr="00F9133B" w:rsidRDefault="00F9133B" w:rsidP="00D96E1C">
      <w:pPr>
        <w:widowControl w:val="0"/>
        <w:numPr>
          <w:ilvl w:val="0"/>
          <w:numId w:val="19"/>
        </w:numPr>
        <w:tabs>
          <w:tab w:val="clear" w:pos="1174"/>
          <w:tab w:val="left" w:pos="284"/>
          <w:tab w:val="left" w:pos="426"/>
          <w:tab w:val="num" w:pos="918"/>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Нарисуй портрет своей семьи (или фото)</w:t>
      </w:r>
    </w:p>
    <w:p w:rsidR="00F9133B" w:rsidRPr="00F9133B" w:rsidRDefault="00F9133B" w:rsidP="00D96E1C">
      <w:pPr>
        <w:widowControl w:val="0"/>
        <w:numPr>
          <w:ilvl w:val="0"/>
          <w:numId w:val="19"/>
        </w:numPr>
        <w:tabs>
          <w:tab w:val="clear" w:pos="1174"/>
          <w:tab w:val="left" w:pos="284"/>
          <w:tab w:val="left" w:pos="426"/>
          <w:tab w:val="num" w:pos="918"/>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 xml:space="preserve">Родословное дерево </w:t>
      </w:r>
    </w:p>
    <w:p w:rsidR="00F9133B" w:rsidRPr="00F9133B" w:rsidRDefault="00F9133B" w:rsidP="00D96E1C">
      <w:pPr>
        <w:widowControl w:val="0"/>
        <w:numPr>
          <w:ilvl w:val="0"/>
          <w:numId w:val="19"/>
        </w:numPr>
        <w:tabs>
          <w:tab w:val="clear" w:pos="1174"/>
          <w:tab w:val="left" w:pos="284"/>
          <w:tab w:val="left" w:pos="426"/>
          <w:tab w:val="num" w:pos="918"/>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Чем я люблю заниматься</w:t>
      </w:r>
    </w:p>
    <w:p w:rsidR="00F9133B" w:rsidRPr="00F9133B" w:rsidRDefault="00F9133B" w:rsidP="00D96E1C">
      <w:pPr>
        <w:widowControl w:val="0"/>
        <w:numPr>
          <w:ilvl w:val="0"/>
          <w:numId w:val="19"/>
        </w:numPr>
        <w:tabs>
          <w:tab w:val="clear" w:pos="1174"/>
          <w:tab w:val="left" w:pos="284"/>
          <w:tab w:val="left" w:pos="426"/>
          <w:tab w:val="num" w:pos="918"/>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 xml:space="preserve">Я ученик </w:t>
      </w:r>
    </w:p>
    <w:p w:rsidR="00F9133B" w:rsidRPr="00F9133B" w:rsidRDefault="00F9133B" w:rsidP="00D96E1C">
      <w:pPr>
        <w:widowControl w:val="0"/>
        <w:numPr>
          <w:ilvl w:val="0"/>
          <w:numId w:val="20"/>
        </w:numPr>
        <w:tabs>
          <w:tab w:val="clear" w:pos="1174"/>
          <w:tab w:val="left" w:pos="284"/>
          <w:tab w:val="left" w:pos="426"/>
          <w:tab w:val="num" w:pos="720"/>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 xml:space="preserve">Я могу делать </w:t>
      </w:r>
    </w:p>
    <w:p w:rsidR="00F9133B" w:rsidRPr="00F9133B" w:rsidRDefault="00F9133B" w:rsidP="00D96E1C">
      <w:pPr>
        <w:widowControl w:val="0"/>
        <w:numPr>
          <w:ilvl w:val="0"/>
          <w:numId w:val="20"/>
        </w:numPr>
        <w:tabs>
          <w:tab w:val="clear" w:pos="1174"/>
          <w:tab w:val="left" w:pos="284"/>
          <w:tab w:val="left" w:pos="426"/>
          <w:tab w:val="num" w:pos="720"/>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Я хочу  научиться в этом году…</w:t>
      </w:r>
    </w:p>
    <w:p w:rsidR="00F9133B" w:rsidRPr="00F9133B" w:rsidRDefault="00F9133B" w:rsidP="00D96E1C">
      <w:pPr>
        <w:widowControl w:val="0"/>
        <w:numPr>
          <w:ilvl w:val="0"/>
          <w:numId w:val="20"/>
        </w:numPr>
        <w:tabs>
          <w:tab w:val="clear" w:pos="1174"/>
          <w:tab w:val="left" w:pos="284"/>
          <w:tab w:val="left" w:pos="426"/>
          <w:tab w:val="num" w:pos="720"/>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Я научусь в этом году</w:t>
      </w:r>
    </w:p>
    <w:p w:rsidR="00F9133B" w:rsidRPr="00F9133B" w:rsidRDefault="00F9133B" w:rsidP="00D96E1C">
      <w:pPr>
        <w:pStyle w:val="a4"/>
        <w:widowControl w:val="0"/>
        <w:numPr>
          <w:ilvl w:val="0"/>
          <w:numId w:val="20"/>
        </w:numPr>
        <w:tabs>
          <w:tab w:val="clear" w:pos="1174"/>
          <w:tab w:val="left" w:pos="284"/>
          <w:tab w:val="left" w:pos="426"/>
          <w:tab w:val="num" w:pos="720"/>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Я и мои друзья</w:t>
      </w:r>
    </w:p>
    <w:tbl>
      <w:tblPr>
        <w:tblW w:w="9436" w:type="dxa"/>
        <w:tblInd w:w="10" w:type="dxa"/>
        <w:tblLayout w:type="fixed"/>
        <w:tblCellMar>
          <w:left w:w="0" w:type="dxa"/>
          <w:right w:w="0" w:type="dxa"/>
        </w:tblCellMar>
        <w:tblLook w:val="0000" w:firstRow="0" w:lastRow="0" w:firstColumn="0" w:lastColumn="0" w:noHBand="0" w:noVBand="0"/>
      </w:tblPr>
      <w:tblGrid>
        <w:gridCol w:w="5220"/>
        <w:gridCol w:w="1805"/>
        <w:gridCol w:w="2411"/>
      </w:tblGrid>
      <w:tr w:rsidR="00F9133B" w:rsidRPr="00F9133B" w:rsidTr="008D6C32">
        <w:trPr>
          <w:trHeight w:val="305"/>
        </w:trPr>
        <w:tc>
          <w:tcPr>
            <w:tcW w:w="5220" w:type="dxa"/>
            <w:tcBorders>
              <w:top w:val="single" w:sz="8" w:space="0" w:color="C0C0C0"/>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Вопрос</w:t>
            </w:r>
          </w:p>
        </w:tc>
        <w:tc>
          <w:tcPr>
            <w:tcW w:w="1805" w:type="dxa"/>
            <w:tcBorders>
              <w:top w:val="single" w:sz="8" w:space="0" w:color="C0C0C0"/>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Напиши</w:t>
            </w:r>
          </w:p>
        </w:tc>
        <w:tc>
          <w:tcPr>
            <w:tcW w:w="2411" w:type="dxa"/>
            <w:tcBorders>
              <w:top w:val="single" w:sz="8" w:space="0" w:color="C0C0C0"/>
              <w:left w:val="single" w:sz="8" w:space="0" w:color="C0C0C0"/>
              <w:bottom w:val="single" w:sz="8" w:space="0" w:color="C0C0C0"/>
              <w:right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Нарисуй</w:t>
            </w:r>
          </w:p>
        </w:tc>
      </w:tr>
      <w:tr w:rsidR="00F9133B" w:rsidRPr="00F9133B" w:rsidTr="008D6C32">
        <w:tc>
          <w:tcPr>
            <w:tcW w:w="5220"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Чем я люблю заниматься?</w:t>
            </w:r>
          </w:p>
        </w:tc>
        <w:tc>
          <w:tcPr>
            <w:tcW w:w="1805"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c>
          <w:tcPr>
            <w:tcW w:w="2411" w:type="dxa"/>
            <w:tcBorders>
              <w:left w:val="single" w:sz="8" w:space="0" w:color="C0C0C0"/>
              <w:bottom w:val="single" w:sz="8" w:space="0" w:color="C0C0C0"/>
              <w:right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r>
      <w:tr w:rsidR="00F9133B" w:rsidRPr="00F9133B" w:rsidTr="008D6C32">
        <w:tc>
          <w:tcPr>
            <w:tcW w:w="5220"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Какая игрушка у  меня самая любимая?</w:t>
            </w:r>
          </w:p>
        </w:tc>
        <w:tc>
          <w:tcPr>
            <w:tcW w:w="1805"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c>
          <w:tcPr>
            <w:tcW w:w="2411" w:type="dxa"/>
            <w:tcBorders>
              <w:left w:val="single" w:sz="8" w:space="0" w:color="C0C0C0"/>
              <w:bottom w:val="single" w:sz="8" w:space="0" w:color="C0C0C0"/>
              <w:right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r>
      <w:tr w:rsidR="00F9133B" w:rsidRPr="00F9133B" w:rsidTr="008D6C32">
        <w:tc>
          <w:tcPr>
            <w:tcW w:w="5220"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Сколько у меня друзей и как их зовут?</w:t>
            </w:r>
          </w:p>
        </w:tc>
        <w:tc>
          <w:tcPr>
            <w:tcW w:w="1805"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c>
          <w:tcPr>
            <w:tcW w:w="2411" w:type="dxa"/>
            <w:tcBorders>
              <w:left w:val="single" w:sz="8" w:space="0" w:color="C0C0C0"/>
              <w:bottom w:val="single" w:sz="8" w:space="0" w:color="C0C0C0"/>
              <w:right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r>
      <w:tr w:rsidR="00F9133B" w:rsidRPr="00F9133B" w:rsidTr="008D6C32">
        <w:tc>
          <w:tcPr>
            <w:tcW w:w="5220"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Какой у меня самый любимый цвет?</w:t>
            </w:r>
          </w:p>
        </w:tc>
        <w:tc>
          <w:tcPr>
            <w:tcW w:w="1805"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c>
          <w:tcPr>
            <w:tcW w:w="2411" w:type="dxa"/>
            <w:tcBorders>
              <w:left w:val="single" w:sz="8" w:space="0" w:color="C0C0C0"/>
              <w:bottom w:val="single" w:sz="8" w:space="0" w:color="C0C0C0"/>
              <w:right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r>
      <w:tr w:rsidR="00F9133B" w:rsidRPr="00F9133B" w:rsidTr="008D6C32">
        <w:tc>
          <w:tcPr>
            <w:tcW w:w="5220"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r w:rsidRPr="00F9133B">
              <w:rPr>
                <w:rFonts w:ascii="Times New Roman" w:hAnsi="Times New Roman" w:cs="Times New Roman"/>
                <w:sz w:val="24"/>
                <w:szCs w:val="24"/>
              </w:rPr>
              <w:t>Какие поделки я очень хочу научиться мастерить?</w:t>
            </w:r>
          </w:p>
        </w:tc>
        <w:tc>
          <w:tcPr>
            <w:tcW w:w="1805" w:type="dxa"/>
            <w:tcBorders>
              <w:left w:val="single" w:sz="8" w:space="0" w:color="C0C0C0"/>
              <w:bottom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c>
          <w:tcPr>
            <w:tcW w:w="2411" w:type="dxa"/>
            <w:tcBorders>
              <w:left w:val="single" w:sz="8" w:space="0" w:color="C0C0C0"/>
              <w:bottom w:val="single" w:sz="8" w:space="0" w:color="C0C0C0"/>
              <w:right w:val="single" w:sz="8" w:space="0" w:color="C0C0C0"/>
            </w:tcBorders>
          </w:tcPr>
          <w:p w:rsidR="00F9133B" w:rsidRPr="00F9133B" w:rsidRDefault="00F9133B" w:rsidP="008D6C32">
            <w:pPr>
              <w:tabs>
                <w:tab w:val="left" w:pos="284"/>
                <w:tab w:val="left" w:pos="426"/>
              </w:tabs>
              <w:snapToGrid w:val="0"/>
              <w:spacing w:line="240" w:lineRule="auto"/>
              <w:ind w:firstLine="284"/>
              <w:rPr>
                <w:rFonts w:ascii="Times New Roman" w:hAnsi="Times New Roman" w:cs="Times New Roman"/>
                <w:sz w:val="24"/>
                <w:szCs w:val="24"/>
              </w:rPr>
            </w:pPr>
          </w:p>
        </w:tc>
      </w:tr>
    </w:tbl>
    <w:p w:rsidR="00F9133B" w:rsidRPr="00F9133B" w:rsidRDefault="00F9133B" w:rsidP="00F9133B">
      <w:pPr>
        <w:tabs>
          <w:tab w:val="left" w:pos="284"/>
          <w:tab w:val="left" w:pos="426"/>
        </w:tabs>
        <w:ind w:firstLine="284"/>
        <w:rPr>
          <w:rFonts w:ascii="Times New Roman" w:hAnsi="Times New Roman" w:cs="Times New Roman"/>
          <w:b/>
          <w:sz w:val="24"/>
          <w:szCs w:val="24"/>
        </w:rPr>
      </w:pPr>
      <w:r w:rsidRPr="00F9133B">
        <w:rPr>
          <w:rFonts w:ascii="Times New Roman" w:hAnsi="Times New Roman" w:cs="Times New Roman"/>
          <w:b/>
          <w:sz w:val="24"/>
          <w:szCs w:val="24"/>
          <w:u w:val="single"/>
        </w:rPr>
        <w:t>Раздел «Мои помощники»</w:t>
      </w:r>
      <w:r w:rsidRPr="00F9133B">
        <w:rPr>
          <w:rFonts w:ascii="Times New Roman" w:hAnsi="Times New Roman" w:cs="Times New Roman"/>
          <w:b/>
          <w:sz w:val="24"/>
          <w:szCs w:val="24"/>
        </w:rPr>
        <w:t xml:space="preserve"> :</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Правила поведения в школе</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Законы жизни класса</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Примерный список литературы для самостоятельного и семейного чтения.</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План – памятка Решения задачи</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Памятка  «КАК УЧИТЬ СТИХОТВОРЕНИЯ»</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Памятка  «РАБОТА С ТЕТРАДЬЮ»</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Памятка, как поступать в стрессовых ситуациях (пожар, опасность и пр.)</w:t>
      </w:r>
    </w:p>
    <w:p w:rsidR="00F9133B" w:rsidRPr="00F9133B" w:rsidRDefault="00F9133B" w:rsidP="00D96E1C">
      <w:pPr>
        <w:pStyle w:val="a4"/>
        <w:widowControl w:val="0"/>
        <w:numPr>
          <w:ilvl w:val="0"/>
          <w:numId w:val="24"/>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Памятка: Правила  общения</w:t>
      </w:r>
    </w:p>
    <w:p w:rsidR="00F9133B" w:rsidRPr="00F9133B" w:rsidRDefault="00F9133B" w:rsidP="00F9133B">
      <w:pPr>
        <w:tabs>
          <w:tab w:val="left" w:pos="284"/>
          <w:tab w:val="left" w:pos="426"/>
        </w:tabs>
        <w:ind w:firstLine="284"/>
        <w:rPr>
          <w:rFonts w:ascii="Times New Roman" w:hAnsi="Times New Roman" w:cs="Times New Roman"/>
          <w:sz w:val="24"/>
          <w:szCs w:val="24"/>
        </w:rPr>
      </w:pPr>
      <w:r w:rsidRPr="00F9133B">
        <w:rPr>
          <w:rFonts w:ascii="Times New Roman" w:hAnsi="Times New Roman" w:cs="Times New Roman"/>
          <w:b/>
          <w:sz w:val="24"/>
          <w:szCs w:val="24"/>
        </w:rPr>
        <w:t xml:space="preserve">  Раздел  «Моя учеба»:                                                                                                                                                                        </w:t>
      </w:r>
      <w:r w:rsidRPr="00F9133B">
        <w:rPr>
          <w:rFonts w:ascii="Times New Roman" w:hAnsi="Times New Roman" w:cs="Times New Roman"/>
          <w:sz w:val="24"/>
          <w:szCs w:val="24"/>
        </w:rPr>
        <w:t>Мои учебные достижения по  предметам</w:t>
      </w:r>
    </w:p>
    <w:p w:rsidR="00F9133B" w:rsidRPr="00F9133B" w:rsidRDefault="00F9133B" w:rsidP="00F9133B">
      <w:pPr>
        <w:tabs>
          <w:tab w:val="left" w:pos="284"/>
          <w:tab w:val="left" w:pos="426"/>
        </w:tabs>
        <w:ind w:firstLine="284"/>
        <w:rPr>
          <w:rFonts w:ascii="Times New Roman" w:hAnsi="Times New Roman" w:cs="Times New Roman"/>
          <w:b/>
          <w:sz w:val="24"/>
          <w:szCs w:val="24"/>
          <w:u w:val="single"/>
        </w:rPr>
      </w:pPr>
      <w:r w:rsidRPr="00F9133B">
        <w:rPr>
          <w:rFonts w:ascii="Times New Roman" w:hAnsi="Times New Roman" w:cs="Times New Roman"/>
          <w:b/>
          <w:sz w:val="24"/>
          <w:szCs w:val="24"/>
          <w:u w:val="single"/>
        </w:rPr>
        <w:t>Раздел  «Мои достижения»:</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Моя лучшая работа</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Задание, которое мне больше всего понравилось</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Я прочитал ……. книг.</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Что я теперь знаю, чего не знал раньше?</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Что я теперь умею, чего не умел раньше?</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Мои цели и планы на следующий учебный год:</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Чему я еще хочу научиться?</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Какие книги прочитать?</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Мое участие в школьных и классных праздниках и мероприятиях</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Мои проекты</w:t>
      </w:r>
    </w:p>
    <w:p w:rsidR="00F9133B" w:rsidRPr="00F9133B" w:rsidRDefault="00F9133B" w:rsidP="00D96E1C">
      <w:pPr>
        <w:pStyle w:val="a4"/>
        <w:widowControl w:val="0"/>
        <w:numPr>
          <w:ilvl w:val="0"/>
          <w:numId w:val="25"/>
        </w:numPr>
        <w:tabs>
          <w:tab w:val="left" w:pos="284"/>
          <w:tab w:val="left" w:pos="426"/>
        </w:tabs>
        <w:suppressAutoHyphens/>
        <w:spacing w:after="0" w:line="240" w:lineRule="auto"/>
        <w:ind w:left="0" w:firstLine="284"/>
        <w:rPr>
          <w:rFonts w:ascii="Times New Roman" w:hAnsi="Times New Roman" w:cs="Times New Roman"/>
          <w:sz w:val="24"/>
          <w:szCs w:val="24"/>
        </w:rPr>
      </w:pPr>
      <w:r w:rsidRPr="00F9133B">
        <w:rPr>
          <w:rFonts w:ascii="Times New Roman" w:hAnsi="Times New Roman" w:cs="Times New Roman"/>
          <w:sz w:val="24"/>
          <w:szCs w:val="24"/>
        </w:rPr>
        <w:t>Продукты совместного творчества (с родителями, одноклассниками).</w:t>
      </w:r>
    </w:p>
    <w:p w:rsidR="00094F1E" w:rsidRPr="00F9133B" w:rsidRDefault="00094F1E" w:rsidP="00A60BCE">
      <w:pPr>
        <w:autoSpaceDE w:val="0"/>
        <w:autoSpaceDN w:val="0"/>
        <w:adjustRightInd w:val="0"/>
        <w:spacing w:after="0" w:line="240" w:lineRule="auto"/>
        <w:jc w:val="both"/>
        <w:rPr>
          <w:rFonts w:ascii="Times New Roman" w:hAnsi="Times New Roman" w:cs="Times New Roman"/>
          <w:color w:val="000000"/>
          <w:sz w:val="24"/>
          <w:szCs w:val="24"/>
        </w:rPr>
      </w:pPr>
    </w:p>
    <w:p w:rsidR="00A9715A" w:rsidRPr="00F9133B" w:rsidRDefault="00A9715A" w:rsidP="00765D97">
      <w:pPr>
        <w:autoSpaceDE w:val="0"/>
        <w:autoSpaceDN w:val="0"/>
        <w:adjustRightInd w:val="0"/>
        <w:spacing w:after="0" w:line="240" w:lineRule="auto"/>
        <w:jc w:val="center"/>
        <w:rPr>
          <w:rFonts w:ascii="Times New Roman" w:hAnsi="Times New Roman" w:cs="Times New Roman"/>
          <w:b/>
          <w:color w:val="000000"/>
          <w:sz w:val="24"/>
          <w:szCs w:val="24"/>
        </w:rPr>
      </w:pPr>
    </w:p>
    <w:p w:rsidR="00CF5B24" w:rsidRPr="004154DE" w:rsidRDefault="00F9133B" w:rsidP="00765D97">
      <w:pPr>
        <w:autoSpaceDE w:val="0"/>
        <w:autoSpaceDN w:val="0"/>
        <w:adjustRightInd w:val="0"/>
        <w:spacing w:after="0" w:line="240" w:lineRule="auto"/>
        <w:jc w:val="center"/>
        <w:rPr>
          <w:rFonts w:ascii="Times New Roman" w:hAnsi="Times New Roman" w:cs="Times New Roman"/>
          <w:b/>
          <w:sz w:val="24"/>
          <w:szCs w:val="24"/>
        </w:rPr>
      </w:pPr>
      <w:r w:rsidRPr="004154DE">
        <w:rPr>
          <w:rFonts w:ascii="Times New Roman" w:hAnsi="Times New Roman" w:cs="Times New Roman"/>
          <w:b/>
          <w:sz w:val="24"/>
          <w:szCs w:val="24"/>
        </w:rPr>
        <w:t xml:space="preserve">1.3.4. </w:t>
      </w:r>
      <w:r w:rsidR="00CF5B24" w:rsidRPr="004154DE">
        <w:rPr>
          <w:rFonts w:ascii="Times New Roman" w:hAnsi="Times New Roman" w:cs="Times New Roman"/>
          <w:b/>
          <w:sz w:val="24"/>
          <w:szCs w:val="24"/>
        </w:rPr>
        <w:t>Итоговая оценка выпускника начальной школы</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w:t>
      </w:r>
      <w:r w:rsidRPr="00F9133B">
        <w:rPr>
          <w:rFonts w:ascii="Times New Roman" w:hAnsi="Times New Roman" w:cs="Times New Roman"/>
          <w:b/>
          <w:color w:val="000000"/>
          <w:sz w:val="24"/>
          <w:szCs w:val="24"/>
        </w:rPr>
        <w:t>предметные и метапредметные</w:t>
      </w:r>
      <w:r w:rsidRPr="00A60BCE">
        <w:rPr>
          <w:rFonts w:ascii="Times New Roman" w:hAnsi="Times New Roman" w:cs="Times New Roman"/>
          <w:color w:val="000000"/>
          <w:sz w:val="24"/>
          <w:szCs w:val="24"/>
        </w:rPr>
        <w:t xml:space="preserve"> результаты, описанные в разделе «Выпускник научится» планируемых результатов начального образования.</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соответствующих</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w:t>
      </w:r>
      <w:r w:rsidR="00176404">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следующими метапредметными действиями:</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·речевыми, среди которых следует выделить навыки осознанного чтения и работы с информацией;</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·коммуникативными, необходимыми для учебного сотрудничества с</w:t>
      </w:r>
      <w:r w:rsidR="004154D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учителем и сверстниками.</w:t>
      </w:r>
    </w:p>
    <w:p w:rsidR="00CF5B24" w:rsidRPr="00A60BCE" w:rsidRDefault="00CF5B24"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Итоговая оценка выпускника формируется на основе накопленной оценки,</w:t>
      </w:r>
      <w:r w:rsidR="004154D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по всем учебным предметам и оценок за выполнение, как минимум, трёх итоговых работ (по русскому языку, математике и комплексной работы намежпредметной основе).</w:t>
      </w:r>
    </w:p>
    <w:p w:rsidR="00CF5B24" w:rsidRPr="00A60BCE" w:rsidRDefault="00CF5B2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color w:val="000000"/>
          <w:sz w:val="24"/>
          <w:szCs w:val="24"/>
        </w:rPr>
        <w:t xml:space="preserve">При этом накопленная оценка характеризует выполнение всей </w:t>
      </w:r>
      <w:r w:rsidRPr="00A60BCE">
        <w:rPr>
          <w:rFonts w:ascii="Times New Roman" w:hAnsi="Times New Roman" w:cs="Times New Roman"/>
          <w:sz w:val="24"/>
          <w:szCs w:val="24"/>
        </w:rPr>
        <w:t>совокупности планируемых результатов, а также динамику образовательныхдостижений обучающихся за период обучения. А оценки за итоговые работыхарактеризуют, как минимум, уровень усвоения обучающимися опорнойсистемы знаний по русскому языку и математике, а также</w:t>
      </w:r>
    </w:p>
    <w:p w:rsidR="00CF5B24" w:rsidRPr="00A60BCE" w:rsidRDefault="00CF5B2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уровень овладения метапредметными действиями.</w:t>
      </w:r>
    </w:p>
    <w:p w:rsidR="00CF5B24" w:rsidRPr="00A60BCE" w:rsidRDefault="00CF5B2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 основании этих оценок по каждому предмету и по программе</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формирования универсальных учебных действий делаются следующие</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выводы о достижении планируемых результатов:</w:t>
      </w:r>
    </w:p>
    <w:p w:rsidR="00CF5B24" w:rsidRPr="00A60BCE" w:rsidRDefault="00CF5B24"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1) Выпускник овладел опорной системой знаний и учебными действиями,необходимыми для продолжения образования на следующей ступени, испособен использовать их для решения простых учебно-познавательных иучебно-практических задач средствами данного предмета.</w:t>
      </w:r>
    </w:p>
    <w:p w:rsidR="00CF5B24" w:rsidRPr="00A60BCE" w:rsidRDefault="006407B7"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Такой вывод делается, если в материалах накопительной системы оценки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407B7" w:rsidRPr="00A60BCE" w:rsidRDefault="006407B7"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2) Выпускник овладел опорной системой знаний, необходимой для</w:t>
      </w:r>
      <w:r w:rsidR="004154DE">
        <w:rPr>
          <w:rFonts w:ascii="Times New Roman" w:hAnsi="Times New Roman" w:cs="Times New Roman"/>
          <w:i/>
          <w:iCs/>
          <w:sz w:val="24"/>
          <w:szCs w:val="24"/>
        </w:rPr>
        <w:t xml:space="preserve"> </w:t>
      </w:r>
      <w:r w:rsidRPr="00A60BCE">
        <w:rPr>
          <w:rFonts w:ascii="Times New Roman" w:hAnsi="Times New Roman" w:cs="Times New Roman"/>
          <w:i/>
          <w:iCs/>
          <w:sz w:val="24"/>
          <w:szCs w:val="24"/>
        </w:rPr>
        <w:t>продолжения образования на следующей ступени, на уровне осознанного</w:t>
      </w:r>
      <w:r w:rsidR="004154DE">
        <w:rPr>
          <w:rFonts w:ascii="Times New Roman" w:hAnsi="Times New Roman" w:cs="Times New Roman"/>
          <w:i/>
          <w:iCs/>
          <w:sz w:val="24"/>
          <w:szCs w:val="24"/>
        </w:rPr>
        <w:t xml:space="preserve"> </w:t>
      </w:r>
      <w:r w:rsidRPr="00A60BCE">
        <w:rPr>
          <w:rFonts w:ascii="Times New Roman" w:hAnsi="Times New Roman" w:cs="Times New Roman"/>
          <w:i/>
          <w:iCs/>
          <w:sz w:val="24"/>
          <w:szCs w:val="24"/>
        </w:rPr>
        <w:t>произвольного овладения учебными действиями.</w:t>
      </w:r>
    </w:p>
    <w:p w:rsidR="006407B7" w:rsidRPr="00A60BCE" w:rsidRDefault="006407B7"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52582" w:rsidRPr="00A60BCE" w:rsidRDefault="00052582"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052582" w:rsidRPr="00A60BCE" w:rsidRDefault="0005258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52582" w:rsidRPr="00F9133B" w:rsidRDefault="00052582"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sz w:val="24"/>
          <w:szCs w:val="24"/>
        </w:rPr>
        <w:t xml:space="preserve">Решение об </w:t>
      </w:r>
      <w:r w:rsidRPr="00A60BCE">
        <w:rPr>
          <w:rFonts w:ascii="Times New Roman" w:hAnsi="Times New Roman" w:cs="Times New Roman"/>
          <w:b/>
          <w:bCs/>
          <w:sz w:val="24"/>
          <w:szCs w:val="24"/>
        </w:rPr>
        <w:t>успешном</w:t>
      </w:r>
      <w:r w:rsidR="0014056B">
        <w:rPr>
          <w:rFonts w:ascii="Times New Roman" w:hAnsi="Times New Roman" w:cs="Times New Roman"/>
          <w:b/>
          <w:bCs/>
          <w:sz w:val="24"/>
          <w:szCs w:val="24"/>
        </w:rPr>
        <w:t xml:space="preserve"> освоении обучающимися основной </w:t>
      </w:r>
      <w:r w:rsidRPr="00A60BCE">
        <w:rPr>
          <w:rFonts w:ascii="Times New Roman" w:hAnsi="Times New Roman" w:cs="Times New Roman"/>
          <w:b/>
          <w:bCs/>
          <w:sz w:val="24"/>
          <w:szCs w:val="24"/>
        </w:rPr>
        <w:t xml:space="preserve">образовательной программы начального общего образования и переводе его на следующую ступень общего образования </w:t>
      </w:r>
      <w:r w:rsidRPr="00A60BCE">
        <w:rPr>
          <w:rFonts w:ascii="Times New Roman" w:hAnsi="Times New Roman" w:cs="Times New Roman"/>
          <w:sz w:val="24"/>
          <w:szCs w:val="24"/>
        </w:rPr>
        <w:t>принимается</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педагогическим советом школы на основе выводов, сделанных по каждому</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обучающемуся. В случае если полученные обучающимся итоговые оценки непозволяют сделать однозначного вывода о достижении планируемых результатов, решение о переводе на следующую ступень общего образованияпринимается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E5EB5" w:rsidRDefault="007A13BA" w:rsidP="009E5EB5">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1-м классе контрольные работы проводятся в конце учебного года не позднее 20–25 апреля. Обучающиеся первого класса на второй год не оставляются, за исключением случаев, когда родители (законные представители)</w:t>
      </w:r>
      <w:r w:rsidR="009E5EB5">
        <w:rPr>
          <w:rFonts w:ascii="Times New Roman" w:hAnsi="Times New Roman" w:cs="Times New Roman"/>
          <w:sz w:val="24"/>
          <w:szCs w:val="24"/>
        </w:rPr>
        <w:t xml:space="preserve"> письменно просят школу об этом</w:t>
      </w:r>
    </w:p>
    <w:p w:rsidR="00610288" w:rsidRPr="009E5EB5" w:rsidRDefault="00610288" w:rsidP="009E5EB5">
      <w:pPr>
        <w:autoSpaceDE w:val="0"/>
        <w:autoSpaceDN w:val="0"/>
        <w:adjustRightInd w:val="0"/>
        <w:spacing w:after="0" w:line="240" w:lineRule="auto"/>
        <w:jc w:val="center"/>
        <w:rPr>
          <w:rFonts w:ascii="Times New Roman" w:hAnsi="Times New Roman" w:cs="Times New Roman"/>
          <w:sz w:val="24"/>
          <w:szCs w:val="24"/>
        </w:rPr>
      </w:pPr>
      <w:r w:rsidRPr="00A60BCE">
        <w:rPr>
          <w:rFonts w:ascii="Times New Roman" w:hAnsi="Times New Roman" w:cs="Times New Roman"/>
          <w:b/>
          <w:bCs/>
          <w:sz w:val="24"/>
          <w:szCs w:val="24"/>
        </w:rPr>
        <w:t>2. СОДЕРЖАТЕЛЬНЫЙ РАЗДЕЛ</w:t>
      </w:r>
    </w:p>
    <w:p w:rsidR="00610288" w:rsidRPr="00A60BCE" w:rsidRDefault="00610288" w:rsidP="002234BE">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2.1. Программа формирования универсальных учебных действий</w:t>
      </w:r>
    </w:p>
    <w:p w:rsidR="00146FDA" w:rsidRPr="00A60BCE" w:rsidRDefault="00610288" w:rsidP="002234BE">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у обучающихся на ступени НОО</w:t>
      </w:r>
    </w:p>
    <w:p w:rsidR="00610288" w:rsidRPr="00A60BCE" w:rsidRDefault="00610288" w:rsidP="00A60BCE">
      <w:pPr>
        <w:autoSpaceDE w:val="0"/>
        <w:autoSpaceDN w:val="0"/>
        <w:adjustRightInd w:val="0"/>
        <w:spacing w:after="0" w:line="240" w:lineRule="auto"/>
        <w:jc w:val="both"/>
        <w:rPr>
          <w:rFonts w:ascii="Times New Roman" w:hAnsi="Times New Roman" w:cs="Times New Roman"/>
          <w:b/>
          <w:bCs/>
          <w:sz w:val="24"/>
          <w:szCs w:val="24"/>
        </w:rPr>
      </w:pPr>
    </w:p>
    <w:p w:rsidR="00610288" w:rsidRPr="00A60BCE" w:rsidRDefault="00610288"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Цель Программы формирования и развития УУД:</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Обеспечение системного подхода к личностному развитию иформированию универсальных учебных действий в рамках учебно-методического комплекта «Школа России»; мотивация к обучению,познанию и творчеству в течение всей жизни и формирование«компетентности к обновлению компетенций»</w:t>
      </w:r>
    </w:p>
    <w:p w:rsidR="00610288" w:rsidRPr="00A60BCE" w:rsidRDefault="00610288"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Задачи:</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определить ценностные ориентиры содержания образования наступени начального общего образования;</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-показать связь личностных результатов и универсальных учебных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действий с содержанием учебных предметов, используемых технологий иформ работы;</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определить перечень личностных и метапредметных результатов</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образования;</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охарактеризовать систему типовых заданий для формирования</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личностных результатов и универсальных учебных действий;</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Предложить систему типовых задач для оценки сформированности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универсальных учебных действий.</w:t>
      </w:r>
    </w:p>
    <w:p w:rsidR="00610288" w:rsidRPr="00A60BCE" w:rsidRDefault="00610288"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Структура и содержание программы:</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Ценностные ориентиры начального общего образования.</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Характеристика УУД на ступени НОО (методологические принципы</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разработки: понятие, функции, состав и характеристики универсальных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учебных действий)</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Связь универсальных учебных действий с содержанием учебных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предметов.</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ИКТ – инструментарий УУД. Формирование ИКТ-компетентности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обучающихся.</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Преемственность Программы формирования универсальных учебных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действий при переходе от дошкольного к начальному и основному</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общему образованию.</w:t>
      </w:r>
    </w:p>
    <w:p w:rsidR="00610288" w:rsidRPr="00A60BCE" w:rsidRDefault="0061028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6) Типовые задачи формирования личностных, регулятивных,познавательных, коммуникативных универсальных учебных действий.</w:t>
      </w:r>
    </w:p>
    <w:p w:rsidR="00A12E43" w:rsidRPr="00A60BCE" w:rsidRDefault="00A12E43" w:rsidP="00765D97">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2.1.1. Ценностные ориентиры начального общего образования</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обществе произошли кардинальные изменения в представлении о целях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образования и путях их реализации. Мы пришли к тому, что необходимо</w:t>
      </w:r>
      <w:r w:rsidR="004154DE">
        <w:rPr>
          <w:rFonts w:ascii="Times New Roman" w:hAnsi="Times New Roman" w:cs="Times New Roman"/>
          <w:sz w:val="24"/>
          <w:szCs w:val="24"/>
        </w:rPr>
        <w:t xml:space="preserve">м </w:t>
      </w:r>
      <w:r w:rsidRPr="00A60BCE">
        <w:rPr>
          <w:rFonts w:ascii="Times New Roman" w:hAnsi="Times New Roman" w:cs="Times New Roman"/>
          <w:sz w:val="24"/>
          <w:szCs w:val="24"/>
        </w:rPr>
        <w:t>вооружить ребёнка не только необходимыми знаниями, умениями 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навыками, а необходимо подготовить детей к решению реальных жизненных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ситуаций, к сотрудничеству к тому, чтобы быть готовым в любой момент</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добыть все необходимые знания из информационных источников.</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Таким образом, происходит переход от обучения как преподнесения</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учителем обучающимся системы знаний к активному решению проблем сцелью выработки определённых решений; от освоения отдельных учебных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предметов к полидисциплинарному (межпредметному) изучению сложных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жизненных ситуаций; к сотрудничеству учителя и обучающихся в ходе</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овладения знаниями, к активному участию последних в выборе содержания 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методов обучения. Этот переход обусловлен сменой ценностных ориентиров</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образования.</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Ценностные ориентиры начального образования конкретизируют</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личностный, социальный и государственный заказ системе образования,выраженный в Требованиях к результатам освоения основной</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образовательной программы, и отражают следующие целевые установки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системы начального общего образования:</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Формирование основ гражданской идентичности личности на основе</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чувства сопричастности и гордости за свою Родину, народ и историю,осознание ответственности человека за благосостояние общества;восприятие мира как единого и целостного при разнообразии культур, национальностей, религий; отказ от деления на «своих» и «чужих»;</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уважение истории и культуры каждого народа.</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Создание психологических условий для общения личности 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сотрудничества:</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доброжелательность, доверие и внимание к людям,</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готовности к сотрудничеству и дружбе, оказанию помощи тем, кто в ней</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нуждается;</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уважение к окружающим – умение слушать и слышать партнера,признавать право каждого на собственное мнение и принимать решения с</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учетом позиций всех участников;</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Развитие ценностно-смысловой сферы личности на основе</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общечеловеческой нравственности и гуманизма.</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принятие и уважение ценностей семьи и общества, школы и коллектива и</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стремление следовать им;</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ориентация в нравственном содержании и смысле поступков, как</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собственных, так и окружающих людей, развитие этических чувств - стыда,вины, совести - как регуляторов морального поведения;</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формирование чувства прекрасного и эстетических чувств.</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Развитие умения учиться:</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развитие познавательных интересов, инициативы и любознательности,мотивов познания и творчества;</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учить детей организовывать свою деятельность (планирование, контроль,оценка);</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Развитие самостоятельности, инициативы и ответственности личности как условий ее самоактуализации:</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формирование самоуважения и эмоционально-положительного отношения к себе;</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готовность открыто выражать и отстаивать свою позицию;</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критичность к своим поступкам и умение адекватно их оценивать;</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готовность к самостоятельным действиям, ответственность за их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результаты;</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целеустремленность и настойчивость в достижении целей;</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готовность к преодолению трудностей и жизненного оптимизма;</w:t>
      </w:r>
    </w:p>
    <w:p w:rsidR="00A12E43" w:rsidRPr="00A60BCE" w:rsidRDefault="00A12E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умение противостоять действиям и влияниям, представляющим угрозу</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жизни, здоровью и без</w:t>
      </w:r>
      <w:r w:rsidR="00D25C1C" w:rsidRPr="00A60BCE">
        <w:rPr>
          <w:rFonts w:ascii="Times New Roman" w:hAnsi="Times New Roman" w:cs="Times New Roman"/>
          <w:sz w:val="24"/>
          <w:szCs w:val="24"/>
        </w:rPr>
        <w:t xml:space="preserve">опасности личности и общества в </w:t>
      </w:r>
      <w:r w:rsidRPr="00A60BCE">
        <w:rPr>
          <w:rFonts w:ascii="Times New Roman" w:hAnsi="Times New Roman" w:cs="Times New Roman"/>
          <w:sz w:val="24"/>
          <w:szCs w:val="24"/>
        </w:rPr>
        <w:t>пределах своих</w:t>
      </w:r>
      <w:r w:rsidR="004154DE">
        <w:rPr>
          <w:rFonts w:ascii="Times New Roman" w:hAnsi="Times New Roman" w:cs="Times New Roman"/>
          <w:sz w:val="24"/>
          <w:szCs w:val="24"/>
        </w:rPr>
        <w:t xml:space="preserve"> </w:t>
      </w:r>
      <w:r w:rsidRPr="00A60BCE">
        <w:rPr>
          <w:rFonts w:ascii="Times New Roman" w:hAnsi="Times New Roman" w:cs="Times New Roman"/>
          <w:sz w:val="24"/>
          <w:szCs w:val="24"/>
        </w:rPr>
        <w:t>возможностей</w:t>
      </w:r>
      <w:r w:rsidR="00D25C1C" w:rsidRPr="00A60BCE">
        <w:rPr>
          <w:rFonts w:ascii="Times New Roman" w:hAnsi="Times New Roman" w:cs="Times New Roman"/>
          <w:sz w:val="24"/>
          <w:szCs w:val="24"/>
        </w:rPr>
        <w:t>.</w:t>
      </w:r>
    </w:p>
    <w:p w:rsidR="00D25C1C" w:rsidRPr="00A60BCE" w:rsidRDefault="00D25C1C" w:rsidP="00765D97">
      <w:pPr>
        <w:autoSpaceDE w:val="0"/>
        <w:autoSpaceDN w:val="0"/>
        <w:adjustRightInd w:val="0"/>
        <w:spacing w:after="0" w:line="240" w:lineRule="auto"/>
        <w:jc w:val="center"/>
        <w:rPr>
          <w:rFonts w:ascii="Times New Roman" w:hAnsi="Times New Roman" w:cs="Times New Roman"/>
          <w:b/>
          <w:sz w:val="24"/>
          <w:szCs w:val="24"/>
        </w:rPr>
      </w:pPr>
      <w:r w:rsidRPr="00A60BCE">
        <w:rPr>
          <w:rFonts w:ascii="Times New Roman" w:hAnsi="Times New Roman" w:cs="Times New Roman"/>
          <w:b/>
          <w:sz w:val="24"/>
          <w:szCs w:val="24"/>
        </w:rPr>
        <w:t>2.1.2. Характеристика универсальных учебных действий</w:t>
      </w:r>
    </w:p>
    <w:p w:rsidR="00D25C1C" w:rsidRPr="00A60BCE" w:rsidRDefault="00D25C1C" w:rsidP="00765D97">
      <w:pPr>
        <w:autoSpaceDE w:val="0"/>
        <w:autoSpaceDN w:val="0"/>
        <w:adjustRightInd w:val="0"/>
        <w:spacing w:after="0" w:line="240" w:lineRule="auto"/>
        <w:jc w:val="center"/>
        <w:rPr>
          <w:rFonts w:ascii="Times New Roman" w:hAnsi="Times New Roman" w:cs="Times New Roman"/>
          <w:b/>
          <w:sz w:val="24"/>
          <w:szCs w:val="24"/>
        </w:rPr>
      </w:pPr>
      <w:r w:rsidRPr="00A60BCE">
        <w:rPr>
          <w:rFonts w:ascii="Times New Roman" w:hAnsi="Times New Roman" w:cs="Times New Roman"/>
          <w:b/>
          <w:sz w:val="24"/>
          <w:szCs w:val="24"/>
        </w:rPr>
        <w:t>на ступени начального общего образования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Теоретико- методологической основой разработки концепции развития</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универсальных учебных действий стал культурно-исторический системно- деятельностный подход (Л.С. Выготский, А.Н. Леонтьев, П.Я. Гальперин, Д.Б. Эльконин, В.В. Давыдов, А.Г. Асмолов), раскрывающий основные психологические условия и механизмы процесса усвоения знаний, формирования картины мира, общую структуру учебной деятельности учащихся.</w:t>
      </w:r>
    </w:p>
    <w:p w:rsidR="00D25C1C" w:rsidRPr="00A60BCE" w:rsidRDefault="00D25C1C"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Понятие «универсальные учебные действия»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В широком значении термин «универсальные учебные действия»означает умение учиться, т. е. способность субъекта к саморазвитию и</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самосовершенствованию путем сознательного и активного присвоения</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Способность учащегося самостоятельно успешно усваивать новые</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учиться предполагает полноц</w:t>
      </w:r>
      <w:r w:rsidR="00E65C36">
        <w:rPr>
          <w:rFonts w:ascii="Times New Roman" w:hAnsi="Times New Roman" w:cs="Times New Roman"/>
          <w:sz w:val="24"/>
          <w:szCs w:val="24"/>
        </w:rPr>
        <w:t xml:space="preserve">енное освоение школьниками всех </w:t>
      </w:r>
      <w:r w:rsidRPr="00A60BCE">
        <w:rPr>
          <w:rFonts w:ascii="Times New Roman" w:hAnsi="Times New Roman" w:cs="Times New Roman"/>
          <w:b/>
          <w:bCs/>
          <w:sz w:val="24"/>
          <w:szCs w:val="24"/>
        </w:rPr>
        <w:t>компонентов учебной деятельности</w:t>
      </w:r>
      <w:r w:rsidRPr="00A60BCE">
        <w:rPr>
          <w:rFonts w:ascii="Times New Roman" w:hAnsi="Times New Roman" w:cs="Times New Roman"/>
          <w:sz w:val="24"/>
          <w:szCs w:val="24"/>
        </w:rPr>
        <w:t>, включая: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1) познавательные и учебные </w:t>
      </w:r>
      <w:r w:rsidRPr="00A60BCE">
        <w:rPr>
          <w:rFonts w:ascii="Times New Roman" w:hAnsi="Times New Roman" w:cs="Times New Roman"/>
          <w:i/>
          <w:iCs/>
          <w:sz w:val="24"/>
          <w:szCs w:val="24"/>
        </w:rPr>
        <w:t>мотивы</w:t>
      </w:r>
      <w:r w:rsidRPr="00A60BCE">
        <w:rPr>
          <w:rFonts w:ascii="Times New Roman" w:hAnsi="Times New Roman" w:cs="Times New Roman"/>
          <w:sz w:val="24"/>
          <w:szCs w:val="24"/>
        </w:rPr>
        <w:t xml:space="preserve">; </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2) учебную </w:t>
      </w:r>
      <w:r w:rsidRPr="00A60BCE">
        <w:rPr>
          <w:rFonts w:ascii="Times New Roman" w:hAnsi="Times New Roman" w:cs="Times New Roman"/>
          <w:i/>
          <w:iCs/>
          <w:sz w:val="24"/>
          <w:szCs w:val="24"/>
        </w:rPr>
        <w:t>цель</w:t>
      </w:r>
      <w:r w:rsidRPr="00A60BCE">
        <w:rPr>
          <w:rFonts w:ascii="Times New Roman" w:hAnsi="Times New Roman" w:cs="Times New Roman"/>
          <w:sz w:val="24"/>
          <w:szCs w:val="24"/>
        </w:rPr>
        <w:t>;</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3) учебную </w:t>
      </w:r>
      <w:r w:rsidRPr="00A60BCE">
        <w:rPr>
          <w:rFonts w:ascii="Times New Roman" w:hAnsi="Times New Roman" w:cs="Times New Roman"/>
          <w:i/>
          <w:iCs/>
          <w:sz w:val="24"/>
          <w:szCs w:val="24"/>
        </w:rPr>
        <w:t>задачу</w:t>
      </w:r>
      <w:r w:rsidRPr="00A60BCE">
        <w:rPr>
          <w:rFonts w:ascii="Times New Roman" w:hAnsi="Times New Roman" w:cs="Times New Roman"/>
          <w:sz w:val="24"/>
          <w:szCs w:val="24"/>
        </w:rPr>
        <w:t xml:space="preserve">; </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4) учебные </w:t>
      </w:r>
      <w:r w:rsidRPr="00A60BCE">
        <w:rPr>
          <w:rFonts w:ascii="Times New Roman" w:hAnsi="Times New Roman" w:cs="Times New Roman"/>
          <w:i/>
          <w:iCs/>
          <w:sz w:val="24"/>
          <w:szCs w:val="24"/>
        </w:rPr>
        <w:t xml:space="preserve">действия </w:t>
      </w:r>
      <w:r w:rsidRPr="00A60BCE">
        <w:rPr>
          <w:rFonts w:ascii="Times New Roman" w:hAnsi="Times New Roman" w:cs="Times New Roman"/>
          <w:sz w:val="24"/>
          <w:szCs w:val="24"/>
        </w:rPr>
        <w:t xml:space="preserve">и </w:t>
      </w:r>
      <w:r w:rsidRPr="00A60BCE">
        <w:rPr>
          <w:rFonts w:ascii="Times New Roman" w:hAnsi="Times New Roman" w:cs="Times New Roman"/>
          <w:i/>
          <w:iCs/>
          <w:sz w:val="24"/>
          <w:szCs w:val="24"/>
        </w:rPr>
        <w:t xml:space="preserve">операции </w:t>
      </w:r>
      <w:r w:rsidRPr="00A60BCE">
        <w:rPr>
          <w:rFonts w:ascii="Times New Roman" w:hAnsi="Times New Roman" w:cs="Times New Roman"/>
          <w:sz w:val="24"/>
          <w:szCs w:val="24"/>
        </w:rPr>
        <w:t>(ориентировка, преобразование материала, контроль и оценка).</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Умение учиться — существенный фактор повышения эффективности</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освоения учащимися предметных знаний, формирования умений и</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компетенций, образа мира и ценностно-смысловых оснований личностного морального выбора.</w:t>
      </w:r>
    </w:p>
    <w:p w:rsidR="00D25C1C" w:rsidRPr="00A60BCE" w:rsidRDefault="00D25C1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Функции универсальных учебных действий: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создание условий для гармоничного развития личности и ее</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самореализации на основе готовности к непрерывному образованию;</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обеспечение успешного усвоения знаний, формирования умений, навыков и компетентностей в любой предметной области.</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учащегося.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Реализация деятельностного подхода в образовании осуществляется в ходе решения следующих </w:t>
      </w:r>
      <w:r w:rsidRPr="00A60BCE">
        <w:rPr>
          <w:rFonts w:ascii="Times New Roman" w:hAnsi="Times New Roman" w:cs="Times New Roman"/>
          <w:b/>
          <w:bCs/>
          <w:sz w:val="24"/>
          <w:szCs w:val="24"/>
        </w:rPr>
        <w:t>задач</w:t>
      </w:r>
      <w:r w:rsidRPr="00A60BCE">
        <w:rPr>
          <w:rFonts w:ascii="Times New Roman" w:hAnsi="Times New Roman" w:cs="Times New Roman"/>
          <w:sz w:val="24"/>
          <w:szCs w:val="24"/>
        </w:rPr>
        <w:t>:</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определение основных результатов обучения и воспитания в</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зависимости от сформированности личностных качеств и универсальных учебных действий;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построение содержания учебных предметов и образования в целом с ориентацией на сущностные знания в соответствующих предметных</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областях;</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определение функций, содержания и структуры универсальныхучебных действий для каждого возраста/ступени образования;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выделение возрастно-специфической формы и качественныхпоказателей сформированности универсальных учебных действий вотношении познавательного и личностного развития учащихся;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определение круга учебных предметов, в рамках которых</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оптимально могут быть сформированы конкретные виды универсальных учебных действий;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разработка системы типовых задач для диагностики сформированности универсальных учебных действий на каждом этапе</w:t>
      </w:r>
      <w:r w:rsidR="008A16CC">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образовательного процесса;</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разработка системы задач и организация ориентировки учащихся вих решении, обеспечивающем формирование универсальных учебных</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действий.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p>
    <w:p w:rsidR="00D25C1C" w:rsidRPr="00A60BCE" w:rsidRDefault="00D25C1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Виды универсальных учебных действий</w:t>
      </w:r>
    </w:p>
    <w:p w:rsidR="00735736"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 составе основных видов универсальных учебных действий,соответствующих ключевым целям общего образования, можно выделитьчетыре блока: </w:t>
      </w:r>
    </w:p>
    <w:p w:rsidR="00735736"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1) </w:t>
      </w:r>
      <w:r w:rsidRPr="00A60BCE">
        <w:rPr>
          <w:rFonts w:ascii="Times New Roman" w:hAnsi="Times New Roman" w:cs="Times New Roman"/>
          <w:i/>
          <w:iCs/>
          <w:sz w:val="24"/>
          <w:szCs w:val="24"/>
        </w:rPr>
        <w:t>личностный</w:t>
      </w:r>
      <w:r w:rsidRPr="00A60BCE">
        <w:rPr>
          <w:rFonts w:ascii="Times New Roman" w:hAnsi="Times New Roman" w:cs="Times New Roman"/>
          <w:sz w:val="24"/>
          <w:szCs w:val="24"/>
        </w:rPr>
        <w:t xml:space="preserve">; </w:t>
      </w:r>
    </w:p>
    <w:p w:rsidR="00735736"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2) </w:t>
      </w:r>
      <w:r w:rsidRPr="00A60BCE">
        <w:rPr>
          <w:rFonts w:ascii="Times New Roman" w:hAnsi="Times New Roman" w:cs="Times New Roman"/>
          <w:i/>
          <w:iCs/>
          <w:sz w:val="24"/>
          <w:szCs w:val="24"/>
        </w:rPr>
        <w:t xml:space="preserve">регулятивный </w:t>
      </w:r>
      <w:r w:rsidRPr="00A60BCE">
        <w:rPr>
          <w:rFonts w:ascii="Times New Roman" w:hAnsi="Times New Roman" w:cs="Times New Roman"/>
          <w:sz w:val="24"/>
          <w:szCs w:val="24"/>
        </w:rPr>
        <w:t>(включающий также действия</w:t>
      </w:r>
      <w:r w:rsidRPr="00A60BCE">
        <w:rPr>
          <w:rFonts w:ascii="Times New Roman" w:hAnsi="Times New Roman" w:cs="Times New Roman"/>
          <w:i/>
          <w:iCs/>
          <w:sz w:val="24"/>
          <w:szCs w:val="24"/>
        </w:rPr>
        <w:t>саморегуляции</w:t>
      </w:r>
      <w:r w:rsidRPr="00A60BCE">
        <w:rPr>
          <w:rFonts w:ascii="Times New Roman" w:hAnsi="Times New Roman" w:cs="Times New Roman"/>
          <w:sz w:val="24"/>
          <w:szCs w:val="24"/>
        </w:rPr>
        <w:t xml:space="preserve">); </w:t>
      </w:r>
    </w:p>
    <w:p w:rsidR="00735736"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3) </w:t>
      </w:r>
      <w:r w:rsidRPr="00A60BCE">
        <w:rPr>
          <w:rFonts w:ascii="Times New Roman" w:hAnsi="Times New Roman" w:cs="Times New Roman"/>
          <w:i/>
          <w:iCs/>
          <w:sz w:val="24"/>
          <w:szCs w:val="24"/>
        </w:rPr>
        <w:t>познавательный</w:t>
      </w:r>
      <w:r w:rsidRPr="00A60BCE">
        <w:rPr>
          <w:rFonts w:ascii="Times New Roman" w:hAnsi="Times New Roman" w:cs="Times New Roman"/>
          <w:sz w:val="24"/>
          <w:szCs w:val="24"/>
        </w:rPr>
        <w:t xml:space="preserve">; </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4) </w:t>
      </w:r>
      <w:r w:rsidRPr="00A60BCE">
        <w:rPr>
          <w:rFonts w:ascii="Times New Roman" w:hAnsi="Times New Roman" w:cs="Times New Roman"/>
          <w:i/>
          <w:iCs/>
          <w:sz w:val="24"/>
          <w:szCs w:val="24"/>
        </w:rPr>
        <w:t>коммуникативный</w:t>
      </w:r>
      <w:r w:rsidRPr="00A60BCE">
        <w:rPr>
          <w:rFonts w:ascii="Times New Roman" w:hAnsi="Times New Roman" w:cs="Times New Roman"/>
          <w:sz w:val="24"/>
          <w:szCs w:val="24"/>
        </w:rPr>
        <w:t>.</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1) Личностные действия </w:t>
      </w:r>
      <w:r w:rsidRPr="00A60BCE">
        <w:rPr>
          <w:rFonts w:ascii="Times New Roman" w:hAnsi="Times New Roman" w:cs="Times New Roman"/>
          <w:sz w:val="24"/>
          <w:szCs w:val="24"/>
        </w:rPr>
        <w:t>обеспечивают ценностно-смысловую ориентацию</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учащихся (знание моральных норм, умение соотносить поступки и события с</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принятыми этическими принципами, умение выделить нравственный аспект</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поведения) и ориентацию в социальных ролях и межличностных</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 xml:space="preserve">отношениях. Применительно к учебной деятельности следует выделить </w:t>
      </w:r>
      <w:r w:rsidRPr="00A60BCE">
        <w:rPr>
          <w:rFonts w:ascii="Times New Roman" w:hAnsi="Times New Roman" w:cs="Times New Roman"/>
          <w:i/>
          <w:iCs/>
          <w:sz w:val="24"/>
          <w:szCs w:val="24"/>
        </w:rPr>
        <w:t>тривида личностных действий: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личностное, профессиональное, жизненное </w:t>
      </w:r>
      <w:r w:rsidRPr="00A60BCE">
        <w:rPr>
          <w:rFonts w:ascii="Times New Roman" w:hAnsi="Times New Roman" w:cs="Times New Roman"/>
          <w:i/>
          <w:iCs/>
          <w:sz w:val="24"/>
          <w:szCs w:val="24"/>
        </w:rPr>
        <w:t>самоопределение</w:t>
      </w:r>
      <w:r w:rsidRPr="00A60BCE">
        <w:rPr>
          <w:rFonts w:ascii="Times New Roman" w:hAnsi="Times New Roman" w:cs="Times New Roman"/>
          <w:sz w:val="24"/>
          <w:szCs w:val="24"/>
        </w:rPr>
        <w:t>;</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смыслообразование</w:t>
      </w:r>
      <w:r w:rsidRPr="00A60BCE">
        <w:rPr>
          <w:rFonts w:ascii="Times New Roman" w:hAnsi="Times New Roman" w:cs="Times New Roman"/>
          <w:sz w:val="24"/>
          <w:szCs w:val="24"/>
        </w:rPr>
        <w:t>, т. е. установление учащимися связи между целью</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учебной деятельности и ее мотивом, другими словами, между</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результатом учения и тем, что побуждает деятельность, ради чего она</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осуществляется. Ученик должен задаваться вопросом: какое значение икакой смысл имеет для меня учение? — и уметь на него отвечать;</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нравственно-этическая ориентация</w:t>
      </w:r>
      <w:r w:rsidRPr="00A60BCE">
        <w:rPr>
          <w:rFonts w:ascii="Times New Roman" w:hAnsi="Times New Roman" w:cs="Times New Roman"/>
          <w:sz w:val="24"/>
          <w:szCs w:val="24"/>
        </w:rPr>
        <w:t>, в том числе и оценивание</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усваиваемого содержания (исходя из социальных и личностных</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ценностей), обеспечивающее личностный моральный выбор.</w:t>
      </w:r>
    </w:p>
    <w:p w:rsidR="00D25C1C" w:rsidRPr="00A60BCE" w:rsidRDefault="00D25C1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2) Метапредметные универсальные учебные действия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Регулятивные действия </w:t>
      </w:r>
      <w:r w:rsidRPr="00A60BCE">
        <w:rPr>
          <w:rFonts w:ascii="Times New Roman" w:hAnsi="Times New Roman" w:cs="Times New Roman"/>
          <w:sz w:val="24"/>
          <w:szCs w:val="24"/>
        </w:rPr>
        <w:t>обеспечивают учащимся организацию ихучебной деятельности. К ним относятся: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целеполагание </w:t>
      </w:r>
      <w:r w:rsidRPr="00A60BCE">
        <w:rPr>
          <w:rFonts w:ascii="Times New Roman" w:hAnsi="Times New Roman" w:cs="Times New Roman"/>
          <w:sz w:val="24"/>
          <w:szCs w:val="24"/>
        </w:rPr>
        <w:t>как постановка учебной задачи на основе соотнесения</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того, что уже известно и усвоено учащимся, и того, что еще неизвестно;</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планирование </w:t>
      </w:r>
      <w:r w:rsidRPr="00A60BCE">
        <w:rPr>
          <w:rFonts w:ascii="Times New Roman" w:hAnsi="Times New Roman" w:cs="Times New Roman"/>
          <w:sz w:val="24"/>
          <w:szCs w:val="24"/>
        </w:rPr>
        <w:t>— определение последовательности промежуточных</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целей с учетом конечного результата; составление плана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последовательности действий;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прогнозирование </w:t>
      </w:r>
      <w:r w:rsidRPr="00A60BCE">
        <w:rPr>
          <w:rFonts w:ascii="Times New Roman" w:hAnsi="Times New Roman" w:cs="Times New Roman"/>
          <w:sz w:val="24"/>
          <w:szCs w:val="24"/>
        </w:rPr>
        <w:t>— предвосхищение результата и уровня усвоения</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знаний, его временных характеристик;</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контроль </w:t>
      </w:r>
      <w:r w:rsidRPr="00A60BCE">
        <w:rPr>
          <w:rFonts w:ascii="Times New Roman" w:hAnsi="Times New Roman" w:cs="Times New Roman"/>
          <w:sz w:val="24"/>
          <w:szCs w:val="24"/>
        </w:rPr>
        <w:t>в форме сличения способа действия и его результата с</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заданным эталоном с целью обнаружения отклонений и отличий от</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эталона;</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коррекция </w:t>
      </w:r>
      <w:r w:rsidRPr="00A60BCE">
        <w:rPr>
          <w:rFonts w:ascii="Times New Roman" w:hAnsi="Times New Roman" w:cs="Times New Roman"/>
          <w:sz w:val="24"/>
          <w:szCs w:val="24"/>
        </w:rPr>
        <w:t>— внесение необходимых дополнений и корректив в план испособ действия в случае расхождения эталона, реального действия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его результата;</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 xml:space="preserve">оценка </w:t>
      </w:r>
      <w:r w:rsidRPr="00A60BCE">
        <w:rPr>
          <w:rFonts w:ascii="Times New Roman" w:hAnsi="Times New Roman" w:cs="Times New Roman"/>
          <w:sz w:val="24"/>
          <w:szCs w:val="24"/>
        </w:rPr>
        <w:t>— выделение и осознание учащимся того, что уже усвоено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что еще нужно усвоить, осознание качества и уровня усвоения;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саморегуляция</w:t>
      </w:r>
      <w:r w:rsidRPr="00A60BCE">
        <w:rPr>
          <w:rFonts w:ascii="Times New Roman" w:hAnsi="Times New Roman" w:cs="Times New Roman"/>
          <w:sz w:val="24"/>
          <w:szCs w:val="24"/>
        </w:rPr>
        <w:t>как способность к мобилизации сил и энергии, к</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волевому усилию (к выбору в ситуации мотивационного конфликта) и к</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преодолению препятствий.</w:t>
      </w:r>
    </w:p>
    <w:p w:rsidR="00735736"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Познавательные универсальные действия </w:t>
      </w:r>
      <w:r w:rsidRPr="00A60BCE">
        <w:rPr>
          <w:rFonts w:ascii="Times New Roman" w:hAnsi="Times New Roman" w:cs="Times New Roman"/>
          <w:sz w:val="24"/>
          <w:szCs w:val="24"/>
        </w:rPr>
        <w:t>включают: общеучебные,логические, а также постановку и решение проблемы.</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Общеучебные универсальные действия</w:t>
      </w:r>
      <w:r w:rsidRPr="00A60BCE">
        <w:rPr>
          <w:rFonts w:ascii="Times New Roman" w:hAnsi="Times New Roman" w:cs="Times New Roman"/>
          <w:sz w:val="24"/>
          <w:szCs w:val="24"/>
        </w:rPr>
        <w:t>:</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самостоятельное выделение и формулирование познавательной цели;</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поиск и выделение необходимой информации; применение методов</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информационного поиска, в том числе с помощью компьютерных</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средств;</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структурирование знаний;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осознанное и произвольное построение речевого высказывания вустной и письменной форме;</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выбор наиболее эффективных способов решения задач в зависимостиот конкретных условий;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рефлексия способов и условий действия, контроль и оценка процесса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результатов деятельности;</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смысловое чтение как осмысление цели чтения и выбор вида чтения взависимости от цели; извлечение необходимой информации из</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прослушанных текстов различных</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жанров; определение основной и второстепенной информации; свободная</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ориентация и восприятие текстов художественного, научного,</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публицистического и официально-делового стилей; понимание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адекватная оценка языка средств массовой информации;</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постановка и формулирование проблемы, самостоятельное создание</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алгоритмов деятельности при решении проблем творческого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поискового характера.</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Особую группу общеучебных универсальных действий составляют</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знаково-символические действия: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моделирование — преобразование объекта из чувственной формы в</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модель, где выделены существенные характеристики объекта(пространственно-графическая или знаково-символическая);</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преобразование модели с целью выявления общих законов,определяющих данную предметную область.</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Логические универсальные действия</w:t>
      </w:r>
      <w:r w:rsidRPr="00A60BCE">
        <w:rPr>
          <w:rFonts w:ascii="Times New Roman" w:hAnsi="Times New Roman" w:cs="Times New Roman"/>
          <w:sz w:val="24"/>
          <w:szCs w:val="24"/>
        </w:rPr>
        <w:t>:</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анализ объектов с целью выделения признаков (существенных,несущественных);</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синтез — составление целого из частей, в том числе самостоятельное</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достраивание с восполнением недостающих компонентов;</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выбор оснований и критериев для сравнения, сериации,классификации объектов;</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подведение под понятие, выведение следствий;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установление причинно-следственных связей;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построение логической цепи рассуждений;</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доказательство;</w:t>
      </w:r>
    </w:p>
    <w:p w:rsidR="00D25C1C" w:rsidRPr="00A60BCE" w:rsidRDefault="00D25C1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выдвижение гипотез и их обоснование</w:t>
      </w:r>
      <w:r w:rsidR="00735736" w:rsidRPr="00A60BCE">
        <w:rPr>
          <w:rFonts w:ascii="Times New Roman" w:hAnsi="Times New Roman" w:cs="Times New Roman"/>
          <w:sz w:val="24"/>
          <w:szCs w:val="24"/>
        </w:rPr>
        <w:t>.</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Постановка и решение проблемы</w:t>
      </w:r>
      <w:r w:rsidRPr="00A60BCE">
        <w:rPr>
          <w:rFonts w:ascii="Times New Roman" w:hAnsi="Times New Roman" w:cs="Times New Roman"/>
          <w:sz w:val="24"/>
          <w:szCs w:val="24"/>
        </w:rPr>
        <w:t>:</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формулирование проблемы;</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Коммуникативные действия </w:t>
      </w:r>
      <w:r w:rsidRPr="00A60BCE">
        <w:rPr>
          <w:rFonts w:ascii="Times New Roman" w:hAnsi="Times New Roman" w:cs="Times New Roman"/>
          <w:sz w:val="24"/>
          <w:szCs w:val="24"/>
        </w:rPr>
        <w:t>обеспечивают социальную</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компетентность и учет позиции других людей, партнеров по общению</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или деятельности; умение слушать и вступать в диалог; участвовать вколлективном обсуждении проблем; интегрироваться в группу</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сверстников и строить продуктивное взаимодействие и сотрудничество со сверстниками и взрослыми.</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 комм</w:t>
      </w:r>
      <w:r w:rsidR="00204860">
        <w:rPr>
          <w:rFonts w:ascii="Times New Roman" w:hAnsi="Times New Roman" w:cs="Times New Roman"/>
          <w:sz w:val="24"/>
          <w:szCs w:val="24"/>
        </w:rPr>
        <w:t>уникативным действиям относятся</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планирование учебного сотрудничества с учителем и сверстниками —определение цели, функций участников, способов взаимодействия;</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постановка вопросов — инициативное сотрудничество в поиске и</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сборе информации;</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управление поведением партнера — контроль, коррекция, оценка его действий;</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w:t>
      </w:r>
      <w:r w:rsidR="00D41CFE">
        <w:rPr>
          <w:rFonts w:ascii="Times New Roman" w:hAnsi="Times New Roman" w:cs="Times New Roman"/>
          <w:sz w:val="24"/>
          <w:szCs w:val="24"/>
        </w:rPr>
        <w:t xml:space="preserve"> </w:t>
      </w:r>
      <w:r w:rsidRPr="00275AE1">
        <w:rPr>
          <w:rFonts w:ascii="Times New Roman" w:hAnsi="Times New Roman" w:cs="Times New Roman"/>
          <w:color w:val="FF0000"/>
          <w:sz w:val="24"/>
          <w:szCs w:val="24"/>
        </w:rPr>
        <w:t>монологической</w:t>
      </w:r>
      <w:r w:rsidRPr="00A60BCE">
        <w:rPr>
          <w:rFonts w:ascii="Times New Roman" w:hAnsi="Times New Roman" w:cs="Times New Roman"/>
          <w:sz w:val="24"/>
          <w:szCs w:val="24"/>
        </w:rPr>
        <w:t xml:space="preserve"> и диалогической формами речи в соответствии с</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грамматическими и синтаксическими нормами родного языка.</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Развитие системы универсальных учебных действий в составе</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 xml:space="preserve">личностных, регулятивных, познавательных и коммуникативных действий, определяющих развитие психологических способностей личности,осуществляется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A60BCE">
        <w:rPr>
          <w:rFonts w:ascii="Times New Roman" w:hAnsi="Times New Roman" w:cs="Times New Roman"/>
          <w:i/>
          <w:iCs/>
          <w:sz w:val="24"/>
          <w:szCs w:val="24"/>
        </w:rPr>
        <w:t xml:space="preserve">зону ближайшего развития </w:t>
      </w:r>
      <w:r w:rsidRPr="00A60BCE">
        <w:rPr>
          <w:rFonts w:ascii="Times New Roman" w:hAnsi="Times New Roman" w:cs="Times New Roman"/>
          <w:sz w:val="24"/>
          <w:szCs w:val="24"/>
        </w:rPr>
        <w:t>указанных универсальных учебных действий (их уровень развития, соответствующий «высокой норме») и их свойства.</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Универсальные учебные действия представляют собой целостную</w:t>
      </w:r>
      <w:r w:rsidR="00D41CFE">
        <w:rPr>
          <w:rFonts w:ascii="Times New Roman" w:hAnsi="Times New Roman" w:cs="Times New Roman"/>
          <w:sz w:val="24"/>
          <w:szCs w:val="24"/>
        </w:rPr>
        <w:t xml:space="preserve"> </w:t>
      </w:r>
      <w:r w:rsidRPr="00A60BCE">
        <w:rPr>
          <w:rFonts w:ascii="Times New Roman" w:hAnsi="Times New Roman" w:cs="Times New Roman"/>
          <w:sz w:val="24"/>
          <w:szCs w:val="24"/>
        </w:rPr>
        <w:t>систему, в которой происхождение и развитие каждого вида учебногодействия определяется его отношением с другими видами учебных действий и общей логикой возрастного развития.</w:t>
      </w:r>
    </w:p>
    <w:p w:rsidR="00735736" w:rsidRPr="00A60BCE" w:rsidRDefault="00735736" w:rsidP="00A60BCE">
      <w:pPr>
        <w:autoSpaceDE w:val="0"/>
        <w:autoSpaceDN w:val="0"/>
        <w:adjustRightInd w:val="0"/>
        <w:spacing w:after="0" w:line="240" w:lineRule="auto"/>
        <w:jc w:val="both"/>
        <w:rPr>
          <w:rFonts w:ascii="Times New Roman" w:hAnsi="Times New Roman" w:cs="Times New Roman"/>
          <w:b/>
          <w:bCs/>
          <w:sz w:val="24"/>
          <w:szCs w:val="24"/>
        </w:rPr>
      </w:pPr>
    </w:p>
    <w:p w:rsidR="00735736" w:rsidRPr="00A60BCE" w:rsidRDefault="00735736" w:rsidP="00A60BCE">
      <w:pPr>
        <w:autoSpaceDE w:val="0"/>
        <w:autoSpaceDN w:val="0"/>
        <w:adjustRightInd w:val="0"/>
        <w:spacing w:after="0" w:line="240" w:lineRule="auto"/>
        <w:jc w:val="both"/>
        <w:rPr>
          <w:rFonts w:ascii="Times New Roman" w:hAnsi="Times New Roman" w:cs="Times New Roman"/>
          <w:b/>
          <w:bCs/>
          <w:sz w:val="24"/>
          <w:szCs w:val="24"/>
        </w:rPr>
      </w:pPr>
    </w:p>
    <w:p w:rsidR="00C20F4C" w:rsidRDefault="00C20F4C" w:rsidP="00A60BCE">
      <w:pPr>
        <w:autoSpaceDE w:val="0"/>
        <w:autoSpaceDN w:val="0"/>
        <w:adjustRightInd w:val="0"/>
        <w:spacing w:after="0" w:line="240" w:lineRule="auto"/>
        <w:jc w:val="both"/>
        <w:rPr>
          <w:rFonts w:ascii="Times New Roman" w:hAnsi="Times New Roman" w:cs="Times New Roman"/>
          <w:b/>
          <w:bCs/>
          <w:sz w:val="24"/>
          <w:szCs w:val="24"/>
        </w:rPr>
      </w:pPr>
    </w:p>
    <w:p w:rsidR="00176404" w:rsidRDefault="00176404" w:rsidP="009E5EB5">
      <w:pPr>
        <w:autoSpaceDE w:val="0"/>
        <w:autoSpaceDN w:val="0"/>
        <w:adjustRightInd w:val="0"/>
        <w:spacing w:after="0" w:line="240" w:lineRule="auto"/>
        <w:jc w:val="center"/>
        <w:rPr>
          <w:rFonts w:ascii="Times New Roman" w:hAnsi="Times New Roman" w:cs="Times New Roman"/>
          <w:b/>
          <w:bCs/>
          <w:sz w:val="24"/>
          <w:szCs w:val="24"/>
        </w:rPr>
      </w:pPr>
    </w:p>
    <w:p w:rsidR="00176404" w:rsidRDefault="00176404" w:rsidP="009E5EB5">
      <w:pPr>
        <w:autoSpaceDE w:val="0"/>
        <w:autoSpaceDN w:val="0"/>
        <w:adjustRightInd w:val="0"/>
        <w:spacing w:after="0" w:line="240" w:lineRule="auto"/>
        <w:jc w:val="center"/>
        <w:rPr>
          <w:rFonts w:ascii="Times New Roman" w:hAnsi="Times New Roman" w:cs="Times New Roman"/>
          <w:b/>
          <w:bCs/>
          <w:sz w:val="24"/>
          <w:szCs w:val="24"/>
        </w:rPr>
      </w:pPr>
    </w:p>
    <w:p w:rsidR="00176404" w:rsidRDefault="00176404" w:rsidP="009E5EB5">
      <w:pPr>
        <w:autoSpaceDE w:val="0"/>
        <w:autoSpaceDN w:val="0"/>
        <w:adjustRightInd w:val="0"/>
        <w:spacing w:after="0" w:line="240" w:lineRule="auto"/>
        <w:jc w:val="center"/>
        <w:rPr>
          <w:rFonts w:ascii="Times New Roman" w:hAnsi="Times New Roman" w:cs="Times New Roman"/>
          <w:b/>
          <w:bCs/>
          <w:sz w:val="24"/>
          <w:szCs w:val="24"/>
        </w:rPr>
      </w:pPr>
    </w:p>
    <w:p w:rsidR="00176404" w:rsidRDefault="00176404" w:rsidP="009E5EB5">
      <w:pPr>
        <w:autoSpaceDE w:val="0"/>
        <w:autoSpaceDN w:val="0"/>
        <w:adjustRightInd w:val="0"/>
        <w:spacing w:after="0" w:line="240" w:lineRule="auto"/>
        <w:jc w:val="center"/>
        <w:rPr>
          <w:rFonts w:ascii="Times New Roman" w:hAnsi="Times New Roman" w:cs="Times New Roman"/>
          <w:b/>
          <w:bCs/>
          <w:sz w:val="24"/>
          <w:szCs w:val="24"/>
        </w:rPr>
      </w:pPr>
    </w:p>
    <w:p w:rsidR="00735736" w:rsidRPr="002237AA" w:rsidRDefault="00735736" w:rsidP="009E5EB5">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2.1.3</w:t>
      </w:r>
      <w:r w:rsidRPr="002237AA">
        <w:rPr>
          <w:rFonts w:ascii="Times New Roman" w:hAnsi="Times New Roman" w:cs="Times New Roman"/>
          <w:b/>
          <w:bCs/>
          <w:sz w:val="24"/>
          <w:szCs w:val="24"/>
        </w:rPr>
        <w:t>. Связь универсальных учебных действий с содержанием</w:t>
      </w:r>
    </w:p>
    <w:p w:rsidR="00735736" w:rsidRPr="002237AA" w:rsidRDefault="00735736" w:rsidP="00C20F4C">
      <w:pPr>
        <w:autoSpaceDE w:val="0"/>
        <w:autoSpaceDN w:val="0"/>
        <w:adjustRightInd w:val="0"/>
        <w:spacing w:after="0" w:line="240" w:lineRule="auto"/>
        <w:jc w:val="center"/>
        <w:rPr>
          <w:rFonts w:ascii="Times New Roman" w:hAnsi="Times New Roman" w:cs="Times New Roman"/>
          <w:b/>
          <w:bCs/>
          <w:sz w:val="24"/>
          <w:szCs w:val="24"/>
        </w:rPr>
      </w:pPr>
      <w:r w:rsidRPr="002237AA">
        <w:rPr>
          <w:rFonts w:ascii="Times New Roman" w:hAnsi="Times New Roman" w:cs="Times New Roman"/>
          <w:b/>
          <w:bCs/>
          <w:sz w:val="24"/>
          <w:szCs w:val="24"/>
        </w:rPr>
        <w:t>учебных предметов</w:t>
      </w:r>
    </w:p>
    <w:p w:rsidR="00735736" w:rsidRPr="002237AA" w:rsidRDefault="00735736" w:rsidP="00C20F4C">
      <w:pPr>
        <w:autoSpaceDE w:val="0"/>
        <w:autoSpaceDN w:val="0"/>
        <w:adjustRightInd w:val="0"/>
        <w:spacing w:after="0" w:line="240" w:lineRule="auto"/>
        <w:jc w:val="center"/>
        <w:rPr>
          <w:rFonts w:ascii="Times New Roman" w:hAnsi="Times New Roman" w:cs="Times New Roman"/>
          <w:b/>
          <w:bCs/>
          <w:sz w:val="24"/>
          <w:szCs w:val="24"/>
        </w:rPr>
      </w:pPr>
      <w:r w:rsidRPr="002237AA">
        <w:rPr>
          <w:rFonts w:ascii="Times New Roman" w:hAnsi="Times New Roman" w:cs="Times New Roman"/>
          <w:b/>
          <w:bCs/>
          <w:sz w:val="24"/>
          <w:szCs w:val="24"/>
        </w:rPr>
        <w:t>(на основе образовательных ресурсов УМК «Школа России»)</w:t>
      </w:r>
    </w:p>
    <w:p w:rsidR="00735736" w:rsidRPr="002237AA" w:rsidRDefault="00735736" w:rsidP="00A60BCE">
      <w:pPr>
        <w:autoSpaceDE w:val="0"/>
        <w:autoSpaceDN w:val="0"/>
        <w:adjustRightInd w:val="0"/>
        <w:spacing w:after="0" w:line="240" w:lineRule="auto"/>
        <w:jc w:val="both"/>
        <w:rPr>
          <w:rFonts w:ascii="Times New Roman" w:hAnsi="Times New Roman" w:cs="Times New Roman"/>
          <w:sz w:val="24"/>
          <w:szCs w:val="24"/>
        </w:rPr>
      </w:pP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Формирование универсальных учебных действий в образовательном</w:t>
      </w:r>
      <w:r w:rsidR="002237AA">
        <w:rPr>
          <w:rFonts w:ascii="Times New Roman" w:hAnsi="Times New Roman" w:cs="Times New Roman"/>
          <w:sz w:val="24"/>
          <w:szCs w:val="24"/>
        </w:rPr>
        <w:t xml:space="preserve"> </w:t>
      </w:r>
      <w:r w:rsidRPr="00A60BCE">
        <w:rPr>
          <w:rFonts w:ascii="Times New Roman" w:hAnsi="Times New Roman" w:cs="Times New Roman"/>
          <w:sz w:val="24"/>
          <w:szCs w:val="24"/>
        </w:rPr>
        <w:t>процессе осуществляется в контексте усвоения разных предметных</w:t>
      </w:r>
      <w:r w:rsidR="002237AA">
        <w:rPr>
          <w:rFonts w:ascii="Times New Roman" w:hAnsi="Times New Roman" w:cs="Times New Roman"/>
          <w:sz w:val="24"/>
          <w:szCs w:val="24"/>
        </w:rPr>
        <w:t xml:space="preserve"> </w:t>
      </w:r>
      <w:r w:rsidRPr="00A60BCE">
        <w:rPr>
          <w:rFonts w:ascii="Times New Roman" w:hAnsi="Times New Roman" w:cs="Times New Roman"/>
          <w:sz w:val="24"/>
          <w:szCs w:val="24"/>
        </w:rPr>
        <w:t>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«Музыка» в отношении ценностно- смыслового, личностного, познавательного и коммуникативного развития</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учащихся.</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35736" w:rsidRPr="00C20F4C" w:rsidRDefault="00735736" w:rsidP="00D96E1C">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C20F4C">
        <w:rPr>
          <w:rFonts w:ascii="Times New Roman" w:hAnsi="Times New Roman" w:cs="Times New Roman"/>
          <w:sz w:val="24"/>
          <w:szCs w:val="24"/>
        </w:rPr>
        <w:t>Коммуникативных умений, в том числе умения ориентироваться в</w:t>
      </w:r>
      <w:r w:rsidR="002237AA">
        <w:rPr>
          <w:rFonts w:ascii="Times New Roman" w:hAnsi="Times New Roman" w:cs="Times New Roman"/>
          <w:sz w:val="24"/>
          <w:szCs w:val="24"/>
        </w:rPr>
        <w:t xml:space="preserve"> </w:t>
      </w:r>
      <w:r w:rsidRPr="00C20F4C">
        <w:rPr>
          <w:rFonts w:ascii="Times New Roman" w:hAnsi="Times New Roman" w:cs="Times New Roman"/>
          <w:sz w:val="24"/>
          <w:szCs w:val="24"/>
        </w:rPr>
        <w:t>ситуации общения, адекватно понимать речь партнера и строить свое</w:t>
      </w:r>
      <w:r w:rsidR="002237AA">
        <w:rPr>
          <w:rFonts w:ascii="Times New Roman" w:hAnsi="Times New Roman" w:cs="Times New Roman"/>
          <w:sz w:val="24"/>
          <w:szCs w:val="24"/>
        </w:rPr>
        <w:t xml:space="preserve"> </w:t>
      </w:r>
      <w:r w:rsidRPr="00C20F4C">
        <w:rPr>
          <w:rFonts w:ascii="Times New Roman" w:hAnsi="Times New Roman" w:cs="Times New Roman"/>
          <w:sz w:val="24"/>
          <w:szCs w:val="24"/>
        </w:rPr>
        <w:t>речевое высказывание; контролировать и корректировать речь взависимость от задач и ситуации общения; извлекать из текста информацию в соответствии с коммуникативной задачей;</w:t>
      </w:r>
    </w:p>
    <w:p w:rsidR="00735736" w:rsidRPr="00C20F4C" w:rsidRDefault="00735736" w:rsidP="00D96E1C">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C20F4C">
        <w:rPr>
          <w:rFonts w:ascii="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735736" w:rsidRPr="00C20F4C" w:rsidRDefault="00735736" w:rsidP="00D96E1C">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C20F4C">
        <w:rPr>
          <w:rFonts w:ascii="Times New Roman" w:hAnsi="Times New Roman" w:cs="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35736" w:rsidRPr="00A60BCE" w:rsidRDefault="0073573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Каждый учебный предмет в зависимости от его содержания испособов организации учебной деятельности учащихся раскрывает</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определенные возможности для формирования универсальных учебных действий.</w:t>
      </w:r>
    </w:p>
    <w:p w:rsidR="00735736" w:rsidRPr="00A60BCE" w:rsidRDefault="00735736" w:rsidP="00A60BCE">
      <w:pPr>
        <w:autoSpaceDE w:val="0"/>
        <w:autoSpaceDN w:val="0"/>
        <w:adjustRightInd w:val="0"/>
        <w:spacing w:after="0" w:line="240" w:lineRule="auto"/>
        <w:jc w:val="both"/>
        <w:rPr>
          <w:rFonts w:ascii="Times New Roman" w:hAnsi="Times New Roman" w:cs="Times New Roman"/>
          <w:b/>
          <w:bCs/>
          <w:sz w:val="24"/>
          <w:szCs w:val="24"/>
        </w:rPr>
      </w:pPr>
    </w:p>
    <w:p w:rsidR="00735736" w:rsidRPr="00A60BCE" w:rsidRDefault="00735736" w:rsidP="00C20F4C">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Приоритеты предметного содержания в формировании УУД</w:t>
      </w:r>
    </w:p>
    <w:p w:rsidR="005C64EF" w:rsidRPr="00A60BCE" w:rsidRDefault="005C64EF" w:rsidP="00A60BCE">
      <w:pPr>
        <w:autoSpaceDE w:val="0"/>
        <w:autoSpaceDN w:val="0"/>
        <w:adjustRightInd w:val="0"/>
        <w:spacing w:after="0" w:line="240" w:lineRule="auto"/>
        <w:jc w:val="both"/>
        <w:rPr>
          <w:rFonts w:ascii="Times New Roman" w:hAnsi="Times New Roman" w:cs="Times New Roman"/>
          <w:b/>
          <w:bCs/>
          <w:sz w:val="24"/>
          <w:szCs w:val="24"/>
        </w:rPr>
      </w:pPr>
    </w:p>
    <w:tbl>
      <w:tblPr>
        <w:tblStyle w:val="a3"/>
        <w:tblW w:w="0" w:type="auto"/>
        <w:tblInd w:w="-601" w:type="dxa"/>
        <w:tblLook w:val="04A0" w:firstRow="1" w:lastRow="0" w:firstColumn="1" w:lastColumn="0" w:noHBand="0" w:noVBand="1"/>
      </w:tblPr>
      <w:tblGrid>
        <w:gridCol w:w="2310"/>
        <w:gridCol w:w="2019"/>
        <w:gridCol w:w="1748"/>
        <w:gridCol w:w="2342"/>
        <w:gridCol w:w="1752"/>
      </w:tblGrid>
      <w:tr w:rsidR="005C64EF" w:rsidRPr="00A60BCE" w:rsidTr="00CF1F6D">
        <w:tc>
          <w:tcPr>
            <w:tcW w:w="2310"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Смысловые акцентыУУД</w:t>
            </w:r>
          </w:p>
        </w:tc>
        <w:tc>
          <w:tcPr>
            <w:tcW w:w="2019"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Русский язык</w:t>
            </w:r>
          </w:p>
        </w:tc>
        <w:tc>
          <w:tcPr>
            <w:tcW w:w="1748"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Литературное чтение</w:t>
            </w:r>
          </w:p>
        </w:tc>
        <w:tc>
          <w:tcPr>
            <w:tcW w:w="2343"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Математика</w:t>
            </w:r>
          </w:p>
        </w:tc>
        <w:tc>
          <w:tcPr>
            <w:tcW w:w="1752"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Окружающий мир</w:t>
            </w:r>
          </w:p>
        </w:tc>
      </w:tr>
      <w:tr w:rsidR="005C64EF" w:rsidRPr="00A60BCE" w:rsidTr="00CF1F6D">
        <w:tc>
          <w:tcPr>
            <w:tcW w:w="2310"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Личностные</w:t>
            </w:r>
          </w:p>
        </w:tc>
        <w:tc>
          <w:tcPr>
            <w:tcW w:w="2019"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Жизненное самоопределение</w:t>
            </w:r>
          </w:p>
        </w:tc>
        <w:tc>
          <w:tcPr>
            <w:tcW w:w="1748"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Нравственно-этическая ориентация</w:t>
            </w:r>
          </w:p>
        </w:tc>
        <w:tc>
          <w:tcPr>
            <w:tcW w:w="2343"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Смыслообразование</w:t>
            </w:r>
          </w:p>
        </w:tc>
        <w:tc>
          <w:tcPr>
            <w:tcW w:w="1752"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Нравственно-этическая ориентация</w:t>
            </w:r>
          </w:p>
        </w:tc>
      </w:tr>
      <w:tr w:rsidR="005C64EF" w:rsidRPr="00A60BCE" w:rsidTr="00CF1F6D">
        <w:tc>
          <w:tcPr>
            <w:tcW w:w="2310"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Регулятивные</w:t>
            </w:r>
          </w:p>
        </w:tc>
        <w:tc>
          <w:tcPr>
            <w:tcW w:w="7862" w:type="dxa"/>
            <w:gridSpan w:val="4"/>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Целеполагание, планирование, прогнозирование, контроль, коррекция, оценка, алгоритметизация действий (математика, русский язык, окружающий мир, технология, физическая культура и др)</w:t>
            </w:r>
          </w:p>
        </w:tc>
      </w:tr>
      <w:tr w:rsidR="005C64EF" w:rsidRPr="00A60BCE" w:rsidTr="00CF1F6D">
        <w:tc>
          <w:tcPr>
            <w:tcW w:w="2310"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Познавательные общеучебные</w:t>
            </w:r>
          </w:p>
        </w:tc>
        <w:tc>
          <w:tcPr>
            <w:tcW w:w="2019"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Моделирование (перевод устной речи в письменную)</w:t>
            </w:r>
          </w:p>
        </w:tc>
        <w:tc>
          <w:tcPr>
            <w:tcW w:w="1748"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Смысловое чтение, произвольные и осознанные устные и письменные высказывания</w:t>
            </w:r>
          </w:p>
        </w:tc>
        <w:tc>
          <w:tcPr>
            <w:tcW w:w="2343"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Моделирование, выбор наиболее эффективных способов решения задач</w:t>
            </w:r>
          </w:p>
        </w:tc>
        <w:tc>
          <w:tcPr>
            <w:tcW w:w="1752" w:type="dxa"/>
          </w:tcPr>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Широкий спектр источников информации</w:t>
            </w:r>
          </w:p>
        </w:tc>
      </w:tr>
      <w:tr w:rsidR="005C64EF" w:rsidRPr="00A60BCE" w:rsidTr="00CF1F6D">
        <w:tc>
          <w:tcPr>
            <w:tcW w:w="2310" w:type="dxa"/>
          </w:tcPr>
          <w:p w:rsidR="005C64EF" w:rsidRPr="00A60BCE" w:rsidRDefault="005C64EF"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Познавательные логические</w:t>
            </w:r>
          </w:p>
        </w:tc>
        <w:tc>
          <w:tcPr>
            <w:tcW w:w="3767" w:type="dxa"/>
            <w:gridSpan w:val="2"/>
          </w:tcPr>
          <w:p w:rsidR="005C64EF" w:rsidRPr="00A60BCE" w:rsidRDefault="005C64E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Формулирование личных, языковых, нравственных проблем.</w:t>
            </w:r>
          </w:p>
          <w:p w:rsidR="005C64EF" w:rsidRPr="00A60BCE" w:rsidRDefault="005C64E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Самостоятельное создание способов решения проблем поискового и творческого характера</w:t>
            </w:r>
          </w:p>
        </w:tc>
        <w:tc>
          <w:tcPr>
            <w:tcW w:w="4095" w:type="dxa"/>
            <w:gridSpan w:val="2"/>
          </w:tcPr>
          <w:p w:rsidR="005C64EF" w:rsidRPr="00A60BCE" w:rsidRDefault="005C64E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Анализ, синтез, сравнение,</w:t>
            </w:r>
          </w:p>
          <w:p w:rsidR="005C64EF" w:rsidRPr="00A60BCE" w:rsidRDefault="005C64E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группировка, причинно-</w:t>
            </w:r>
          </w:p>
          <w:p w:rsidR="005C64EF" w:rsidRPr="00A60BCE" w:rsidRDefault="005C64E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следственные связи, логические</w:t>
            </w:r>
          </w:p>
          <w:p w:rsidR="005C64EF" w:rsidRPr="00A60BCE" w:rsidRDefault="005C64EF"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рассуждения, доказательства,</w:t>
            </w:r>
          </w:p>
          <w:p w:rsidR="005C64EF" w:rsidRPr="00A60BCE" w:rsidRDefault="005C64EF"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практические действия</w:t>
            </w:r>
          </w:p>
        </w:tc>
      </w:tr>
      <w:tr w:rsidR="00CF1F6D" w:rsidRPr="00A60BCE" w:rsidTr="00CF1F6D">
        <w:tc>
          <w:tcPr>
            <w:tcW w:w="2310" w:type="dxa"/>
          </w:tcPr>
          <w:p w:rsidR="00CF1F6D" w:rsidRPr="00A60BCE" w:rsidRDefault="00CF1F6D" w:rsidP="00A60BCE">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Коммуникативные</w:t>
            </w:r>
          </w:p>
        </w:tc>
        <w:tc>
          <w:tcPr>
            <w:tcW w:w="7862" w:type="dxa"/>
            <w:gridSpan w:val="4"/>
          </w:tcPr>
          <w:p w:rsidR="00CF1F6D" w:rsidRPr="00A60BCE" w:rsidRDefault="00CF1F6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Использование средств языка и речи для получения и передачи информации,</w:t>
            </w:r>
          </w:p>
          <w:p w:rsidR="00CF1F6D" w:rsidRPr="00A60BCE" w:rsidRDefault="00CF1F6D"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участие в продуктивном диалоге; самовыражение: монологические</w:t>
            </w:r>
          </w:p>
          <w:p w:rsidR="00CF1F6D" w:rsidRPr="00A60BCE" w:rsidRDefault="00CF1F6D" w:rsidP="00A60BCE">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высказывания разного типа.</w:t>
            </w:r>
          </w:p>
        </w:tc>
      </w:tr>
    </w:tbl>
    <w:p w:rsidR="005C64EF" w:rsidRPr="00A60BCE" w:rsidRDefault="005C64EF" w:rsidP="00A60BCE">
      <w:pPr>
        <w:autoSpaceDE w:val="0"/>
        <w:autoSpaceDN w:val="0"/>
        <w:adjustRightInd w:val="0"/>
        <w:spacing w:after="0" w:line="240" w:lineRule="auto"/>
        <w:jc w:val="both"/>
        <w:rPr>
          <w:rFonts w:ascii="Times New Roman" w:hAnsi="Times New Roman" w:cs="Times New Roman"/>
          <w:b/>
          <w:bCs/>
          <w:sz w:val="24"/>
          <w:szCs w:val="24"/>
        </w:rPr>
      </w:pP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Связь универсальных учебных действий с содержанием учебных</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предметов определяется следующими утверждениями:</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УУД представляют собой целостную систему, в которой можно</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выделить взаимосвязанные и взаимообуславливающие виды</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действий:</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коммуникативные – обеспечивающие социальную компетентность,</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познавательные – общеучебные, логические, связанные с решением</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проблемы,</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личностные – определяющие мотивационную ориентацию,</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регулятивные – обеспечивающие организацию собственной</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деятельности.</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Формирование УУД является целенаправленным, системны</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мпроцессом, который реализуется через все предметные области 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внеурочную деятельность.</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Заданные стандартом УУД определяют акценты в отборе</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содержания, планировании и организации образовательного</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процесса с учетом возрастно-психологических особенностейо</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бучающихся.</w:t>
      </w:r>
    </w:p>
    <w:p w:rsidR="00735736"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Схема работы над формированием конкретных УУД каждого вида</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указывается в тематическом планировании.</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Способы учета уровня их сформированности - в требованиях к</w:t>
      </w:r>
      <w:r w:rsidR="00C20F4C">
        <w:rPr>
          <w:rFonts w:ascii="Times New Roman" w:hAnsi="Times New Roman" w:cs="Times New Roman"/>
          <w:sz w:val="24"/>
          <w:szCs w:val="24"/>
        </w:rPr>
        <w:t xml:space="preserve"> результатам освоения </w:t>
      </w:r>
      <w:r w:rsidRPr="00A60BCE">
        <w:rPr>
          <w:rFonts w:ascii="Times New Roman" w:hAnsi="Times New Roman" w:cs="Times New Roman"/>
          <w:sz w:val="24"/>
          <w:szCs w:val="24"/>
        </w:rPr>
        <w:t>УП по каждому предмету и в обязательных</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программах внеурочной деятельности.</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6. Педагогическое сопровождение этого процесса осуществляется с</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помощью Универсального интегрированного Портфолио (раздел«Система оценки достижений планируемых результатовобразования»), который является процессуальным способом</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оценки достижений учащихся в развитии универсальных учебных</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действий.</w:t>
      </w:r>
    </w:p>
    <w:p w:rsidR="00C20F4C"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7. Результаты усвоения УУД формулируются для каждого класса 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являются ориентиром при организации мониторинга их достижения.</w:t>
      </w:r>
    </w:p>
    <w:p w:rsidR="00CF1F6D"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соответствии с требованиями ФГОС структура и содержание системы</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учебников «Школа России» направлены на достижение следующих</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личностных результатов освоения основной образовательной программы:</w:t>
      </w:r>
    </w:p>
    <w:p w:rsidR="00614A6F" w:rsidRPr="00A60BCE" w:rsidRDefault="00CF1F6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Формирование основ российской гражданской идентичности, чувства</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гордости за свою Родину, российский народ и историю России, осознание</w:t>
      </w:r>
      <w:r w:rsidR="00614A6F" w:rsidRPr="00A60BCE">
        <w:rPr>
          <w:rFonts w:ascii="Times New Roman" w:hAnsi="Times New Roman" w:cs="Times New Roman"/>
          <w:sz w:val="24"/>
          <w:szCs w:val="24"/>
        </w:rPr>
        <w:t xml:space="preserve"> своей этнической и национальной принадлежности, формирование ценности</w:t>
      </w:r>
      <w:r w:rsidR="00D060B8">
        <w:rPr>
          <w:rFonts w:ascii="Times New Roman" w:hAnsi="Times New Roman" w:cs="Times New Roman"/>
          <w:sz w:val="24"/>
          <w:szCs w:val="24"/>
        </w:rPr>
        <w:t xml:space="preserve"> </w:t>
      </w:r>
      <w:r w:rsidR="00614A6F" w:rsidRPr="00A60BCE">
        <w:rPr>
          <w:rFonts w:ascii="Times New Roman" w:hAnsi="Times New Roman" w:cs="Times New Roman"/>
          <w:sz w:val="24"/>
          <w:szCs w:val="24"/>
        </w:rPr>
        <w:t>многонационального российского общества, гуманистические и</w:t>
      </w:r>
      <w:r w:rsidR="00D060B8">
        <w:rPr>
          <w:rFonts w:ascii="Times New Roman" w:hAnsi="Times New Roman" w:cs="Times New Roman"/>
          <w:sz w:val="24"/>
          <w:szCs w:val="24"/>
        </w:rPr>
        <w:t xml:space="preserve"> </w:t>
      </w:r>
      <w:r w:rsidR="00614A6F" w:rsidRPr="00A60BCE">
        <w:rPr>
          <w:rFonts w:ascii="Times New Roman" w:hAnsi="Times New Roman" w:cs="Times New Roman"/>
          <w:sz w:val="24"/>
          <w:szCs w:val="24"/>
        </w:rPr>
        <w:t>демократические ценностные ориентации.</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Формирование целостного, социально ориентированного взгляда намир в его органичном единстве и разнообразии природы, народов, культур ирелигий.</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Формирование уважительного отношения к иному мнению, истории икультуре других народов.</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Для достижения указанных личностных результатов в систему</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учебников «Школа России» с 1 по 4 класс введены соответствующие разделыи темы, разнообразные по форме и содержанию тексты, упражнения,задания, задачи.</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«Окружающий мир» </w:t>
      </w:r>
      <w:r w:rsidRPr="00A60BCE">
        <w:rPr>
          <w:rFonts w:ascii="Times New Roman" w:hAnsi="Times New Roman" w:cs="Times New Roman"/>
          <w:sz w:val="24"/>
          <w:szCs w:val="24"/>
        </w:rPr>
        <w:t>— это темы «Природа России»,</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«Страницы истории Отечества», «Родной край — часть большой страны»,</w:t>
      </w:r>
      <w:r w:rsidR="009E5EB5">
        <w:rPr>
          <w:rFonts w:ascii="Times New Roman" w:hAnsi="Times New Roman" w:cs="Times New Roman"/>
          <w:sz w:val="24"/>
          <w:szCs w:val="24"/>
        </w:rPr>
        <w:t xml:space="preserve"> </w:t>
      </w:r>
      <w:r w:rsidRPr="00A60BCE">
        <w:rPr>
          <w:rFonts w:ascii="Times New Roman" w:hAnsi="Times New Roman" w:cs="Times New Roman"/>
          <w:sz w:val="24"/>
          <w:szCs w:val="24"/>
        </w:rPr>
        <w:t>«Современная Россия», «Жизнь города и села», «Что такое Родина?», «Что</w:t>
      </w:r>
      <w:r w:rsidR="009E5EB5">
        <w:rPr>
          <w:rFonts w:ascii="Times New Roman" w:hAnsi="Times New Roman" w:cs="Times New Roman"/>
          <w:sz w:val="24"/>
          <w:szCs w:val="24"/>
        </w:rPr>
        <w:t xml:space="preserve"> </w:t>
      </w:r>
      <w:r w:rsidRPr="00A60BCE">
        <w:rPr>
          <w:rFonts w:ascii="Times New Roman" w:hAnsi="Times New Roman" w:cs="Times New Roman"/>
          <w:sz w:val="24"/>
          <w:szCs w:val="24"/>
        </w:rPr>
        <w:t>мы знаем о народах России?», «Что мы знаем о Москве?», «Россия на карте».</w:t>
      </w:r>
    </w:p>
    <w:p w:rsidR="00CF1F6D"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1 классе дети знакомятся с государственными символами России</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 xml:space="preserve">(гербом и флагом), а во 2 классе на уроках музыки разучивают Гимн Россиии продолжают знакомство с государственной символикой государства. В 4классе происходит знакомство с народами, населяющими Россию. </w:t>
      </w:r>
      <w:r w:rsidR="00C20F4C">
        <w:rPr>
          <w:rFonts w:ascii="Times New Roman" w:hAnsi="Times New Roman" w:cs="Times New Roman"/>
          <w:sz w:val="24"/>
          <w:szCs w:val="24"/>
        </w:rPr>
        <w:t>Д</w:t>
      </w:r>
      <w:r w:rsidR="00C20F4C" w:rsidRPr="00A60BCE">
        <w:rPr>
          <w:rFonts w:ascii="Times New Roman" w:hAnsi="Times New Roman" w:cs="Times New Roman"/>
          <w:sz w:val="24"/>
          <w:szCs w:val="24"/>
        </w:rPr>
        <w:t xml:space="preserve">ети </w:t>
      </w:r>
      <w:r w:rsidR="00C20F4C">
        <w:rPr>
          <w:rFonts w:ascii="Times New Roman" w:hAnsi="Times New Roman" w:cs="Times New Roman"/>
          <w:sz w:val="24"/>
          <w:szCs w:val="24"/>
        </w:rPr>
        <w:t>т</w:t>
      </w:r>
      <w:r w:rsidRPr="00A60BCE">
        <w:rPr>
          <w:rFonts w:ascii="Times New Roman" w:hAnsi="Times New Roman" w:cs="Times New Roman"/>
          <w:sz w:val="24"/>
          <w:szCs w:val="24"/>
        </w:rPr>
        <w:t>акже</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знакомятся с Конституцией Российской Федерации - основным закономстраны.Учащиеся выполняют учебные проекты «Родно</w:t>
      </w:r>
      <w:r w:rsidR="002234BE">
        <w:rPr>
          <w:rFonts w:ascii="Times New Roman" w:hAnsi="Times New Roman" w:cs="Times New Roman"/>
          <w:sz w:val="24"/>
          <w:szCs w:val="24"/>
        </w:rPr>
        <w:t>е</w:t>
      </w:r>
      <w:r w:rsidR="00E65C36">
        <w:rPr>
          <w:rFonts w:ascii="Times New Roman" w:hAnsi="Times New Roman" w:cs="Times New Roman"/>
          <w:sz w:val="24"/>
          <w:szCs w:val="24"/>
        </w:rPr>
        <w:t xml:space="preserve"> </w:t>
      </w:r>
      <w:r w:rsidR="002234BE">
        <w:rPr>
          <w:rFonts w:ascii="Times New Roman" w:hAnsi="Times New Roman" w:cs="Times New Roman"/>
          <w:sz w:val="24"/>
          <w:szCs w:val="24"/>
        </w:rPr>
        <w:t>село</w:t>
      </w:r>
      <w:r w:rsidRPr="00A60BCE">
        <w:rPr>
          <w:rFonts w:ascii="Times New Roman" w:hAnsi="Times New Roman" w:cs="Times New Roman"/>
          <w:sz w:val="24"/>
          <w:szCs w:val="24"/>
        </w:rPr>
        <w:t>», «Города</w:t>
      </w:r>
      <w:r w:rsidR="00E65C36">
        <w:rPr>
          <w:rFonts w:ascii="Times New Roman" w:hAnsi="Times New Roman" w:cs="Times New Roman"/>
          <w:sz w:val="24"/>
          <w:szCs w:val="24"/>
        </w:rPr>
        <w:t xml:space="preserve"> </w:t>
      </w:r>
      <w:r w:rsidRPr="00A60BCE">
        <w:rPr>
          <w:rFonts w:ascii="Times New Roman" w:hAnsi="Times New Roman" w:cs="Times New Roman"/>
          <w:sz w:val="24"/>
          <w:szCs w:val="24"/>
        </w:rPr>
        <w:t>России», «Кто нас защищает» (знакомство с Вооруженными Силами России, Государственной службой пожарной охраны, МЧС России) и др.</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«Литературное чтение» — </w:t>
      </w:r>
      <w:r w:rsidRPr="00A60BCE">
        <w:rPr>
          <w:rFonts w:ascii="Times New Roman" w:hAnsi="Times New Roman" w:cs="Times New Roman"/>
          <w:sz w:val="24"/>
          <w:szCs w:val="24"/>
        </w:rPr>
        <w:t>это разделы: «Устное народное</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творчество», «Летописи, былины, жития», «Родина», «Люблю природу</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русскую», «Поэтическая тетрадь», «Природа и мы», «Из русской</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классической литературы», «Литература зарубежных стран» и др., а также</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тексты и задания о нашей многонациональной стране, о традициях и обычаях</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ее народов и народов мира, о многообразии природы и необходимости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бережного к ней отношения. Система таких заданий позволяет учащимся</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осознавать себя гражданами страны, формировать общечеловеческую</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идентичность.</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«Русский язык» </w:t>
      </w:r>
      <w:r w:rsidRPr="00A60BCE">
        <w:rPr>
          <w:rFonts w:ascii="Times New Roman" w:hAnsi="Times New Roman" w:cs="Times New Roman"/>
          <w:sz w:val="24"/>
          <w:szCs w:val="24"/>
        </w:rPr>
        <w:t>представлены разнообразные по форме 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содержанию упражнения и задания о Родине, о защитниках российской</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Земли, о сохранении мира в своей стране и во всём мире. Через тексты дети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знакомятся с национальными ценностями нашего отечества, памятниками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старины и их создателями, русскими умельцами, руками которых созданы</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Царь-пушка и Царь-колокол, церковь Покрова на Нерли и др., узнают о</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великом достоянии нашего народа — русском языке. В этой связи даны тексты И.Д. Тургенева, А.И. Куприна, А.Н.Толстого, Д.С.Лихачёва, М.М.Пришвина, И. С. Соколова-Микитова, К.Г. Паустовского и др., поэтические</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строки А.С.Пушкина, И.А. Бунина, М.Ю. Лермонтова, Н.М. Рубцова, Н.И.Сладкова, С.Я.Маршака и др., убеждающие учащихся в красоте, образности,</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богатстве русского языка. Ученики составляют тексты, рассказы о своей</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 xml:space="preserve">малой родине — </w:t>
      </w:r>
      <w:r w:rsidR="00C20F4C">
        <w:rPr>
          <w:rFonts w:ascii="Times New Roman" w:hAnsi="Times New Roman" w:cs="Times New Roman"/>
          <w:sz w:val="24"/>
          <w:szCs w:val="24"/>
        </w:rPr>
        <w:t>области</w:t>
      </w:r>
      <w:r w:rsidRPr="00A60BCE">
        <w:rPr>
          <w:rFonts w:ascii="Times New Roman" w:hAnsi="Times New Roman" w:cs="Times New Roman"/>
          <w:sz w:val="24"/>
          <w:szCs w:val="24"/>
        </w:rPr>
        <w:t>, городе, селе, об их достопримечательностях,природных и культурно-исторических особенностях. При написании сочинений по картинам великих русских художников Васнецова «Три</w:t>
      </w:r>
      <w:r w:rsidR="002237AA">
        <w:rPr>
          <w:rFonts w:ascii="Times New Roman" w:hAnsi="Times New Roman" w:cs="Times New Roman"/>
          <w:sz w:val="24"/>
          <w:szCs w:val="24"/>
        </w:rPr>
        <w:t xml:space="preserve"> </w:t>
      </w:r>
      <w:r w:rsidRPr="00A60BCE">
        <w:rPr>
          <w:rFonts w:ascii="Times New Roman" w:hAnsi="Times New Roman" w:cs="Times New Roman"/>
          <w:sz w:val="24"/>
          <w:szCs w:val="24"/>
        </w:rPr>
        <w:t>богатыря», «Алёнушка», Саврасова « Грачи прилетели», Пластова «Первый</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снег» и др. знакомятся с бытом русских людей, особенностями русской</w:t>
      </w:r>
      <w:r w:rsidR="00D060B8">
        <w:rPr>
          <w:rFonts w:ascii="Times New Roman" w:hAnsi="Times New Roman" w:cs="Times New Roman"/>
          <w:sz w:val="24"/>
          <w:szCs w:val="24"/>
        </w:rPr>
        <w:t xml:space="preserve"> </w:t>
      </w:r>
      <w:r w:rsidRPr="00A60BCE">
        <w:rPr>
          <w:rFonts w:ascii="Times New Roman" w:hAnsi="Times New Roman" w:cs="Times New Roman"/>
          <w:sz w:val="24"/>
          <w:szCs w:val="24"/>
        </w:rPr>
        <w:t>природы, фольклора, а также с творчеством русских художников.</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«Математика» </w:t>
      </w:r>
      <w:r w:rsidRPr="00A60BCE">
        <w:rPr>
          <w:rFonts w:ascii="Times New Roman" w:hAnsi="Times New Roman" w:cs="Times New Roman"/>
          <w:sz w:val="24"/>
          <w:szCs w:val="24"/>
        </w:rPr>
        <w:t>— в сюжетах текстовых задач (например, в 3 и 4 кл.) представлены сведения из исторического прошлого нашей страны — о</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продолжительности Великой Отечественной войны и о победе в ней, о</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возрасте Российского флота, о современных достижениях России в области</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космонавтики; об отраслях промышленности, о богатом культурном</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наследии страны (например, о годах жизни А.С. Пушкина, о собрании</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сочинений Л.Н. Толстого, о посещении музеев, художественных галерей и др).</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В курсе «Музыка</w:t>
      </w:r>
      <w:r w:rsidRPr="00A60BCE">
        <w:rPr>
          <w:rFonts w:ascii="Times New Roman" w:hAnsi="Times New Roman" w:cs="Times New Roman"/>
          <w:sz w:val="24"/>
          <w:szCs w:val="24"/>
        </w:rPr>
        <w:t>» произведения отечественного музыкального</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искусства рассматриваются в контексте мировой художественной культуры,широко используется принцип диалога культур. Он предполагает знакомствоучащихся с народной и профессиональной музыкой различных</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национальностей на основе ее сопоставления и выявления общности</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жизненного содержания, нравственно-эстетической проблематики, различия</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стилей, музыкального языка, творческого почерка представителей разных</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эпох и культур.</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В курсе «Изобразительное искусство</w:t>
      </w:r>
      <w:r w:rsidRPr="00A60BCE">
        <w:rPr>
          <w:rFonts w:ascii="Times New Roman" w:hAnsi="Times New Roman" w:cs="Times New Roman"/>
          <w:sz w:val="24"/>
          <w:szCs w:val="24"/>
        </w:rPr>
        <w:t>» достижение указанных</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результатов осуществляется благодаря содержанию конкретных заданий и</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сквозному принципу построения обучающего материала, в основе которого</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идея «от родного порога — в мир большой культуры».</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A42B1">
        <w:rPr>
          <w:rFonts w:ascii="Times New Roman" w:hAnsi="Times New Roman" w:cs="Times New Roman"/>
          <w:b/>
          <w:sz w:val="24"/>
          <w:szCs w:val="24"/>
        </w:rPr>
        <w:t>В курсах иностранных языков (немецкий язык)</w:t>
      </w:r>
      <w:r w:rsidRPr="00A60BCE">
        <w:rPr>
          <w:rFonts w:ascii="Times New Roman" w:hAnsi="Times New Roman" w:cs="Times New Roman"/>
          <w:sz w:val="24"/>
          <w:szCs w:val="24"/>
        </w:rPr>
        <w:t xml:space="preserve"> с этой целью предлагаются тексты и</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диалоги о культуре России и аналогичные тексты о культуре и истории</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изучаемой страны.</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Начиная со 2 класса содержание текстов, заданий и упражнений</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направлены на развитие идеи диалога культур России и изучаем</w:t>
      </w:r>
      <w:r w:rsidR="002234BE">
        <w:rPr>
          <w:rFonts w:ascii="Times New Roman" w:hAnsi="Times New Roman" w:cs="Times New Roman"/>
          <w:sz w:val="24"/>
          <w:szCs w:val="24"/>
        </w:rPr>
        <w:t>ой</w:t>
      </w:r>
      <w:r w:rsidRPr="00A60BCE">
        <w:rPr>
          <w:rFonts w:ascii="Times New Roman" w:hAnsi="Times New Roman" w:cs="Times New Roman"/>
          <w:sz w:val="24"/>
          <w:szCs w:val="24"/>
        </w:rPr>
        <w:t xml:space="preserve"> стран</w:t>
      </w:r>
      <w:r w:rsidR="002234BE">
        <w:rPr>
          <w:rFonts w:ascii="Times New Roman" w:hAnsi="Times New Roman" w:cs="Times New Roman"/>
          <w:sz w:val="24"/>
          <w:szCs w:val="24"/>
        </w:rPr>
        <w:t>ы</w:t>
      </w:r>
      <w:r w:rsidRPr="00A60BCE">
        <w:rPr>
          <w:rFonts w:ascii="Times New Roman" w:hAnsi="Times New Roman" w:cs="Times New Roman"/>
          <w:sz w:val="24"/>
          <w:szCs w:val="24"/>
        </w:rPr>
        <w:t>.</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Учащимся предлагаются увлекательные материалы об эт</w:t>
      </w:r>
      <w:r w:rsidR="00DD6EFB">
        <w:rPr>
          <w:rFonts w:ascii="Times New Roman" w:hAnsi="Times New Roman" w:cs="Times New Roman"/>
          <w:sz w:val="24"/>
          <w:szCs w:val="24"/>
        </w:rPr>
        <w:t>ой</w:t>
      </w:r>
      <w:r w:rsidRPr="00A60BCE">
        <w:rPr>
          <w:rFonts w:ascii="Times New Roman" w:hAnsi="Times New Roman" w:cs="Times New Roman"/>
          <w:sz w:val="24"/>
          <w:szCs w:val="24"/>
        </w:rPr>
        <w:t xml:space="preserve"> стран</w:t>
      </w:r>
      <w:r w:rsidR="00DD6EFB">
        <w:rPr>
          <w:rFonts w:ascii="Times New Roman" w:hAnsi="Times New Roman" w:cs="Times New Roman"/>
          <w:sz w:val="24"/>
          <w:szCs w:val="24"/>
        </w:rPr>
        <w:t xml:space="preserve">е и ее </w:t>
      </w:r>
      <w:r w:rsidRPr="00A60BCE">
        <w:rPr>
          <w:rFonts w:ascii="Times New Roman" w:hAnsi="Times New Roman" w:cs="Times New Roman"/>
          <w:sz w:val="24"/>
          <w:szCs w:val="24"/>
        </w:rPr>
        <w:t>столиц</w:t>
      </w:r>
      <w:r w:rsidR="00DD6EFB">
        <w:rPr>
          <w:rFonts w:ascii="Times New Roman" w:hAnsi="Times New Roman" w:cs="Times New Roman"/>
          <w:sz w:val="24"/>
          <w:szCs w:val="24"/>
        </w:rPr>
        <w:t>е -</w:t>
      </w:r>
      <w:r w:rsidRPr="00A60BCE">
        <w:rPr>
          <w:rFonts w:ascii="Times New Roman" w:hAnsi="Times New Roman" w:cs="Times New Roman"/>
          <w:sz w:val="24"/>
          <w:szCs w:val="24"/>
        </w:rPr>
        <w:t xml:space="preserve"> Берлине, о России и её столице</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Москве, о немецких, русских музеях, о праздниках, традициях и обычаях нашей страны иизучаем</w:t>
      </w:r>
      <w:r w:rsidR="00DD6EFB">
        <w:rPr>
          <w:rFonts w:ascii="Times New Roman" w:hAnsi="Times New Roman" w:cs="Times New Roman"/>
          <w:sz w:val="24"/>
          <w:szCs w:val="24"/>
        </w:rPr>
        <w:t>ой</w:t>
      </w:r>
      <w:r w:rsidRPr="00A60BCE">
        <w:rPr>
          <w:rFonts w:ascii="Times New Roman" w:hAnsi="Times New Roman" w:cs="Times New Roman"/>
          <w:sz w:val="24"/>
          <w:szCs w:val="24"/>
        </w:rPr>
        <w:t xml:space="preserve"> стран</w:t>
      </w:r>
      <w:r w:rsidR="00DD6EFB">
        <w:rPr>
          <w:rFonts w:ascii="Times New Roman" w:hAnsi="Times New Roman" w:cs="Times New Roman"/>
          <w:sz w:val="24"/>
          <w:szCs w:val="24"/>
        </w:rPr>
        <w:t>ы</w:t>
      </w:r>
      <w:r w:rsidRPr="00A60BCE">
        <w:rPr>
          <w:rFonts w:ascii="Times New Roman" w:hAnsi="Times New Roman" w:cs="Times New Roman"/>
          <w:sz w:val="24"/>
          <w:szCs w:val="24"/>
        </w:rPr>
        <w:t>.</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курсе «Основы религиозных культур и светской этики» для</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реализации указанных личностных результатов каждый учебник содержит</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общие для всех 6 модулей уроки: урок 1 «Россия — наша Родина» и урок 30</w:t>
      </w:r>
      <w:r w:rsidR="00275E25">
        <w:rPr>
          <w:rFonts w:ascii="Times New Roman" w:hAnsi="Times New Roman" w:cs="Times New Roman"/>
          <w:sz w:val="24"/>
          <w:szCs w:val="24"/>
        </w:rPr>
        <w:t xml:space="preserve"> </w:t>
      </w:r>
      <w:r w:rsidRPr="00A60BCE">
        <w:rPr>
          <w:rFonts w:ascii="Times New Roman" w:hAnsi="Times New Roman" w:cs="Times New Roman"/>
          <w:sz w:val="24"/>
          <w:szCs w:val="24"/>
        </w:rPr>
        <w:t>«Любовь и уважение к Отчеству». Тема Родины, России, любви и уважения к</w:t>
      </w:r>
      <w:r w:rsidR="00275E25">
        <w:rPr>
          <w:rFonts w:ascii="Times New Roman" w:hAnsi="Times New Roman" w:cs="Times New Roman"/>
          <w:sz w:val="24"/>
          <w:szCs w:val="24"/>
        </w:rPr>
        <w:t xml:space="preserve"> </w:t>
      </w:r>
      <w:r w:rsidRPr="00A60BCE">
        <w:rPr>
          <w:rFonts w:ascii="Times New Roman" w:hAnsi="Times New Roman" w:cs="Times New Roman"/>
          <w:sz w:val="24"/>
          <w:szCs w:val="24"/>
        </w:rPr>
        <w:t>Отчеству, единства разнообразных культурных и духовных традиций</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особенности российских культурных и религиозных традиций, учебным</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содержанием, которое раскрывается на материале отечественной истории.</w:t>
      </w:r>
      <w:r w:rsidR="00F86AB7">
        <w:rPr>
          <w:rFonts w:ascii="Times New Roman" w:hAnsi="Times New Roman" w:cs="Times New Roman"/>
          <w:sz w:val="24"/>
          <w:szCs w:val="24"/>
        </w:rPr>
        <w:t xml:space="preserve"> </w:t>
      </w:r>
      <w:r w:rsidRPr="00A60BCE">
        <w:rPr>
          <w:rFonts w:ascii="Times New Roman" w:hAnsi="Times New Roman" w:cs="Times New Roman"/>
          <w:sz w:val="24"/>
          <w:szCs w:val="24"/>
        </w:rPr>
        <w:t>Кроме того, в основе содержания всех модулей лежат концептуальные</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понятия «мы — российский народ», «мы разные и мы вместе». Содержание</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религиозных и светских традиций в каждом учебнике раскрыто как</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содержание традиций российских народов. Таким образом, у обучающихся</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складывается целостный образ культурно-исторического мира России.</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соответствии с требованиями ФГОС структура и содержание системы</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учебников «Школа России» направлены на достижение следующих</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метапредметных результатов освоения основной образовательной</w:t>
      </w:r>
      <w:r w:rsidR="006A3031">
        <w:rPr>
          <w:rFonts w:ascii="Times New Roman" w:hAnsi="Times New Roman" w:cs="Times New Roman"/>
          <w:sz w:val="24"/>
          <w:szCs w:val="24"/>
        </w:rPr>
        <w:t xml:space="preserve"> </w:t>
      </w:r>
      <w:r w:rsidRPr="00A60BCE">
        <w:rPr>
          <w:rFonts w:ascii="Times New Roman" w:hAnsi="Times New Roman" w:cs="Times New Roman"/>
          <w:sz w:val="24"/>
          <w:szCs w:val="24"/>
        </w:rPr>
        <w:t>программы:</w:t>
      </w:r>
    </w:p>
    <w:p w:rsidR="00614A6F" w:rsidRPr="00A60BCE" w:rsidRDefault="00614A6F"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О</w:t>
      </w:r>
      <w:r w:rsidR="006A3031">
        <w:rPr>
          <w:rFonts w:ascii="Times New Roman" w:hAnsi="Times New Roman" w:cs="Times New Roman"/>
          <w:b/>
          <w:bCs/>
          <w:i/>
          <w:iCs/>
          <w:sz w:val="24"/>
          <w:szCs w:val="24"/>
        </w:rPr>
        <w:t xml:space="preserve"> </w:t>
      </w:r>
      <w:r w:rsidRPr="00A60BCE">
        <w:rPr>
          <w:rFonts w:ascii="Times New Roman" w:hAnsi="Times New Roman" w:cs="Times New Roman"/>
          <w:b/>
          <w:bCs/>
          <w:i/>
          <w:iCs/>
          <w:sz w:val="24"/>
          <w:szCs w:val="24"/>
        </w:rPr>
        <w:t>владение способностью принимать и сохранять целии задачи учебной деятельности,  поиска средствее осуществления</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учебниках русского языка, математики, окружающего мира,литературного чтения (1-4кл.) на шмуцтитулах каждого раздела</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сформулированы основные цели и задачи учебной деятельности, что</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позволяет учащимся узнать, чему конкретно они будут учиться, изучая</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Постановка учебной задачи, как правило, показывает детям</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Способность принимать и сохранять задачи учебной деятельности,находить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614A6F" w:rsidRPr="00A60BCE" w:rsidRDefault="00614A6F"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Освоение способов решения проблем творческого и поискового характера</w:t>
      </w:r>
    </w:p>
    <w:p w:rsidR="00614A6F"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Формирование и освоение указанных способов и приёмов действий</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основывается на разработанной в учебника</w:t>
      </w:r>
      <w:r w:rsidR="00D054DD" w:rsidRPr="00A60BCE">
        <w:rPr>
          <w:rFonts w:ascii="Times New Roman" w:hAnsi="Times New Roman" w:cs="Times New Roman"/>
          <w:sz w:val="24"/>
          <w:szCs w:val="24"/>
        </w:rPr>
        <w:t xml:space="preserve">х системе заданий творческого и </w:t>
      </w:r>
      <w:r w:rsidRPr="00A60BCE">
        <w:rPr>
          <w:rFonts w:ascii="Times New Roman" w:hAnsi="Times New Roman" w:cs="Times New Roman"/>
          <w:sz w:val="24"/>
          <w:szCs w:val="24"/>
        </w:rPr>
        <w:t>поискового характера, напр</w:t>
      </w:r>
      <w:r w:rsidR="00D054DD" w:rsidRPr="00A60BCE">
        <w:rPr>
          <w:rFonts w:ascii="Times New Roman" w:hAnsi="Times New Roman" w:cs="Times New Roman"/>
          <w:sz w:val="24"/>
          <w:szCs w:val="24"/>
        </w:rPr>
        <w:t xml:space="preserve">авленных на развитие у учащихся </w:t>
      </w:r>
      <w:r w:rsidRPr="00A60BCE">
        <w:rPr>
          <w:rFonts w:ascii="Times New Roman" w:hAnsi="Times New Roman" w:cs="Times New Roman"/>
          <w:sz w:val="24"/>
          <w:szCs w:val="24"/>
        </w:rPr>
        <w:t>познавательных УУД и творческих с</w:t>
      </w:r>
      <w:r w:rsidR="00D054DD" w:rsidRPr="00A60BCE">
        <w:rPr>
          <w:rFonts w:ascii="Times New Roman" w:hAnsi="Times New Roman" w:cs="Times New Roman"/>
          <w:sz w:val="24"/>
          <w:szCs w:val="24"/>
        </w:rPr>
        <w:t xml:space="preserve">пособностей. В учебниках «Школы </w:t>
      </w:r>
      <w:r w:rsidRPr="00A60BCE">
        <w:rPr>
          <w:rFonts w:ascii="Times New Roman" w:hAnsi="Times New Roman" w:cs="Times New Roman"/>
          <w:sz w:val="24"/>
          <w:szCs w:val="24"/>
        </w:rPr>
        <w:t>России» в каждой теме формулирую</w:t>
      </w:r>
      <w:r w:rsidR="00D054DD" w:rsidRPr="00A60BCE">
        <w:rPr>
          <w:rFonts w:ascii="Times New Roman" w:hAnsi="Times New Roman" w:cs="Times New Roman"/>
          <w:sz w:val="24"/>
          <w:szCs w:val="24"/>
        </w:rPr>
        <w:t xml:space="preserve">тся проблемные вопросы, учебные </w:t>
      </w:r>
      <w:r w:rsidRPr="00A60BCE">
        <w:rPr>
          <w:rFonts w:ascii="Times New Roman" w:hAnsi="Times New Roman" w:cs="Times New Roman"/>
          <w:sz w:val="24"/>
          <w:szCs w:val="24"/>
        </w:rPr>
        <w:t>задачи или создаются проблемные ситуации.</w:t>
      </w:r>
    </w:p>
    <w:p w:rsidR="00D054DD" w:rsidRPr="00A60BCE" w:rsidRDefault="00614A6F"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«Русский язык» </w:t>
      </w:r>
      <w:r w:rsidRPr="00A60BCE">
        <w:rPr>
          <w:rFonts w:ascii="Times New Roman" w:hAnsi="Times New Roman" w:cs="Times New Roman"/>
          <w:sz w:val="24"/>
          <w:szCs w:val="24"/>
        </w:rPr>
        <w:t>одним из приёмов</w:t>
      </w:r>
      <w:r w:rsidR="00D054DD" w:rsidRPr="00A60BCE">
        <w:rPr>
          <w:rFonts w:ascii="Times New Roman" w:hAnsi="Times New Roman" w:cs="Times New Roman"/>
          <w:sz w:val="24"/>
          <w:szCs w:val="24"/>
        </w:rPr>
        <w:t xml:space="preserve">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
    <w:p w:rsidR="00D054DD" w:rsidRPr="00A60BCE" w:rsidRDefault="00D054D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614A6F" w:rsidRPr="00A60BCE" w:rsidRDefault="00D054D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Проблемы творческого и поискового характера решаются также при</w:t>
      </w:r>
      <w:r w:rsidR="00562E7D">
        <w:rPr>
          <w:rFonts w:ascii="Times New Roman" w:hAnsi="Times New Roman" w:cs="Times New Roman"/>
          <w:sz w:val="24"/>
          <w:szCs w:val="24"/>
        </w:rPr>
        <w:t xml:space="preserve"> </w:t>
      </w:r>
      <w:r w:rsidRPr="00A60BCE">
        <w:rPr>
          <w:rFonts w:ascii="Times New Roman" w:hAnsi="Times New Roman" w:cs="Times New Roman"/>
          <w:sz w:val="24"/>
          <w:szCs w:val="24"/>
        </w:rPr>
        <w:t>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D054DD" w:rsidRPr="00A60BCE" w:rsidRDefault="00D054D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«Математика» </w:t>
      </w:r>
      <w:r w:rsidRPr="00A60BCE">
        <w:rPr>
          <w:rFonts w:ascii="Times New Roman" w:hAnsi="Times New Roman" w:cs="Times New Roman"/>
          <w:sz w:val="24"/>
          <w:szCs w:val="24"/>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D054DD" w:rsidRPr="00DD6EFB" w:rsidRDefault="00D054DD" w:rsidP="00D96E1C">
      <w:pPr>
        <w:pStyle w:val="a4"/>
        <w:numPr>
          <w:ilvl w:val="0"/>
          <w:numId w:val="15"/>
        </w:numPr>
        <w:autoSpaceDE w:val="0"/>
        <w:autoSpaceDN w:val="0"/>
        <w:adjustRightInd w:val="0"/>
        <w:spacing w:after="0" w:line="240" w:lineRule="auto"/>
        <w:jc w:val="both"/>
        <w:rPr>
          <w:rFonts w:ascii="Times New Roman" w:hAnsi="Times New Roman" w:cs="Times New Roman"/>
          <w:sz w:val="24"/>
          <w:szCs w:val="24"/>
        </w:rPr>
      </w:pPr>
      <w:r w:rsidRPr="00DD6EFB">
        <w:rPr>
          <w:rFonts w:ascii="Times New Roman" w:hAnsi="Times New Roman" w:cs="Times New Roman"/>
          <w:sz w:val="24"/>
          <w:szCs w:val="24"/>
        </w:rPr>
        <w:t>продолжить (дополнить) ряд чисел, числовых выражений,</w:t>
      </w:r>
      <w:r w:rsidR="00275E25">
        <w:rPr>
          <w:rFonts w:ascii="Times New Roman" w:hAnsi="Times New Roman" w:cs="Times New Roman"/>
          <w:sz w:val="24"/>
          <w:szCs w:val="24"/>
        </w:rPr>
        <w:t xml:space="preserve"> </w:t>
      </w:r>
      <w:r w:rsidRPr="00DD6EFB">
        <w:rPr>
          <w:rFonts w:ascii="Times New Roman" w:hAnsi="Times New Roman" w:cs="Times New Roman"/>
          <w:sz w:val="24"/>
          <w:szCs w:val="24"/>
        </w:rPr>
        <w:t xml:space="preserve">равенств, </w:t>
      </w:r>
      <w:r w:rsidR="00275E25">
        <w:rPr>
          <w:rFonts w:ascii="Times New Roman" w:hAnsi="Times New Roman" w:cs="Times New Roman"/>
          <w:sz w:val="24"/>
          <w:szCs w:val="24"/>
        </w:rPr>
        <w:t xml:space="preserve">уравнений, </w:t>
      </w:r>
      <w:r w:rsidRPr="00DD6EFB">
        <w:rPr>
          <w:rFonts w:ascii="Times New Roman" w:hAnsi="Times New Roman" w:cs="Times New Roman"/>
          <w:sz w:val="24"/>
          <w:szCs w:val="24"/>
        </w:rPr>
        <w:t>значений величин, геометрических фигур и др.,</w:t>
      </w:r>
      <w:r w:rsidR="00275E25">
        <w:rPr>
          <w:rFonts w:ascii="Times New Roman" w:hAnsi="Times New Roman" w:cs="Times New Roman"/>
          <w:sz w:val="24"/>
          <w:szCs w:val="24"/>
        </w:rPr>
        <w:t xml:space="preserve"> </w:t>
      </w:r>
      <w:r w:rsidRPr="00DD6EFB">
        <w:rPr>
          <w:rFonts w:ascii="Times New Roman" w:hAnsi="Times New Roman" w:cs="Times New Roman"/>
          <w:sz w:val="24"/>
          <w:szCs w:val="24"/>
        </w:rPr>
        <w:t>записанных по определённому правилу;</w:t>
      </w:r>
    </w:p>
    <w:p w:rsidR="00D054DD" w:rsidRPr="00DD6EFB" w:rsidRDefault="00D054DD" w:rsidP="00D96E1C">
      <w:pPr>
        <w:pStyle w:val="a4"/>
        <w:numPr>
          <w:ilvl w:val="0"/>
          <w:numId w:val="15"/>
        </w:numPr>
        <w:autoSpaceDE w:val="0"/>
        <w:autoSpaceDN w:val="0"/>
        <w:adjustRightInd w:val="0"/>
        <w:spacing w:after="0" w:line="240" w:lineRule="auto"/>
        <w:jc w:val="both"/>
        <w:rPr>
          <w:rFonts w:ascii="Times New Roman" w:hAnsi="Times New Roman" w:cs="Times New Roman"/>
          <w:sz w:val="24"/>
          <w:szCs w:val="24"/>
        </w:rPr>
      </w:pPr>
      <w:r w:rsidRPr="00DD6EFB">
        <w:rPr>
          <w:rFonts w:ascii="Times New Roman" w:hAnsi="Times New Roman" w:cs="Times New Roman"/>
          <w:sz w:val="24"/>
          <w:szCs w:val="24"/>
        </w:rPr>
        <w:t>провести классификацию объектов, чисел, равенств, значений</w:t>
      </w:r>
      <w:r w:rsidR="001D774B">
        <w:rPr>
          <w:rFonts w:ascii="Times New Roman" w:hAnsi="Times New Roman" w:cs="Times New Roman"/>
          <w:sz w:val="24"/>
          <w:szCs w:val="24"/>
        </w:rPr>
        <w:t xml:space="preserve"> </w:t>
      </w:r>
      <w:r w:rsidRPr="00DD6EFB">
        <w:rPr>
          <w:rFonts w:ascii="Times New Roman" w:hAnsi="Times New Roman" w:cs="Times New Roman"/>
          <w:sz w:val="24"/>
          <w:szCs w:val="24"/>
        </w:rPr>
        <w:t>величин, геометрических фигур и др. по заданному признаку;</w:t>
      </w:r>
    </w:p>
    <w:p w:rsidR="00D054DD" w:rsidRPr="00DD6EFB" w:rsidRDefault="00D054DD" w:rsidP="00D96E1C">
      <w:pPr>
        <w:pStyle w:val="a4"/>
        <w:numPr>
          <w:ilvl w:val="0"/>
          <w:numId w:val="15"/>
        </w:numPr>
        <w:autoSpaceDE w:val="0"/>
        <w:autoSpaceDN w:val="0"/>
        <w:adjustRightInd w:val="0"/>
        <w:spacing w:after="0" w:line="240" w:lineRule="auto"/>
        <w:jc w:val="both"/>
        <w:rPr>
          <w:rFonts w:ascii="Times New Roman" w:hAnsi="Times New Roman" w:cs="Times New Roman"/>
          <w:sz w:val="24"/>
          <w:szCs w:val="24"/>
        </w:rPr>
      </w:pPr>
      <w:r w:rsidRPr="00DD6EFB">
        <w:rPr>
          <w:rFonts w:ascii="Times New Roman" w:hAnsi="Times New Roman" w:cs="Times New Roman"/>
          <w:sz w:val="24"/>
          <w:szCs w:val="24"/>
        </w:rPr>
        <w:t>провести логические рассуждения, использовать знания в новых</w:t>
      </w:r>
      <w:r w:rsidR="001D774B">
        <w:rPr>
          <w:rFonts w:ascii="Times New Roman" w:hAnsi="Times New Roman" w:cs="Times New Roman"/>
          <w:sz w:val="24"/>
          <w:szCs w:val="24"/>
        </w:rPr>
        <w:t xml:space="preserve"> </w:t>
      </w:r>
      <w:r w:rsidRPr="00DD6EFB">
        <w:rPr>
          <w:rFonts w:ascii="Times New Roman" w:hAnsi="Times New Roman" w:cs="Times New Roman"/>
          <w:sz w:val="24"/>
          <w:szCs w:val="24"/>
        </w:rPr>
        <w:t>условиях при выполнении заданий поискового характера.</w:t>
      </w:r>
    </w:p>
    <w:p w:rsidR="00D054DD" w:rsidRPr="00A60BCE" w:rsidRDefault="00D054D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 учебниках предлагаются «Странички для любознательных» </w:t>
      </w:r>
      <w:r w:rsidR="001D774B">
        <w:rPr>
          <w:rFonts w:ascii="Times New Roman" w:hAnsi="Times New Roman" w:cs="Times New Roman"/>
          <w:sz w:val="24"/>
          <w:szCs w:val="24"/>
        </w:rPr>
        <w:t xml:space="preserve"> </w:t>
      </w:r>
      <w:r w:rsidRPr="00A60BCE">
        <w:rPr>
          <w:rFonts w:ascii="Times New Roman" w:hAnsi="Times New Roman" w:cs="Times New Roman"/>
          <w:sz w:val="24"/>
          <w:szCs w:val="24"/>
        </w:rPr>
        <w:t>сзаданиями творческого характера, начиная со 2 класса, добавляются</w:t>
      </w:r>
      <w:r w:rsidR="001D774B">
        <w:rPr>
          <w:rFonts w:ascii="Times New Roman" w:hAnsi="Times New Roman" w:cs="Times New Roman"/>
          <w:sz w:val="24"/>
          <w:szCs w:val="24"/>
        </w:rPr>
        <w:t xml:space="preserve"> </w:t>
      </w:r>
      <w:r w:rsidRPr="00A60BCE">
        <w:rPr>
          <w:rFonts w:ascii="Times New Roman" w:hAnsi="Times New Roman" w:cs="Times New Roman"/>
          <w:sz w:val="24"/>
          <w:szCs w:val="24"/>
        </w:rPr>
        <w:t>странички «Готовимся к олимпиаде», задания конкурса «Смекалка».</w:t>
      </w:r>
      <w:r w:rsidR="00275E25">
        <w:rPr>
          <w:rFonts w:ascii="Times New Roman" w:hAnsi="Times New Roman" w:cs="Times New Roman"/>
          <w:sz w:val="24"/>
          <w:szCs w:val="24"/>
        </w:rPr>
        <w:t xml:space="preserve"> </w:t>
      </w:r>
      <w:r w:rsidRPr="00A60BCE">
        <w:rPr>
          <w:rFonts w:ascii="Times New Roman" w:hAnsi="Times New Roman" w:cs="Times New Roman"/>
          <w:sz w:val="24"/>
          <w:szCs w:val="24"/>
        </w:rPr>
        <w:t>С первого класса младшие школьники учатся не только наблюдать,сравнивать,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D054DD" w:rsidRPr="00DD6EFB" w:rsidRDefault="00D054D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Проблемы творческого и поискового характера решаются также приработе над учебными проектами по </w:t>
      </w:r>
      <w:r w:rsidRPr="00A60BCE">
        <w:rPr>
          <w:rFonts w:ascii="Times New Roman" w:hAnsi="Times New Roman" w:cs="Times New Roman"/>
          <w:b/>
          <w:bCs/>
          <w:sz w:val="24"/>
          <w:szCs w:val="24"/>
        </w:rPr>
        <w:t>математике, русскому языку,</w:t>
      </w:r>
      <w:r w:rsidR="00275E25">
        <w:rPr>
          <w:rFonts w:ascii="Times New Roman" w:hAnsi="Times New Roman" w:cs="Times New Roman"/>
          <w:b/>
          <w:bCs/>
          <w:sz w:val="24"/>
          <w:szCs w:val="24"/>
        </w:rPr>
        <w:t xml:space="preserve"> </w:t>
      </w:r>
      <w:r w:rsidRPr="00A60BCE">
        <w:rPr>
          <w:rFonts w:ascii="Times New Roman" w:hAnsi="Times New Roman" w:cs="Times New Roman"/>
          <w:b/>
          <w:bCs/>
          <w:sz w:val="24"/>
          <w:szCs w:val="24"/>
        </w:rPr>
        <w:t xml:space="preserve">литературному чтению, окружающему миру, технологии, иностранным языкам, </w:t>
      </w:r>
      <w:r w:rsidRPr="00A60BCE">
        <w:rPr>
          <w:rFonts w:ascii="Times New Roman" w:hAnsi="Times New Roman" w:cs="Times New Roman"/>
          <w:sz w:val="24"/>
          <w:szCs w:val="24"/>
        </w:rPr>
        <w:t>которые предусмотрены в каждом учебнике с 1 по 4</w:t>
      </w:r>
      <w:r w:rsidR="00275E25">
        <w:rPr>
          <w:rFonts w:ascii="Times New Roman" w:hAnsi="Times New Roman" w:cs="Times New Roman"/>
          <w:sz w:val="24"/>
          <w:szCs w:val="24"/>
        </w:rPr>
        <w:t xml:space="preserve"> </w:t>
      </w:r>
      <w:r w:rsidRPr="00A60BCE">
        <w:rPr>
          <w:rFonts w:ascii="Times New Roman" w:hAnsi="Times New Roman" w:cs="Times New Roman"/>
          <w:sz w:val="24"/>
          <w:szCs w:val="24"/>
        </w:rPr>
        <w:t>класс.</w:t>
      </w:r>
    </w:p>
    <w:p w:rsidR="00D054DD" w:rsidRDefault="00D054DD"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i/>
          <w:iCs/>
          <w:sz w:val="24"/>
          <w:szCs w:val="24"/>
        </w:rPr>
        <w:t>Овладение коммуникативными универсальными учебными</w:t>
      </w:r>
      <w:r w:rsidR="001D774B">
        <w:rPr>
          <w:rFonts w:ascii="Times New Roman" w:hAnsi="Times New Roman" w:cs="Times New Roman"/>
          <w:b/>
          <w:bCs/>
          <w:i/>
          <w:iCs/>
          <w:sz w:val="24"/>
          <w:szCs w:val="24"/>
        </w:rPr>
        <w:t xml:space="preserve"> </w:t>
      </w:r>
      <w:r w:rsidRPr="00A60BCE">
        <w:rPr>
          <w:rFonts w:ascii="Times New Roman" w:hAnsi="Times New Roman" w:cs="Times New Roman"/>
          <w:b/>
          <w:bCs/>
          <w:i/>
          <w:iCs/>
          <w:sz w:val="24"/>
          <w:szCs w:val="24"/>
        </w:rPr>
        <w:t xml:space="preserve">действиями </w:t>
      </w:r>
      <w:r w:rsidRPr="00A60BCE">
        <w:rPr>
          <w:rFonts w:ascii="Times New Roman" w:hAnsi="Times New Roman" w:cs="Times New Roman"/>
          <w:sz w:val="24"/>
          <w:szCs w:val="24"/>
        </w:rPr>
        <w:t>происходит в начальных классах на всех уроках. Это ответы на вопросы учителя и своих одноклассников, защита своего мнения, оформление своих мыслей в устной и письменной форме, работа в парах, группах, умение сотрудничать с взрослыми и детьми.</w:t>
      </w:r>
    </w:p>
    <w:p w:rsidR="00AA42B1" w:rsidRDefault="00AA42B1" w:rsidP="00A60BCE">
      <w:pPr>
        <w:autoSpaceDE w:val="0"/>
        <w:autoSpaceDN w:val="0"/>
        <w:adjustRightInd w:val="0"/>
        <w:spacing w:after="0" w:line="240" w:lineRule="auto"/>
        <w:jc w:val="both"/>
        <w:rPr>
          <w:rFonts w:ascii="Times New Roman" w:hAnsi="Times New Roman" w:cs="Times New Roman"/>
          <w:sz w:val="24"/>
          <w:szCs w:val="24"/>
        </w:rPr>
      </w:pPr>
    </w:p>
    <w:p w:rsidR="00AA42B1" w:rsidRDefault="00AA42B1" w:rsidP="00AA42B1">
      <w:pPr>
        <w:pStyle w:val="af5"/>
        <w:spacing w:line="240" w:lineRule="auto"/>
        <w:jc w:val="center"/>
        <w:rPr>
          <w:sz w:val="24"/>
        </w:rPr>
      </w:pPr>
      <w:r w:rsidRPr="006236CD">
        <w:rPr>
          <w:bCs/>
          <w:sz w:val="24"/>
        </w:rPr>
        <w:t>2.1.4</w:t>
      </w:r>
      <w:bookmarkStart w:id="1" w:name="_Toc294246092"/>
      <w:r w:rsidRPr="006236CD">
        <w:rPr>
          <w:sz w:val="24"/>
        </w:rPr>
        <w:t xml:space="preserve"> Особенности</w:t>
      </w:r>
      <w:r w:rsidRPr="002104A6">
        <w:rPr>
          <w:sz w:val="24"/>
        </w:rPr>
        <w:t>,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
    </w:p>
    <w:p w:rsidR="00AA42B1" w:rsidRPr="00056E1F" w:rsidRDefault="00AA42B1" w:rsidP="00176404">
      <w:pPr>
        <w:tabs>
          <w:tab w:val="left" w:pos="709"/>
        </w:tabs>
        <w:spacing w:line="240" w:lineRule="auto"/>
        <w:rPr>
          <w:rFonts w:ascii="Times New Roman" w:hAnsi="Times New Roman"/>
          <w:sz w:val="24"/>
          <w:szCs w:val="24"/>
          <w:shd w:val="clear" w:color="auto" w:fill="FFFFFF"/>
        </w:rPr>
      </w:pPr>
      <w:r w:rsidRPr="00056E1F">
        <w:rPr>
          <w:rFonts w:ascii="Times New Roman" w:hAnsi="Times New Roman"/>
          <w:sz w:val="24"/>
          <w:szCs w:val="24"/>
          <w:shd w:val="clear" w:color="auto" w:fill="FFFFFF"/>
        </w:rPr>
        <w:t xml:space="preserve">Учебно-исследовательская и проектная деятельности обучающихся направлена на развитие метапредметных умений.Включение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AA42B1" w:rsidRPr="00056E1F" w:rsidRDefault="00AA42B1" w:rsidP="00176404">
      <w:pPr>
        <w:tabs>
          <w:tab w:val="left" w:pos="709"/>
        </w:tabs>
        <w:spacing w:line="240" w:lineRule="auto"/>
        <w:jc w:val="both"/>
        <w:rPr>
          <w:rFonts w:ascii="Times New Roman" w:hAnsi="Times New Roman"/>
          <w:sz w:val="24"/>
          <w:szCs w:val="24"/>
          <w:shd w:val="clear" w:color="auto" w:fill="FFFFFF"/>
        </w:rPr>
      </w:pPr>
      <w:r w:rsidRPr="00056E1F">
        <w:rPr>
          <w:rFonts w:ascii="Times New Roman" w:hAnsi="Times New Roman"/>
          <w:sz w:val="24"/>
          <w:szCs w:val="24"/>
          <w:shd w:val="clear" w:color="auto" w:fill="FFFFFF"/>
        </w:rPr>
        <w:t>В ходе освоения учебно-исследовательской и проектной деятельности учащийся начальной школы</w:t>
      </w:r>
      <w:r w:rsidRPr="00056E1F">
        <w:rPr>
          <w:rFonts w:ascii="Times New Roman" w:hAnsi="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AA42B1" w:rsidRPr="00056E1F" w:rsidRDefault="00AA42B1" w:rsidP="00176404">
      <w:pPr>
        <w:pStyle w:val="8"/>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056E1F">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76404" w:rsidRDefault="00AA42B1" w:rsidP="00176404">
      <w:pPr>
        <w:shd w:val="clear" w:color="auto" w:fill="FFFFFF"/>
        <w:tabs>
          <w:tab w:val="left" w:pos="709"/>
        </w:tabs>
        <w:spacing w:line="240" w:lineRule="auto"/>
        <w:jc w:val="both"/>
        <w:rPr>
          <w:rFonts w:ascii="Times New Roman" w:hAnsi="Times New Roman"/>
          <w:sz w:val="24"/>
          <w:szCs w:val="24"/>
        </w:rPr>
      </w:pPr>
      <w:r w:rsidRPr="00056E1F">
        <w:rPr>
          <w:rFonts w:ascii="Times New Roman" w:hAnsi="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AA42B1" w:rsidRPr="00056E1F" w:rsidRDefault="00AA42B1" w:rsidP="00176404">
      <w:pPr>
        <w:shd w:val="clear" w:color="auto" w:fill="FFFFFF"/>
        <w:tabs>
          <w:tab w:val="left" w:pos="709"/>
        </w:tabs>
        <w:spacing w:line="240" w:lineRule="auto"/>
        <w:jc w:val="both"/>
        <w:rPr>
          <w:rFonts w:ascii="Times New Roman" w:hAnsi="Times New Roman"/>
          <w:sz w:val="24"/>
          <w:szCs w:val="24"/>
        </w:rPr>
      </w:pPr>
      <w:r w:rsidRPr="00056E1F">
        <w:rPr>
          <w:rFonts w:ascii="Times New Roman" w:hAnsi="Times New Roman"/>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AA42B1" w:rsidRPr="00056E1F" w:rsidRDefault="00AA42B1" w:rsidP="00176404">
      <w:pPr>
        <w:pStyle w:val="8"/>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056E1F">
        <w:rPr>
          <w:rFonts w:ascii="Times New Roman" w:hAnsi="Times New Roman"/>
          <w:spacing w:val="0"/>
          <w:sz w:val="24"/>
          <w:szCs w:val="24"/>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AA42B1" w:rsidRPr="00056E1F" w:rsidRDefault="00AA42B1" w:rsidP="00176404">
      <w:pPr>
        <w:pStyle w:val="8"/>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056E1F">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AA42B1" w:rsidRPr="00056E1F" w:rsidRDefault="00AA42B1" w:rsidP="00176404">
      <w:pPr>
        <w:shd w:val="clear" w:color="auto" w:fill="FFFFFF"/>
        <w:tabs>
          <w:tab w:val="left" w:pos="709"/>
        </w:tabs>
        <w:spacing w:line="240" w:lineRule="auto"/>
        <w:rPr>
          <w:rFonts w:ascii="Times New Roman" w:hAnsi="Times New Roman"/>
          <w:sz w:val="24"/>
          <w:szCs w:val="24"/>
        </w:rPr>
      </w:pPr>
      <w:r w:rsidRPr="00056E1F">
        <w:rPr>
          <w:rFonts w:ascii="Times New Roman" w:hAnsi="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w:t>
      </w:r>
      <w:r w:rsidR="00562E7D">
        <w:rPr>
          <w:rFonts w:ascii="Times New Roman" w:hAnsi="Times New Roman"/>
          <w:sz w:val="24"/>
          <w:szCs w:val="24"/>
        </w:rPr>
        <w:t xml:space="preserve"> - </w:t>
      </w:r>
      <w:r w:rsidRPr="00056E1F">
        <w:rPr>
          <w:rFonts w:ascii="Times New Roman" w:hAnsi="Times New Roman"/>
          <w:sz w:val="24"/>
          <w:szCs w:val="24"/>
        </w:rPr>
        <w:t>готовность слушать и слышать собеседника,</w:t>
      </w:r>
      <w:r w:rsidR="0086079E">
        <w:rPr>
          <w:rFonts w:ascii="Times New Roman" w:hAnsi="Times New Roman"/>
          <w:sz w:val="24"/>
          <w:szCs w:val="24"/>
        </w:rPr>
        <w:t xml:space="preserve"> </w:t>
      </w:r>
      <w:r w:rsidRPr="00056E1F">
        <w:rPr>
          <w:rFonts w:ascii="Times New Roman" w:hAnsi="Times New Roman"/>
          <w:sz w:val="24"/>
          <w:szCs w:val="24"/>
        </w:rPr>
        <w:t xml:space="preserve">умение в корректной форме формулировать и оценивать познавательные вопросы; </w:t>
      </w:r>
      <w:r>
        <w:rPr>
          <w:rFonts w:ascii="Times New Roman" w:hAnsi="Times New Roman"/>
          <w:sz w:val="24"/>
          <w:szCs w:val="24"/>
        </w:rPr>
        <w:t xml:space="preserve">                                                                                                                                                     -</w:t>
      </w:r>
      <w:r w:rsidRPr="00056E1F">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r>
        <w:rPr>
          <w:rFonts w:ascii="Times New Roman" w:hAnsi="Times New Roman"/>
          <w:sz w:val="24"/>
          <w:szCs w:val="24"/>
        </w:rPr>
        <w:t xml:space="preserve">                                                                                                                     -</w:t>
      </w:r>
      <w:r w:rsidRPr="00056E1F">
        <w:rPr>
          <w:rFonts w:ascii="Times New Roman" w:hAnsi="Times New Roman"/>
          <w:sz w:val="24"/>
          <w:szCs w:val="24"/>
        </w:rPr>
        <w:t>критически и творчески работать в сотрудничестве с другими людьми;</w:t>
      </w:r>
      <w:r w:rsidR="0086079E">
        <w:rPr>
          <w:rFonts w:ascii="Times New Roman" w:hAnsi="Times New Roman"/>
          <w:sz w:val="24"/>
          <w:szCs w:val="24"/>
        </w:rPr>
        <w:t xml:space="preserve">                                   </w:t>
      </w:r>
      <w:r>
        <w:rPr>
          <w:rFonts w:ascii="Times New Roman" w:hAnsi="Times New Roman"/>
          <w:sz w:val="24"/>
          <w:szCs w:val="24"/>
        </w:rPr>
        <w:t>-</w:t>
      </w:r>
      <w:r w:rsidRPr="00056E1F">
        <w:rPr>
          <w:rFonts w:ascii="Times New Roman" w:hAnsi="Times New Roman"/>
          <w:sz w:val="24"/>
          <w:szCs w:val="24"/>
        </w:rPr>
        <w:t xml:space="preserve">смело и твердо защищать свои убеждения; </w:t>
      </w:r>
      <w:r>
        <w:rPr>
          <w:rFonts w:ascii="Times New Roman" w:hAnsi="Times New Roman"/>
          <w:sz w:val="24"/>
          <w:szCs w:val="24"/>
        </w:rPr>
        <w:t xml:space="preserve">                                                                                             </w:t>
      </w:r>
      <w:r w:rsidR="00FF1587">
        <w:rPr>
          <w:rFonts w:ascii="Times New Roman" w:hAnsi="Times New Roman"/>
          <w:sz w:val="24"/>
          <w:szCs w:val="24"/>
        </w:rPr>
        <w:t xml:space="preserve">               </w:t>
      </w:r>
      <w:r w:rsidR="00562E7D">
        <w:rPr>
          <w:rFonts w:ascii="Times New Roman" w:hAnsi="Times New Roman"/>
          <w:sz w:val="24"/>
          <w:szCs w:val="24"/>
        </w:rPr>
        <w:t>-</w:t>
      </w:r>
      <w:r w:rsidRPr="00056E1F">
        <w:rPr>
          <w:rFonts w:ascii="Times New Roman" w:hAnsi="Times New Roman"/>
          <w:sz w:val="24"/>
          <w:szCs w:val="24"/>
        </w:rPr>
        <w:t>оценивать и понимать собственные сильные и слабые стороны; отвечать за свои действия и их последствия.</w:t>
      </w:r>
    </w:p>
    <w:p w:rsidR="00AA42B1" w:rsidRPr="00EA245E" w:rsidRDefault="00AA42B1" w:rsidP="00AA42B1">
      <w:pPr>
        <w:autoSpaceDE w:val="0"/>
        <w:autoSpaceDN w:val="0"/>
        <w:adjustRightInd w:val="0"/>
        <w:spacing w:after="0" w:line="240" w:lineRule="auto"/>
        <w:jc w:val="center"/>
        <w:outlineLvl w:val="0"/>
        <w:rPr>
          <w:rFonts w:ascii="Times New Roman" w:hAnsi="Times New Roman"/>
          <w:b/>
          <w:noProof/>
        </w:rPr>
      </w:pPr>
      <w:r w:rsidRPr="00EA245E">
        <w:rPr>
          <w:rFonts w:ascii="Times New Roman" w:hAnsi="Times New Roman"/>
          <w:b/>
          <w:bCs/>
          <w:sz w:val="24"/>
          <w:szCs w:val="24"/>
        </w:rPr>
        <w:t xml:space="preserve">2.1.5. </w:t>
      </w:r>
      <w:r w:rsidRPr="00EA245E">
        <w:rPr>
          <w:rFonts w:ascii="Times New Roman" w:hAnsi="Times New Roman"/>
          <w:b/>
          <w:noProof/>
        </w:rPr>
        <w:t>Условия, обеспечивающие развитие универсальных учебных действий у обучающихся</w:t>
      </w:r>
    </w:p>
    <w:p w:rsidR="00AA42B1" w:rsidRPr="00056E1F" w:rsidRDefault="00AA42B1" w:rsidP="00176404">
      <w:pPr>
        <w:tabs>
          <w:tab w:val="left" w:pos="709"/>
        </w:tabs>
        <w:spacing w:line="240" w:lineRule="auto"/>
        <w:jc w:val="both"/>
        <w:rPr>
          <w:rFonts w:ascii="Times New Roman" w:hAnsi="Times New Roman"/>
          <w:sz w:val="24"/>
          <w:szCs w:val="24"/>
        </w:rPr>
      </w:pPr>
      <w:r w:rsidRPr="00056E1F">
        <w:rPr>
          <w:rFonts w:ascii="Times New Roman" w:hAnsi="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AA42B1" w:rsidRPr="00176404" w:rsidRDefault="00AA42B1" w:rsidP="00D96E1C">
      <w:pPr>
        <w:pStyle w:val="a4"/>
        <w:numPr>
          <w:ilvl w:val="0"/>
          <w:numId w:val="33"/>
        </w:numPr>
        <w:tabs>
          <w:tab w:val="left" w:pos="709"/>
        </w:tabs>
        <w:spacing w:line="240" w:lineRule="auto"/>
        <w:jc w:val="both"/>
        <w:rPr>
          <w:rFonts w:ascii="Times New Roman" w:hAnsi="Times New Roman"/>
          <w:sz w:val="24"/>
          <w:szCs w:val="24"/>
        </w:rPr>
      </w:pPr>
      <w:r w:rsidRPr="00176404">
        <w:rPr>
          <w:rFonts w:ascii="Times New Roman" w:hAnsi="Times New Roman"/>
          <w:sz w:val="24"/>
          <w:szCs w:val="24"/>
        </w:rPr>
        <w:t>использовании  учебников</w:t>
      </w:r>
      <w:r w:rsidR="00562E7D" w:rsidRPr="00176404">
        <w:rPr>
          <w:rFonts w:ascii="Times New Roman" w:hAnsi="Times New Roman"/>
          <w:sz w:val="24"/>
          <w:szCs w:val="24"/>
        </w:rPr>
        <w:t xml:space="preserve"> </w:t>
      </w:r>
      <w:r w:rsidRPr="00176404">
        <w:rPr>
          <w:rFonts w:ascii="Times New Roman" w:hAnsi="Times New Roman"/>
          <w:sz w:val="24"/>
          <w:szCs w:val="24"/>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A42B1" w:rsidRPr="00176404" w:rsidRDefault="00AA42B1" w:rsidP="00D96E1C">
      <w:pPr>
        <w:pStyle w:val="a4"/>
        <w:numPr>
          <w:ilvl w:val="0"/>
          <w:numId w:val="33"/>
        </w:numPr>
        <w:tabs>
          <w:tab w:val="left" w:pos="709"/>
        </w:tabs>
        <w:spacing w:line="240" w:lineRule="auto"/>
        <w:jc w:val="both"/>
        <w:rPr>
          <w:rFonts w:ascii="Times New Roman" w:hAnsi="Times New Roman"/>
          <w:sz w:val="24"/>
          <w:szCs w:val="24"/>
        </w:rPr>
      </w:pPr>
      <w:r w:rsidRPr="00176404">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A42B1" w:rsidRPr="00176404" w:rsidRDefault="00AA42B1" w:rsidP="00D96E1C">
      <w:pPr>
        <w:pStyle w:val="a4"/>
        <w:numPr>
          <w:ilvl w:val="0"/>
          <w:numId w:val="33"/>
        </w:numPr>
        <w:tabs>
          <w:tab w:val="left" w:pos="709"/>
        </w:tabs>
        <w:spacing w:line="240" w:lineRule="auto"/>
        <w:jc w:val="both"/>
        <w:rPr>
          <w:rFonts w:ascii="Times New Roman" w:hAnsi="Times New Roman"/>
          <w:sz w:val="24"/>
          <w:szCs w:val="24"/>
        </w:rPr>
      </w:pPr>
      <w:r w:rsidRPr="00176404">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AA42B1" w:rsidRPr="00176404" w:rsidRDefault="00AA42B1" w:rsidP="00D96E1C">
      <w:pPr>
        <w:pStyle w:val="a4"/>
        <w:numPr>
          <w:ilvl w:val="0"/>
          <w:numId w:val="33"/>
        </w:numPr>
        <w:tabs>
          <w:tab w:val="left" w:pos="709"/>
        </w:tabs>
        <w:spacing w:line="240" w:lineRule="auto"/>
        <w:jc w:val="both"/>
        <w:rPr>
          <w:rFonts w:ascii="Times New Roman" w:hAnsi="Times New Roman"/>
          <w:sz w:val="24"/>
          <w:szCs w:val="24"/>
        </w:rPr>
      </w:pPr>
      <w:r w:rsidRPr="00176404">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AA42B1" w:rsidRPr="00176404" w:rsidRDefault="00AA42B1" w:rsidP="00D96E1C">
      <w:pPr>
        <w:pStyle w:val="a4"/>
        <w:numPr>
          <w:ilvl w:val="0"/>
          <w:numId w:val="33"/>
        </w:numPr>
        <w:tabs>
          <w:tab w:val="left" w:pos="709"/>
        </w:tabs>
        <w:spacing w:line="240" w:lineRule="auto"/>
        <w:jc w:val="both"/>
        <w:rPr>
          <w:rFonts w:ascii="Times New Roman" w:hAnsi="Times New Roman"/>
          <w:sz w:val="24"/>
          <w:szCs w:val="24"/>
        </w:rPr>
      </w:pPr>
      <w:r w:rsidRPr="00176404">
        <w:rPr>
          <w:rFonts w:ascii="Times New Roman" w:hAnsi="Times New Roman"/>
          <w:sz w:val="24"/>
          <w:szCs w:val="24"/>
        </w:rPr>
        <w:t>эффективного использования средств ИКТ.</w:t>
      </w:r>
    </w:p>
    <w:p w:rsidR="00AA42B1" w:rsidRPr="00056E1F" w:rsidRDefault="00AA42B1" w:rsidP="00AA42B1">
      <w:pPr>
        <w:tabs>
          <w:tab w:val="left" w:pos="709"/>
        </w:tabs>
        <w:spacing w:line="240" w:lineRule="auto"/>
        <w:ind w:firstLine="709"/>
        <w:jc w:val="both"/>
        <w:rPr>
          <w:rFonts w:ascii="Times New Roman" w:hAnsi="Times New Roman"/>
          <w:sz w:val="24"/>
          <w:szCs w:val="24"/>
        </w:rPr>
      </w:pPr>
      <w:r w:rsidRPr="00056E1F">
        <w:rPr>
          <w:rFonts w:ascii="Times New Roman" w:hAnsi="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056E1F">
        <w:rPr>
          <w:rFonts w:ascii="Times New Roman" w:hAnsi="Times New Roman"/>
          <w:color w:val="auto"/>
          <w:spacing w:val="2"/>
          <w:sz w:val="24"/>
          <w:szCs w:val="24"/>
        </w:rPr>
        <w:t xml:space="preserve">В условиях интенсификации процессов информатизации </w:t>
      </w:r>
      <w:r w:rsidRPr="00056E1F">
        <w:rPr>
          <w:rFonts w:ascii="Times New Roman" w:hAnsi="Times New Roman"/>
          <w:color w:val="auto"/>
          <w:sz w:val="24"/>
          <w:szCs w:val="24"/>
        </w:rPr>
        <w:t xml:space="preserve">общества и образования при формировании универсальных </w:t>
      </w:r>
      <w:r w:rsidRPr="00056E1F">
        <w:rPr>
          <w:rFonts w:ascii="Times New Roman" w:hAnsi="Times New Roman"/>
          <w:color w:val="auto"/>
          <w:spacing w:val="-2"/>
          <w:sz w:val="24"/>
          <w:szCs w:val="24"/>
        </w:rPr>
        <w:t>учебных действий наряду с предметными  методиками целе</w:t>
      </w:r>
      <w:r w:rsidRPr="00056E1F">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056E1F">
        <w:rPr>
          <w:rFonts w:ascii="Times New Roman" w:hAnsi="Times New Roman"/>
          <w:color w:val="auto"/>
          <w:spacing w:val="2"/>
          <w:sz w:val="24"/>
          <w:szCs w:val="24"/>
        </w:rPr>
        <w:t xml:space="preserve">среды. Ориентировка младших школьников в </w:t>
      </w:r>
      <w:r w:rsidRPr="00056E1F">
        <w:rPr>
          <w:rFonts w:ascii="Times New Roman" w:hAnsi="Times New Roman"/>
          <w:color w:val="auto"/>
          <w:sz w:val="24"/>
          <w:szCs w:val="24"/>
        </w:rPr>
        <w:t>ИКТ и формирова</w:t>
      </w:r>
      <w:r w:rsidRPr="00056E1F">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w:t>
      </w:r>
      <w:r w:rsidRPr="002104A6">
        <w:rPr>
          <w:rFonts w:ascii="Times New Roman" w:hAnsi="Times New Roman"/>
          <w:color w:val="auto"/>
          <w:spacing w:val="2"/>
          <w:sz w:val="24"/>
          <w:szCs w:val="24"/>
        </w:rPr>
        <w:t>рми</w:t>
      </w:r>
      <w:r w:rsidRPr="002104A6">
        <w:rPr>
          <w:rFonts w:ascii="Times New Roman" w:hAnsi="Times New Roman"/>
          <w:color w:val="auto"/>
          <w:sz w:val="24"/>
          <w:szCs w:val="24"/>
        </w:rPr>
        <w:t>рования уни</w:t>
      </w:r>
      <w:r w:rsidRPr="002104A6">
        <w:rPr>
          <w:rFonts w:ascii="Times New Roman" w:hAnsi="Times New Roman"/>
          <w:color w:val="auto"/>
          <w:spacing w:val="2"/>
          <w:sz w:val="24"/>
          <w:szCs w:val="24"/>
        </w:rPr>
        <w:t>версальных учебных действий обучающихся в рамках</w:t>
      </w:r>
      <w:r w:rsidRPr="002104A6">
        <w:rPr>
          <w:rFonts w:ascii="Times New Roman" w:hAnsi="Times New Roman"/>
          <w:color w:val="auto"/>
          <w:sz w:val="24"/>
          <w:szCs w:val="24"/>
        </w:rPr>
        <w:t xml:space="preserve"> начального общего образования. </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ИКТ также могут (и должны) широко применять</w:t>
      </w:r>
      <w:r w:rsidRPr="002104A6">
        <w:rPr>
          <w:rFonts w:ascii="Times New Roman" w:hAnsi="Times New Roman"/>
          <w:color w:val="auto"/>
          <w:spacing w:val="2"/>
          <w:sz w:val="24"/>
          <w:szCs w:val="24"/>
        </w:rPr>
        <w:t xml:space="preserve">ся при оценке сформированности универсальных учебных </w:t>
      </w:r>
      <w:r w:rsidRPr="002104A6">
        <w:rPr>
          <w:rFonts w:ascii="Times New Roman" w:hAnsi="Times New Roman"/>
          <w:color w:val="auto"/>
          <w:sz w:val="24"/>
          <w:szCs w:val="24"/>
        </w:rPr>
        <w:t xml:space="preserve">действий. Для их формирования исключительную важность </w:t>
      </w:r>
      <w:r w:rsidRPr="002104A6">
        <w:rPr>
          <w:rFonts w:ascii="Times New Roman" w:hAnsi="Times New Roman"/>
          <w:color w:val="auto"/>
          <w:spacing w:val="2"/>
          <w:sz w:val="24"/>
          <w:szCs w:val="24"/>
        </w:rPr>
        <w:t>имеет использование информационно­образовательной сре</w:t>
      </w:r>
      <w:r w:rsidRPr="002104A6">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pacing w:val="2"/>
          <w:sz w:val="24"/>
          <w:szCs w:val="24"/>
        </w:rPr>
        <w:t>В рамках ИКТ­компетентности выделяется учебная ИКТ­компе</w:t>
      </w:r>
      <w:r w:rsidRPr="002104A6">
        <w:rPr>
          <w:rFonts w:ascii="Times New Roman" w:hAnsi="Times New Roman"/>
          <w:color w:val="auto"/>
          <w:sz w:val="24"/>
          <w:szCs w:val="24"/>
        </w:rPr>
        <w:t>тентность - способность решать учебные задачи с исполь</w:t>
      </w:r>
      <w:r w:rsidRPr="002104A6">
        <w:rPr>
          <w:rFonts w:ascii="Times New Roman" w:hAnsi="Times New Roman"/>
          <w:color w:val="auto"/>
          <w:spacing w:val="2"/>
          <w:sz w:val="24"/>
          <w:szCs w:val="24"/>
        </w:rPr>
        <w:t xml:space="preserve">зованием общедоступных в начальной школе инструментов </w:t>
      </w:r>
      <w:r w:rsidRPr="002104A6">
        <w:rPr>
          <w:rFonts w:ascii="Times New Roman" w:hAnsi="Times New Roman"/>
          <w:color w:val="auto"/>
          <w:sz w:val="24"/>
          <w:szCs w:val="24"/>
        </w:rPr>
        <w:t>ИКТ и источников информации в соответствии с возрастны</w:t>
      </w:r>
      <w:r w:rsidRPr="002104A6">
        <w:rPr>
          <w:rFonts w:ascii="Times New Roman" w:hAnsi="Times New Roman"/>
          <w:color w:val="auto"/>
          <w:spacing w:val="2"/>
          <w:sz w:val="24"/>
          <w:szCs w:val="24"/>
        </w:rPr>
        <w:t xml:space="preserve">ми потребностями и возможностями младшего школьника. </w:t>
      </w:r>
      <w:r w:rsidRPr="002104A6">
        <w:rPr>
          <w:rFonts w:ascii="Times New Roman" w:hAnsi="Times New Roman"/>
          <w:color w:val="auto"/>
          <w:sz w:val="24"/>
          <w:szCs w:val="24"/>
        </w:rPr>
        <w:t xml:space="preserve">Решение задачи формирования ИКТ­компетентности должно </w:t>
      </w:r>
      <w:r w:rsidRPr="002104A6">
        <w:rPr>
          <w:rFonts w:ascii="Times New Roman" w:hAnsi="Times New Roman"/>
          <w:color w:val="auto"/>
          <w:spacing w:val="-2"/>
          <w:sz w:val="24"/>
          <w:szCs w:val="24"/>
        </w:rPr>
        <w:t>проходить не только на занятиях по отдельным учебным пред</w:t>
      </w:r>
      <w:r w:rsidRPr="002104A6">
        <w:rPr>
          <w:rFonts w:ascii="Times New Roman" w:hAnsi="Times New Roman"/>
          <w:color w:val="auto"/>
          <w:spacing w:val="2"/>
          <w:sz w:val="24"/>
          <w:szCs w:val="24"/>
        </w:rPr>
        <w:t xml:space="preserve">метам (где формируется предметная ИКТ­компетентность), </w:t>
      </w:r>
      <w:r w:rsidRPr="002104A6">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pacing w:val="-2"/>
          <w:sz w:val="24"/>
          <w:szCs w:val="24"/>
        </w:rPr>
        <w:t xml:space="preserve">- критическое отношение к информации и избирательность </w:t>
      </w:r>
      <w:r w:rsidRPr="002104A6">
        <w:rPr>
          <w:rFonts w:ascii="Times New Roman" w:hAnsi="Times New Roman"/>
          <w:color w:val="auto"/>
          <w:sz w:val="24"/>
          <w:szCs w:val="24"/>
        </w:rPr>
        <w:t>её восприятия;</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основы правовой культуры в области использования информации.</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При освоении регулятивных универсальных учебных действий обеспечиваются:</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создание цифрового портфолио учебных достижений обучающегося.</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pacing w:val="2"/>
          <w:sz w:val="24"/>
          <w:szCs w:val="24"/>
        </w:rPr>
        <w:t xml:space="preserve">При освоении познавательных универсальных учебных </w:t>
      </w:r>
      <w:r w:rsidRPr="002104A6">
        <w:rPr>
          <w:rFonts w:ascii="Times New Roman" w:hAnsi="Times New Roman"/>
          <w:color w:val="auto"/>
          <w:sz w:val="24"/>
          <w:szCs w:val="24"/>
        </w:rPr>
        <w:t>действий ИКТ играют ключевую роль в следующих универсальных учебных действиях:</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поиск информации;</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pacing w:val="2"/>
          <w:sz w:val="24"/>
          <w:szCs w:val="24"/>
        </w:rPr>
        <w:t xml:space="preserve">- фиксация (запись) информации с помощью различных </w:t>
      </w:r>
      <w:r w:rsidRPr="002104A6">
        <w:rPr>
          <w:rFonts w:ascii="Times New Roman" w:hAnsi="Times New Roman"/>
          <w:color w:val="auto"/>
          <w:sz w:val="24"/>
          <w:szCs w:val="24"/>
        </w:rPr>
        <w:t>технических средств;</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2104A6">
        <w:rPr>
          <w:rFonts w:ascii="Times New Roman" w:hAnsi="Times New Roman"/>
          <w:color w:val="auto"/>
          <w:sz w:val="24"/>
          <w:szCs w:val="24"/>
        </w:rPr>
        <w:t> </w:t>
      </w:r>
      <w:r w:rsidRPr="002104A6">
        <w:rPr>
          <w:rFonts w:ascii="Times New Roman" w:hAnsi="Times New Roman"/>
          <w:color w:val="auto"/>
          <w:sz w:val="24"/>
          <w:szCs w:val="24"/>
        </w:rPr>
        <w:t>пр.;</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создание простых гипермедиасообщений;</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построение простейших моделей объектов и процессов.</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xml:space="preserve">ИКТ является важным инструментом для формирования </w:t>
      </w:r>
      <w:r w:rsidRPr="002104A6">
        <w:rPr>
          <w:rFonts w:ascii="Times New Roman" w:hAnsi="Times New Roman"/>
          <w:color w:val="auto"/>
          <w:spacing w:val="-2"/>
          <w:sz w:val="24"/>
          <w:szCs w:val="24"/>
        </w:rPr>
        <w:t>коммуникативных универсальных учебных действий. Для это</w:t>
      </w:r>
      <w:r w:rsidRPr="002104A6">
        <w:rPr>
          <w:rFonts w:ascii="Times New Roman" w:hAnsi="Times New Roman"/>
          <w:color w:val="auto"/>
          <w:sz w:val="24"/>
          <w:szCs w:val="24"/>
        </w:rPr>
        <w:t>го используются:</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обмен гипермедиасообщениями;</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выступление с аудиовизуальной поддержкой;</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фиксация хода коллективной/личной коммуникации;</w:t>
      </w:r>
    </w:p>
    <w:p w:rsidR="00AA42B1" w:rsidRPr="002104A6" w:rsidRDefault="00AA42B1" w:rsidP="00AA42B1">
      <w:pPr>
        <w:pStyle w:val="af3"/>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общение в цифровой среде (электронная почта, чат, видеоконференция, форум, блог).</w:t>
      </w:r>
    </w:p>
    <w:p w:rsidR="00AA42B1" w:rsidRPr="002104A6" w:rsidRDefault="00AA42B1" w:rsidP="00AA42B1">
      <w:pPr>
        <w:pStyle w:val="af1"/>
        <w:tabs>
          <w:tab w:val="left" w:pos="709"/>
        </w:tabs>
        <w:spacing w:line="240" w:lineRule="auto"/>
        <w:ind w:firstLine="709"/>
        <w:rPr>
          <w:rFonts w:ascii="Times New Roman" w:hAnsi="Times New Roman"/>
          <w:color w:val="auto"/>
          <w:sz w:val="24"/>
          <w:szCs w:val="24"/>
        </w:rPr>
      </w:pPr>
      <w:r w:rsidRPr="002104A6">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2104A6">
        <w:rPr>
          <w:rFonts w:ascii="Times New Roman" w:hAnsi="Times New Roman"/>
          <w:color w:val="auto"/>
          <w:spacing w:val="2"/>
          <w:sz w:val="24"/>
          <w:szCs w:val="24"/>
        </w:rPr>
        <w:t xml:space="preserve">формирования универсальных учебных действий позволяет </w:t>
      </w:r>
      <w:r w:rsidRPr="002104A6">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275E25" w:rsidRDefault="00275E25" w:rsidP="00AA42B1">
      <w:pPr>
        <w:autoSpaceDE w:val="0"/>
        <w:autoSpaceDN w:val="0"/>
        <w:adjustRightInd w:val="0"/>
        <w:spacing w:after="0" w:line="240" w:lineRule="auto"/>
        <w:jc w:val="center"/>
        <w:outlineLvl w:val="0"/>
        <w:rPr>
          <w:rFonts w:ascii="Times New Roman" w:hAnsi="Times New Roman"/>
          <w:b/>
          <w:bCs/>
          <w:sz w:val="24"/>
          <w:szCs w:val="24"/>
        </w:rPr>
      </w:pPr>
    </w:p>
    <w:p w:rsidR="00AA42B1" w:rsidRPr="00A60BCE" w:rsidRDefault="00AA42B1" w:rsidP="00AA42B1">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2.1.6. </w:t>
      </w:r>
      <w:r w:rsidRPr="00A60BCE">
        <w:rPr>
          <w:rFonts w:ascii="Times New Roman" w:hAnsi="Times New Roman"/>
          <w:b/>
          <w:bCs/>
          <w:sz w:val="24"/>
          <w:szCs w:val="24"/>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AA42B1" w:rsidRPr="00A60BCE" w:rsidRDefault="00AA42B1" w:rsidP="00AA42B1">
      <w:pPr>
        <w:autoSpaceDE w:val="0"/>
        <w:autoSpaceDN w:val="0"/>
        <w:adjustRightInd w:val="0"/>
        <w:spacing w:after="0" w:line="240" w:lineRule="auto"/>
        <w:jc w:val="both"/>
        <w:rPr>
          <w:rFonts w:ascii="Times New Roman" w:hAnsi="Times New Roman"/>
          <w:b/>
          <w:bCs/>
          <w:sz w:val="24"/>
          <w:szCs w:val="24"/>
        </w:rPr>
      </w:pP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В целом проблема организации преемственности обучения затрагиваетвсе звенья существующей образовательной системы, а именно: переходы из</w:t>
      </w:r>
      <w:r w:rsidR="001D774B">
        <w:rPr>
          <w:rFonts w:ascii="Times New Roman" w:hAnsi="Times New Roman"/>
          <w:sz w:val="24"/>
          <w:szCs w:val="24"/>
        </w:rPr>
        <w:t xml:space="preserve"> </w:t>
      </w:r>
      <w:r w:rsidRPr="00A60BCE">
        <w:rPr>
          <w:rFonts w:ascii="Times New Roman" w:hAnsi="Times New Roman"/>
          <w:sz w:val="24"/>
          <w:szCs w:val="24"/>
        </w:rPr>
        <w:t>дошкольного образовательного учреждения (предшколы) в начальнуюшколу; из начальной - в среднее звено школы, затем в старшие классы и,наконец, в высшее учебное заведение.</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Обращаясь к проблеме преемственности различных этапов образованияв рамках начальной школы, следует заметить, что наиболее остро она стоит вдвух ключевых точках – в момент поступления детей в школу (при переходемалышей из предшкольного звена в школьное) и в период перехода</w:t>
      </w:r>
      <w:r w:rsidR="001D774B">
        <w:rPr>
          <w:rFonts w:ascii="Times New Roman" w:hAnsi="Times New Roman"/>
          <w:sz w:val="24"/>
          <w:szCs w:val="24"/>
        </w:rPr>
        <w:t xml:space="preserve"> </w:t>
      </w:r>
      <w:r w:rsidRPr="00A60BCE">
        <w:rPr>
          <w:rFonts w:ascii="Times New Roman" w:hAnsi="Times New Roman"/>
          <w:sz w:val="24"/>
          <w:szCs w:val="24"/>
        </w:rPr>
        <w:t>учащихся из начальной школы в среднюю.</w:t>
      </w:r>
    </w:p>
    <w:p w:rsidR="00AA42B1" w:rsidRPr="00D634BB" w:rsidRDefault="00AA42B1" w:rsidP="00AA42B1">
      <w:pPr>
        <w:autoSpaceDE w:val="0"/>
        <w:autoSpaceDN w:val="0"/>
        <w:adjustRightInd w:val="0"/>
        <w:spacing w:after="0" w:line="240" w:lineRule="auto"/>
        <w:jc w:val="both"/>
        <w:outlineLvl w:val="0"/>
        <w:rPr>
          <w:rFonts w:ascii="Times New Roman" w:hAnsi="Times New Roman"/>
          <w:b/>
          <w:bCs/>
          <w:sz w:val="24"/>
          <w:szCs w:val="24"/>
        </w:rPr>
      </w:pPr>
      <w:r w:rsidRPr="00A60BCE">
        <w:rPr>
          <w:rFonts w:ascii="Times New Roman" w:hAnsi="Times New Roman"/>
          <w:b/>
          <w:bCs/>
          <w:sz w:val="24"/>
          <w:szCs w:val="24"/>
        </w:rPr>
        <w:t>Проблема имеет несколько различных аспектов и возникает поцелому ряду причин</w:t>
      </w:r>
      <w:r w:rsidRPr="00A60BCE">
        <w:rPr>
          <w:rFonts w:ascii="Times New Roman" w:hAnsi="Times New Roman"/>
          <w:sz w:val="24"/>
          <w:szCs w:val="24"/>
        </w:rPr>
        <w:t>:</w:t>
      </w:r>
    </w:p>
    <w:p w:rsidR="00AA42B1" w:rsidRPr="00A60BCE" w:rsidRDefault="00AA42B1" w:rsidP="00AA42B1">
      <w:pPr>
        <w:autoSpaceDE w:val="0"/>
        <w:autoSpaceDN w:val="0"/>
        <w:adjustRightInd w:val="0"/>
        <w:spacing w:after="0" w:line="240" w:lineRule="auto"/>
        <w:jc w:val="both"/>
        <w:rPr>
          <w:rFonts w:ascii="Times New Roman" w:hAnsi="Times New Roman"/>
          <w:i/>
          <w:iCs/>
          <w:sz w:val="24"/>
          <w:szCs w:val="24"/>
        </w:rPr>
      </w:pPr>
      <w:r w:rsidRPr="00A60BCE">
        <w:rPr>
          <w:rFonts w:ascii="Times New Roman" w:hAnsi="Times New Roman"/>
          <w:sz w:val="24"/>
          <w:szCs w:val="24"/>
        </w:rPr>
        <w:t>1. Имеет место недостаточно плавное, даже «</w:t>
      </w:r>
      <w:r w:rsidRPr="00A60BCE">
        <w:rPr>
          <w:rFonts w:ascii="Times New Roman" w:hAnsi="Times New Roman"/>
          <w:i/>
          <w:iCs/>
          <w:sz w:val="24"/>
          <w:szCs w:val="24"/>
        </w:rPr>
        <w:t>скачкообразное» изменениеметодов и содержания обучения</w:t>
      </w:r>
      <w:r w:rsidRPr="00A60BCE">
        <w:rPr>
          <w:rFonts w:ascii="Times New Roman" w:hAnsi="Times New Roman"/>
          <w:sz w:val="24"/>
          <w:szCs w:val="24"/>
        </w:rPr>
        <w:t>, которое при переходе к новой ступениобучения приводит к падению успеваемости и росту психологических</w:t>
      </w:r>
      <w:r w:rsidR="001D774B">
        <w:rPr>
          <w:rFonts w:ascii="Times New Roman" w:hAnsi="Times New Roman"/>
          <w:sz w:val="24"/>
          <w:szCs w:val="24"/>
        </w:rPr>
        <w:t xml:space="preserve"> </w:t>
      </w:r>
      <w:r w:rsidRPr="00A60BCE">
        <w:rPr>
          <w:rFonts w:ascii="Times New Roman" w:hAnsi="Times New Roman"/>
          <w:sz w:val="24"/>
          <w:szCs w:val="24"/>
        </w:rPr>
        <w:t>трудностей у учащихся;</w:t>
      </w:r>
    </w:p>
    <w:p w:rsidR="00AA42B1" w:rsidRPr="00A60BCE" w:rsidRDefault="00AA42B1" w:rsidP="00AA42B1">
      <w:pPr>
        <w:autoSpaceDE w:val="0"/>
        <w:autoSpaceDN w:val="0"/>
        <w:adjustRightInd w:val="0"/>
        <w:spacing w:after="0" w:line="240" w:lineRule="auto"/>
        <w:jc w:val="both"/>
        <w:rPr>
          <w:rFonts w:ascii="Times New Roman" w:hAnsi="Times New Roman"/>
          <w:i/>
          <w:iCs/>
          <w:sz w:val="24"/>
          <w:szCs w:val="24"/>
        </w:rPr>
      </w:pPr>
      <w:r w:rsidRPr="00A60BCE">
        <w:rPr>
          <w:rFonts w:ascii="Times New Roman" w:hAnsi="Times New Roman"/>
          <w:sz w:val="24"/>
          <w:szCs w:val="24"/>
        </w:rPr>
        <w:t xml:space="preserve">2. Обучение на предшествующей ступени </w:t>
      </w:r>
      <w:r w:rsidRPr="00A60BCE">
        <w:rPr>
          <w:rFonts w:ascii="Times New Roman" w:hAnsi="Times New Roman"/>
          <w:i/>
          <w:iCs/>
          <w:sz w:val="24"/>
          <w:szCs w:val="24"/>
        </w:rPr>
        <w:t>часто не обеспечивает</w:t>
      </w:r>
      <w:r w:rsidR="00562E7D">
        <w:rPr>
          <w:rFonts w:ascii="Times New Roman" w:hAnsi="Times New Roman"/>
          <w:i/>
          <w:iCs/>
          <w:sz w:val="24"/>
          <w:szCs w:val="24"/>
        </w:rPr>
        <w:t xml:space="preserve"> </w:t>
      </w:r>
      <w:r w:rsidRPr="00A60BCE">
        <w:rPr>
          <w:rFonts w:ascii="Times New Roman" w:hAnsi="Times New Roman"/>
          <w:i/>
          <w:iCs/>
          <w:sz w:val="24"/>
          <w:szCs w:val="24"/>
        </w:rPr>
        <w:t>достаточной</w:t>
      </w:r>
      <w:r w:rsidR="00562E7D">
        <w:rPr>
          <w:rFonts w:ascii="Times New Roman" w:hAnsi="Times New Roman"/>
          <w:i/>
          <w:iCs/>
          <w:sz w:val="24"/>
          <w:szCs w:val="24"/>
        </w:rPr>
        <w:t xml:space="preserve"> </w:t>
      </w:r>
      <w:r w:rsidRPr="00A60BCE">
        <w:rPr>
          <w:rFonts w:ascii="Times New Roman" w:hAnsi="Times New Roman"/>
          <w:i/>
          <w:iCs/>
          <w:sz w:val="24"/>
          <w:szCs w:val="24"/>
        </w:rPr>
        <w:t xml:space="preserve">готовности </w:t>
      </w:r>
      <w:r w:rsidRPr="00A60BCE">
        <w:rPr>
          <w:rFonts w:ascii="Times New Roman" w:hAnsi="Times New Roman"/>
          <w:sz w:val="24"/>
          <w:szCs w:val="24"/>
        </w:rPr>
        <w:t>учащихся к успешному включению в учебную деятельностьнового, более сложного уровня.</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Преемственность различных звеньев образовательной системы вконтексте новых стандартов должна быть обеспечена со стороны своего</w:t>
      </w:r>
      <w:r w:rsidR="00562E7D">
        <w:rPr>
          <w:rFonts w:ascii="Times New Roman" w:hAnsi="Times New Roman"/>
          <w:sz w:val="24"/>
          <w:szCs w:val="24"/>
        </w:rPr>
        <w:t xml:space="preserve"> </w:t>
      </w:r>
      <w:r w:rsidRPr="00A60BCE">
        <w:rPr>
          <w:rFonts w:ascii="Times New Roman" w:hAnsi="Times New Roman"/>
          <w:sz w:val="24"/>
          <w:szCs w:val="24"/>
        </w:rPr>
        <w:t>главного основания, в качестве которого выступает умение учиться.</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Конкретно это предполагает:</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 умение определять (ставить) цель предстоящей деятельности и</w:t>
      </w:r>
      <w:r w:rsidR="00562E7D">
        <w:rPr>
          <w:rFonts w:ascii="Times New Roman" w:hAnsi="Times New Roman"/>
          <w:sz w:val="24"/>
          <w:szCs w:val="24"/>
        </w:rPr>
        <w:t xml:space="preserve"> </w:t>
      </w:r>
      <w:r w:rsidRPr="00A60BCE">
        <w:rPr>
          <w:rFonts w:ascii="Times New Roman" w:hAnsi="Times New Roman"/>
          <w:sz w:val="24"/>
          <w:szCs w:val="24"/>
        </w:rPr>
        <w:t>планировать ее,</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 оперировать логическими приемами мышления,</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 владеть самоконтролем и самооценкой как важнейшими учебными действиями.</w:t>
      </w:r>
    </w:p>
    <w:p w:rsidR="00AA42B1" w:rsidRPr="00D634BB" w:rsidRDefault="00AA42B1" w:rsidP="00AA42B1">
      <w:pPr>
        <w:autoSpaceDE w:val="0"/>
        <w:autoSpaceDN w:val="0"/>
        <w:adjustRightInd w:val="0"/>
        <w:spacing w:after="0" w:line="240" w:lineRule="auto"/>
        <w:jc w:val="both"/>
        <w:rPr>
          <w:rFonts w:ascii="Times New Roman" w:hAnsi="Times New Roman"/>
          <w:i/>
          <w:iCs/>
          <w:sz w:val="24"/>
          <w:szCs w:val="24"/>
        </w:rPr>
      </w:pPr>
      <w:r w:rsidRPr="00A60BCE">
        <w:rPr>
          <w:rFonts w:ascii="Times New Roman" w:hAnsi="Times New Roman"/>
          <w:sz w:val="24"/>
          <w:szCs w:val="24"/>
        </w:rPr>
        <w:t xml:space="preserve">Все эти компоненты присутствуют в концепции </w:t>
      </w:r>
      <w:r w:rsidRPr="00A60BCE">
        <w:rPr>
          <w:rFonts w:ascii="Times New Roman" w:hAnsi="Times New Roman"/>
          <w:i/>
          <w:iCs/>
          <w:sz w:val="24"/>
          <w:szCs w:val="24"/>
        </w:rPr>
        <w:t>универсальных учебных</w:t>
      </w:r>
      <w:r w:rsidR="00EF5B47">
        <w:rPr>
          <w:rFonts w:ascii="Times New Roman" w:hAnsi="Times New Roman"/>
          <w:i/>
          <w:iCs/>
          <w:sz w:val="24"/>
          <w:szCs w:val="24"/>
        </w:rPr>
        <w:t xml:space="preserve"> </w:t>
      </w:r>
      <w:r w:rsidRPr="00A60BCE">
        <w:rPr>
          <w:rFonts w:ascii="Times New Roman" w:hAnsi="Times New Roman"/>
          <w:i/>
          <w:iCs/>
          <w:sz w:val="24"/>
          <w:szCs w:val="24"/>
        </w:rPr>
        <w:t>действий</w:t>
      </w:r>
      <w:r w:rsidRPr="00A60BCE">
        <w:rPr>
          <w:rFonts w:ascii="Times New Roman" w:hAnsi="Times New Roman"/>
          <w:sz w:val="24"/>
          <w:szCs w:val="24"/>
        </w:rPr>
        <w:t>. Целесообразно поэтому оценивать готовность к обучению на</w:t>
      </w:r>
      <w:r w:rsidR="001D774B">
        <w:rPr>
          <w:rFonts w:ascii="Times New Roman" w:hAnsi="Times New Roman"/>
          <w:sz w:val="24"/>
          <w:szCs w:val="24"/>
        </w:rPr>
        <w:t xml:space="preserve"> </w:t>
      </w:r>
      <w:r w:rsidRPr="00A60BCE">
        <w:rPr>
          <w:rFonts w:ascii="Times New Roman" w:hAnsi="Times New Roman"/>
          <w:sz w:val="24"/>
          <w:szCs w:val="24"/>
        </w:rPr>
        <w:t>новой ступени системы образования не только и не столько на основе</w:t>
      </w:r>
      <w:r w:rsidR="001D774B">
        <w:rPr>
          <w:rFonts w:ascii="Times New Roman" w:hAnsi="Times New Roman"/>
          <w:sz w:val="24"/>
          <w:szCs w:val="24"/>
        </w:rPr>
        <w:t xml:space="preserve"> </w:t>
      </w:r>
      <w:r w:rsidRPr="00A60BCE">
        <w:rPr>
          <w:rFonts w:ascii="Times New Roman" w:hAnsi="Times New Roman"/>
          <w:sz w:val="24"/>
          <w:szCs w:val="24"/>
        </w:rPr>
        <w:t>знаний, умений, навыков, сколько на базе сформированности основныхвидов УУД.</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Стартовая диагностика покажет основные проблемы, характерные для</w:t>
      </w:r>
      <w:r w:rsidR="001D774B">
        <w:rPr>
          <w:rFonts w:ascii="Times New Roman" w:hAnsi="Times New Roman"/>
          <w:sz w:val="24"/>
          <w:szCs w:val="24"/>
        </w:rPr>
        <w:t xml:space="preserve"> </w:t>
      </w:r>
      <w:r w:rsidRPr="00A60BCE">
        <w:rPr>
          <w:rFonts w:ascii="Times New Roman" w:hAnsi="Times New Roman"/>
          <w:sz w:val="24"/>
          <w:szCs w:val="24"/>
        </w:rPr>
        <w:t>большинства первоклассников, и в соответствии с приоритетами класса на определенный период выстроится система работы по</w:t>
      </w:r>
      <w:r w:rsidR="001D774B">
        <w:rPr>
          <w:rFonts w:ascii="Times New Roman" w:hAnsi="Times New Roman"/>
          <w:sz w:val="24"/>
          <w:szCs w:val="24"/>
        </w:rPr>
        <w:t xml:space="preserve"> </w:t>
      </w:r>
      <w:r w:rsidRPr="00A60BCE">
        <w:rPr>
          <w:rFonts w:ascii="Times New Roman" w:hAnsi="Times New Roman"/>
          <w:sz w:val="24"/>
          <w:szCs w:val="24"/>
        </w:rPr>
        <w:t>преемственности.</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Диагностика готовности ребенка к школьному обучению может быть</w:t>
      </w:r>
      <w:r w:rsidR="001D774B">
        <w:rPr>
          <w:rFonts w:ascii="Times New Roman" w:hAnsi="Times New Roman"/>
          <w:sz w:val="24"/>
          <w:szCs w:val="24"/>
        </w:rPr>
        <w:t xml:space="preserve"> </w:t>
      </w:r>
      <w:r w:rsidRPr="00A60BCE">
        <w:rPr>
          <w:rFonts w:ascii="Times New Roman" w:hAnsi="Times New Roman"/>
          <w:sz w:val="24"/>
          <w:szCs w:val="24"/>
        </w:rPr>
        <w:t>проведена как психологом, так и учителем начальной школы</w:t>
      </w:r>
      <w:r w:rsidR="00275E25">
        <w:rPr>
          <w:rFonts w:ascii="Times New Roman" w:hAnsi="Times New Roman"/>
          <w:sz w:val="24"/>
          <w:szCs w:val="24"/>
        </w:rPr>
        <w:t xml:space="preserve"> </w:t>
      </w:r>
      <w:r w:rsidRPr="00A60BCE">
        <w:rPr>
          <w:rFonts w:ascii="Times New Roman" w:hAnsi="Times New Roman"/>
          <w:sz w:val="24"/>
          <w:szCs w:val="24"/>
        </w:rPr>
        <w:t>(воспитателем</w:t>
      </w:r>
      <w:r w:rsidR="00275E25">
        <w:rPr>
          <w:rFonts w:ascii="Times New Roman" w:hAnsi="Times New Roman"/>
          <w:sz w:val="24"/>
          <w:szCs w:val="24"/>
        </w:rPr>
        <w:t xml:space="preserve"> </w:t>
      </w:r>
      <w:r w:rsidRPr="00A60BCE">
        <w:rPr>
          <w:rFonts w:ascii="Times New Roman" w:hAnsi="Times New Roman"/>
          <w:sz w:val="24"/>
          <w:szCs w:val="24"/>
        </w:rPr>
        <w:t>ГПД) по методикам, предложенным в психологических пособиях.</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Средствами реализации программы формирования и развития</w:t>
      </w:r>
      <w:r w:rsidR="001D774B">
        <w:rPr>
          <w:rFonts w:ascii="Times New Roman" w:hAnsi="Times New Roman"/>
          <w:sz w:val="24"/>
          <w:szCs w:val="24"/>
        </w:rPr>
        <w:t xml:space="preserve"> </w:t>
      </w:r>
      <w:r w:rsidRPr="00A60BCE">
        <w:rPr>
          <w:rFonts w:ascii="Times New Roman" w:hAnsi="Times New Roman"/>
          <w:sz w:val="24"/>
          <w:szCs w:val="24"/>
        </w:rPr>
        <w:t xml:space="preserve">универсальных учебных действий станет использование учителем в работе различных технологий. </w:t>
      </w:r>
      <w:r w:rsidRPr="00A60BCE">
        <w:rPr>
          <w:rFonts w:ascii="Times New Roman" w:hAnsi="Times New Roman"/>
          <w:i/>
          <w:iCs/>
          <w:sz w:val="24"/>
          <w:szCs w:val="24"/>
        </w:rPr>
        <w:t xml:space="preserve">Проблемно-диалогическая технология </w:t>
      </w:r>
      <w:r w:rsidRPr="00A60BCE">
        <w:rPr>
          <w:rFonts w:ascii="Times New Roman" w:hAnsi="Times New Roman"/>
          <w:sz w:val="24"/>
          <w:szCs w:val="24"/>
        </w:rPr>
        <w:t xml:space="preserve">поможет </w:t>
      </w:r>
      <w:r w:rsidRPr="00A60BCE">
        <w:rPr>
          <w:rFonts w:ascii="Times New Roman" w:hAnsi="Times New Roman"/>
          <w:color w:val="000000"/>
          <w:sz w:val="24"/>
          <w:szCs w:val="24"/>
        </w:rPr>
        <w:t>научить учеников ставить и решать проблемы. Таким образом, будут</w:t>
      </w:r>
      <w:r w:rsidR="001D774B">
        <w:rPr>
          <w:rFonts w:ascii="Times New Roman" w:hAnsi="Times New Roman"/>
          <w:color w:val="000000"/>
          <w:sz w:val="24"/>
          <w:szCs w:val="24"/>
        </w:rPr>
        <w:t xml:space="preserve"> </w:t>
      </w:r>
      <w:r w:rsidRPr="00A60BCE">
        <w:rPr>
          <w:rFonts w:ascii="Times New Roman" w:hAnsi="Times New Roman"/>
          <w:color w:val="000000"/>
          <w:sz w:val="24"/>
          <w:szCs w:val="24"/>
        </w:rPr>
        <w:t>ормироваться регулятивные универсальные действия.</w:t>
      </w:r>
    </w:p>
    <w:p w:rsidR="00AA42B1" w:rsidRPr="00D634BB" w:rsidRDefault="00AA42B1" w:rsidP="00AA42B1">
      <w:pPr>
        <w:autoSpaceDE w:val="0"/>
        <w:autoSpaceDN w:val="0"/>
        <w:adjustRightInd w:val="0"/>
        <w:spacing w:after="0" w:line="240" w:lineRule="auto"/>
        <w:jc w:val="both"/>
        <w:rPr>
          <w:rFonts w:ascii="Times New Roman" w:hAnsi="Times New Roman"/>
          <w:color w:val="000000"/>
          <w:sz w:val="24"/>
          <w:szCs w:val="24"/>
        </w:rPr>
      </w:pPr>
      <w:r w:rsidRPr="00A60BCE">
        <w:rPr>
          <w:rFonts w:ascii="Times New Roman" w:hAnsi="Times New Roman"/>
          <w:i/>
          <w:iCs/>
          <w:color w:val="000000"/>
          <w:sz w:val="24"/>
          <w:szCs w:val="24"/>
        </w:rPr>
        <w:t xml:space="preserve">Технология оценивания </w:t>
      </w:r>
      <w:r w:rsidRPr="00A60BCE">
        <w:rPr>
          <w:rFonts w:ascii="Times New Roman" w:hAnsi="Times New Roman"/>
          <w:color w:val="000000"/>
          <w:sz w:val="24"/>
          <w:szCs w:val="24"/>
        </w:rPr>
        <w:t xml:space="preserve">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A60BCE">
        <w:rPr>
          <w:rFonts w:ascii="Times New Roman" w:hAnsi="Times New Roman"/>
          <w:color w:val="231F20"/>
          <w:sz w:val="24"/>
          <w:szCs w:val="24"/>
        </w:rPr>
        <w:t>У учащихся</w:t>
      </w:r>
      <w:r w:rsidR="00EF5B47">
        <w:rPr>
          <w:rFonts w:ascii="Times New Roman" w:hAnsi="Times New Roman"/>
          <w:color w:val="231F20"/>
          <w:sz w:val="24"/>
          <w:szCs w:val="24"/>
        </w:rPr>
        <w:t xml:space="preserve"> </w:t>
      </w:r>
      <w:r w:rsidRPr="00A60BCE">
        <w:rPr>
          <w:rFonts w:ascii="Times New Roman" w:hAnsi="Times New Roman"/>
          <w:color w:val="231F20"/>
          <w:sz w:val="24"/>
          <w:szCs w:val="24"/>
        </w:rPr>
        <w:t>развиваются умения самостоятельно оценивать результат своих действий,контролировать себя, находить и исправлять собственные ошибки.</w:t>
      </w:r>
    </w:p>
    <w:p w:rsidR="00AA42B1" w:rsidRPr="00A60BCE" w:rsidRDefault="00AA42B1" w:rsidP="00AA42B1">
      <w:pPr>
        <w:autoSpaceDE w:val="0"/>
        <w:autoSpaceDN w:val="0"/>
        <w:adjustRightInd w:val="0"/>
        <w:spacing w:after="0" w:line="240" w:lineRule="auto"/>
        <w:jc w:val="both"/>
        <w:rPr>
          <w:rFonts w:ascii="Times New Roman" w:hAnsi="Times New Roman"/>
          <w:color w:val="000000"/>
          <w:sz w:val="24"/>
          <w:szCs w:val="24"/>
        </w:rPr>
      </w:pPr>
      <w:r w:rsidRPr="00A60BCE">
        <w:rPr>
          <w:rFonts w:ascii="Times New Roman" w:hAnsi="Times New Roman"/>
          <w:color w:val="000000"/>
          <w:sz w:val="24"/>
          <w:szCs w:val="24"/>
        </w:rPr>
        <w:t>Данная технология направлена, прежде всего, на формирование</w:t>
      </w:r>
      <w:r w:rsidR="00EF5B47">
        <w:rPr>
          <w:rFonts w:ascii="Times New Roman" w:hAnsi="Times New Roman"/>
          <w:color w:val="000000"/>
          <w:sz w:val="24"/>
          <w:szCs w:val="24"/>
        </w:rPr>
        <w:t xml:space="preserve"> </w:t>
      </w:r>
      <w:r w:rsidRPr="00A60BCE">
        <w:rPr>
          <w:rFonts w:ascii="Times New Roman" w:hAnsi="Times New Roman"/>
          <w:i/>
          <w:iCs/>
          <w:color w:val="000000"/>
          <w:sz w:val="24"/>
          <w:szCs w:val="24"/>
        </w:rPr>
        <w:t xml:space="preserve">регулятивных </w:t>
      </w:r>
      <w:r w:rsidRPr="00A60BCE">
        <w:rPr>
          <w:rFonts w:ascii="Times New Roman" w:hAnsi="Times New Roman"/>
          <w:color w:val="000000"/>
          <w:sz w:val="24"/>
          <w:szCs w:val="24"/>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sidRPr="00A60BCE">
        <w:rPr>
          <w:rFonts w:ascii="Times New Roman" w:hAnsi="Times New Roman"/>
          <w:i/>
          <w:iCs/>
          <w:color w:val="000000"/>
          <w:sz w:val="24"/>
          <w:szCs w:val="24"/>
        </w:rPr>
        <w:t xml:space="preserve">личностному </w:t>
      </w:r>
      <w:r w:rsidRPr="00A60BCE">
        <w:rPr>
          <w:rFonts w:ascii="Times New Roman" w:hAnsi="Times New Roman"/>
          <w:color w:val="000000"/>
          <w:sz w:val="24"/>
          <w:szCs w:val="24"/>
        </w:rPr>
        <w:t>развитию ученика.</w:t>
      </w:r>
    </w:p>
    <w:p w:rsidR="00AA42B1" w:rsidRPr="00A60BCE" w:rsidRDefault="00AA42B1" w:rsidP="00AA42B1">
      <w:pPr>
        <w:autoSpaceDE w:val="0"/>
        <w:autoSpaceDN w:val="0"/>
        <w:adjustRightInd w:val="0"/>
        <w:spacing w:after="0" w:line="240" w:lineRule="auto"/>
        <w:jc w:val="both"/>
        <w:rPr>
          <w:rFonts w:ascii="Times New Roman" w:hAnsi="Times New Roman"/>
          <w:color w:val="000000"/>
          <w:sz w:val="24"/>
          <w:szCs w:val="24"/>
        </w:rPr>
      </w:pPr>
      <w:r w:rsidRPr="00A60BCE">
        <w:rPr>
          <w:rFonts w:ascii="Times New Roman" w:hAnsi="Times New Roman"/>
          <w:i/>
          <w:iCs/>
          <w:color w:val="000000"/>
          <w:sz w:val="24"/>
          <w:szCs w:val="24"/>
        </w:rPr>
        <w:t xml:space="preserve">Технология уровневой дифференциации </w:t>
      </w:r>
      <w:r w:rsidRPr="00A60BCE">
        <w:rPr>
          <w:rFonts w:ascii="Times New Roman" w:hAnsi="Times New Roman"/>
          <w:color w:val="000000"/>
          <w:sz w:val="24"/>
          <w:szCs w:val="24"/>
        </w:rPr>
        <w:t>направле</w:t>
      </w:r>
      <w:r w:rsidR="00437A20">
        <w:rPr>
          <w:rFonts w:ascii="Times New Roman" w:hAnsi="Times New Roman"/>
          <w:color w:val="000000"/>
          <w:sz w:val="24"/>
          <w:szCs w:val="24"/>
        </w:rPr>
        <w:t>на на усвоение учащимися програ</w:t>
      </w:r>
      <w:r w:rsidRPr="00A60BCE">
        <w:rPr>
          <w:rFonts w:ascii="Times New Roman" w:hAnsi="Times New Roman"/>
          <w:color w:val="000000"/>
          <w:sz w:val="24"/>
          <w:szCs w:val="24"/>
        </w:rPr>
        <w:t>много материала на различных планируемых уровнях. Она позволяет сильному ученику продвигаться между уровнями обязательной и повышенной подготовки, а слабому ученику даёт возможность обеспечить постоянное пребывание в зоне ближайшего развития, т.е. обучаться на</w:t>
      </w:r>
      <w:r w:rsidR="00437A20">
        <w:rPr>
          <w:rFonts w:ascii="Times New Roman" w:hAnsi="Times New Roman"/>
          <w:color w:val="000000"/>
          <w:sz w:val="24"/>
          <w:szCs w:val="24"/>
        </w:rPr>
        <w:t xml:space="preserve">  </w:t>
      </w:r>
      <w:r w:rsidRPr="00A60BCE">
        <w:rPr>
          <w:rFonts w:ascii="Times New Roman" w:hAnsi="Times New Roman"/>
          <w:color w:val="000000"/>
          <w:sz w:val="24"/>
          <w:szCs w:val="24"/>
        </w:rPr>
        <w:t>индивидуальном максимально посильном для него уровне.</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i/>
          <w:iCs/>
          <w:color w:val="000000"/>
          <w:sz w:val="24"/>
          <w:szCs w:val="24"/>
        </w:rPr>
        <w:t xml:space="preserve">Технология формирования типа правильной читательской деятельности </w:t>
      </w:r>
      <w:r w:rsidRPr="00A60BCE">
        <w:rPr>
          <w:rFonts w:ascii="Times New Roman" w:hAnsi="Times New Roman"/>
          <w:i/>
          <w:iCs/>
          <w:sz w:val="24"/>
          <w:szCs w:val="24"/>
        </w:rPr>
        <w:t xml:space="preserve">(технология продуктивного чтения) </w:t>
      </w:r>
      <w:r w:rsidRPr="00A60BCE">
        <w:rPr>
          <w:rFonts w:ascii="Times New Roman" w:hAnsi="Times New Roman"/>
          <w:sz w:val="24"/>
          <w:szCs w:val="24"/>
        </w:rPr>
        <w:t xml:space="preserve">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A60BCE">
        <w:rPr>
          <w:rFonts w:ascii="Times New Roman" w:hAnsi="Times New Roman"/>
          <w:i/>
          <w:iCs/>
          <w:sz w:val="24"/>
          <w:szCs w:val="24"/>
        </w:rPr>
        <w:t xml:space="preserve">коммуникативных </w:t>
      </w:r>
      <w:r w:rsidRPr="00A60BCE">
        <w:rPr>
          <w:rFonts w:ascii="Times New Roman" w:hAnsi="Times New Roman"/>
          <w:sz w:val="24"/>
          <w:szCs w:val="24"/>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A60BCE">
        <w:rPr>
          <w:rFonts w:ascii="Times New Roman" w:hAnsi="Times New Roman"/>
          <w:i/>
          <w:iCs/>
          <w:sz w:val="24"/>
          <w:szCs w:val="24"/>
        </w:rPr>
        <w:t xml:space="preserve">познавательных </w:t>
      </w:r>
      <w:r w:rsidRPr="00A60BCE">
        <w:rPr>
          <w:rFonts w:ascii="Times New Roman" w:hAnsi="Times New Roman"/>
          <w:sz w:val="24"/>
          <w:szCs w:val="24"/>
        </w:rPr>
        <w:t>универсальных учебных действий, например, – умения извлекать информацию из текста.</w:t>
      </w:r>
    </w:p>
    <w:p w:rsidR="00AA42B1" w:rsidRPr="00A60BCE" w:rsidRDefault="00AA42B1" w:rsidP="00AA42B1">
      <w:pPr>
        <w:autoSpaceDE w:val="0"/>
        <w:autoSpaceDN w:val="0"/>
        <w:adjustRightInd w:val="0"/>
        <w:spacing w:after="0" w:line="240" w:lineRule="auto"/>
        <w:jc w:val="both"/>
        <w:outlineLvl w:val="0"/>
        <w:rPr>
          <w:rFonts w:ascii="Times New Roman" w:hAnsi="Times New Roman"/>
          <w:b/>
          <w:bCs/>
          <w:sz w:val="24"/>
          <w:szCs w:val="24"/>
        </w:rPr>
      </w:pPr>
      <w:r w:rsidRPr="00A60BCE">
        <w:rPr>
          <w:rFonts w:ascii="Times New Roman" w:hAnsi="Times New Roman"/>
          <w:b/>
          <w:bCs/>
          <w:sz w:val="24"/>
          <w:szCs w:val="24"/>
        </w:rPr>
        <w:t>Типовые задачи, обеспечивающие формирование УУД</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Универсальные учебные действия формируются у учащихся в урочной (на</w:t>
      </w:r>
      <w:r w:rsidR="00437A20">
        <w:rPr>
          <w:rFonts w:ascii="Times New Roman" w:hAnsi="Times New Roman"/>
          <w:sz w:val="24"/>
          <w:szCs w:val="24"/>
        </w:rPr>
        <w:t xml:space="preserve"> </w:t>
      </w:r>
      <w:r w:rsidRPr="00A60BCE">
        <w:rPr>
          <w:rFonts w:ascii="Times New Roman" w:hAnsi="Times New Roman"/>
          <w:sz w:val="24"/>
          <w:szCs w:val="24"/>
        </w:rPr>
        <w:t>уроках математики, русского языка, литературного чтения, окружающего</w:t>
      </w:r>
      <w:r w:rsidR="00437A20">
        <w:rPr>
          <w:rFonts w:ascii="Times New Roman" w:hAnsi="Times New Roman"/>
          <w:sz w:val="24"/>
          <w:szCs w:val="24"/>
        </w:rPr>
        <w:t xml:space="preserve"> </w:t>
      </w:r>
      <w:r w:rsidRPr="00A60BCE">
        <w:rPr>
          <w:rFonts w:ascii="Times New Roman" w:hAnsi="Times New Roman"/>
          <w:sz w:val="24"/>
          <w:szCs w:val="24"/>
        </w:rPr>
        <w:t>мира, техн</w:t>
      </w:r>
      <w:r w:rsidR="00275E25">
        <w:rPr>
          <w:rFonts w:ascii="Times New Roman" w:hAnsi="Times New Roman"/>
          <w:sz w:val="24"/>
          <w:szCs w:val="24"/>
        </w:rPr>
        <w:t>ологии, информатики, иностранного</w:t>
      </w:r>
      <w:r w:rsidRPr="00A60BCE">
        <w:rPr>
          <w:rFonts w:ascii="Times New Roman" w:hAnsi="Times New Roman"/>
          <w:sz w:val="24"/>
          <w:szCs w:val="24"/>
        </w:rPr>
        <w:t xml:space="preserve"> языка, изобразительного</w:t>
      </w:r>
      <w:r w:rsidR="00437A20">
        <w:rPr>
          <w:rFonts w:ascii="Times New Roman" w:hAnsi="Times New Roman"/>
          <w:sz w:val="24"/>
          <w:szCs w:val="24"/>
        </w:rPr>
        <w:t xml:space="preserve"> </w:t>
      </w:r>
      <w:r w:rsidRPr="00A60BCE">
        <w:rPr>
          <w:rFonts w:ascii="Times New Roman" w:hAnsi="Times New Roman"/>
          <w:sz w:val="24"/>
          <w:szCs w:val="24"/>
        </w:rPr>
        <w:t>искусства, физической культуры, музыки) и внеурочной деятельности(участие в тематических викторинах, внеклассных мероприятиях,</w:t>
      </w:r>
      <w:r w:rsidR="00275E25">
        <w:rPr>
          <w:rFonts w:ascii="Times New Roman" w:hAnsi="Times New Roman"/>
          <w:sz w:val="24"/>
          <w:szCs w:val="24"/>
        </w:rPr>
        <w:t xml:space="preserve"> </w:t>
      </w:r>
      <w:r w:rsidRPr="00A60BCE">
        <w:rPr>
          <w:rFonts w:ascii="Times New Roman" w:hAnsi="Times New Roman"/>
          <w:sz w:val="24"/>
          <w:szCs w:val="24"/>
        </w:rPr>
        <w:t>предметных неделях, олимпиадах, творческих конкурсах, внеклассной работе</w:t>
      </w:r>
      <w:r w:rsidR="00437A20">
        <w:rPr>
          <w:rFonts w:ascii="Times New Roman" w:hAnsi="Times New Roman"/>
          <w:sz w:val="24"/>
          <w:szCs w:val="24"/>
        </w:rPr>
        <w:t xml:space="preserve"> </w:t>
      </w:r>
      <w:r w:rsidRPr="00A60BCE">
        <w:rPr>
          <w:rFonts w:ascii="Times New Roman" w:hAnsi="Times New Roman"/>
          <w:sz w:val="24"/>
          <w:szCs w:val="24"/>
        </w:rPr>
        <w:t>по предметам, тематических классных часах и т.п.) Для формирования</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личностных универсальных учебных действий очень важно, как учащийся</w:t>
      </w:r>
      <w:r w:rsidR="00437A20">
        <w:rPr>
          <w:rFonts w:ascii="Times New Roman" w:hAnsi="Times New Roman"/>
          <w:sz w:val="24"/>
          <w:szCs w:val="24"/>
        </w:rPr>
        <w:t xml:space="preserve"> </w:t>
      </w:r>
      <w:r w:rsidRPr="00A60BCE">
        <w:rPr>
          <w:rFonts w:ascii="Times New Roman" w:hAnsi="Times New Roman"/>
          <w:sz w:val="24"/>
          <w:szCs w:val="24"/>
        </w:rPr>
        <w:t>вовлечён в воспитательный процесс школы. Проведение специальных</w:t>
      </w:r>
      <w:r w:rsidR="00EF5B47">
        <w:rPr>
          <w:rFonts w:ascii="Times New Roman" w:hAnsi="Times New Roman"/>
          <w:sz w:val="24"/>
          <w:szCs w:val="24"/>
        </w:rPr>
        <w:t xml:space="preserve"> </w:t>
      </w:r>
      <w:r w:rsidRPr="00A60BCE">
        <w:rPr>
          <w:rFonts w:ascii="Times New Roman" w:hAnsi="Times New Roman"/>
          <w:sz w:val="24"/>
          <w:szCs w:val="24"/>
        </w:rPr>
        <w:t>воспитательных мероприятий, направленных на вовлечение учеников в</w:t>
      </w:r>
      <w:r w:rsidR="00437A20">
        <w:rPr>
          <w:rFonts w:ascii="Times New Roman" w:hAnsi="Times New Roman"/>
          <w:sz w:val="24"/>
          <w:szCs w:val="24"/>
        </w:rPr>
        <w:t xml:space="preserve"> </w:t>
      </w:r>
      <w:r w:rsidRPr="00A60BCE">
        <w:rPr>
          <w:rFonts w:ascii="Times New Roman" w:hAnsi="Times New Roman"/>
          <w:sz w:val="24"/>
          <w:szCs w:val="24"/>
        </w:rPr>
        <w:t>практику больших и малых добрых дел, учёт собственных инициатив</w:t>
      </w:r>
      <w:r w:rsidR="00EF5B47">
        <w:rPr>
          <w:rFonts w:ascii="Times New Roman" w:hAnsi="Times New Roman"/>
          <w:sz w:val="24"/>
          <w:szCs w:val="24"/>
        </w:rPr>
        <w:t xml:space="preserve"> </w:t>
      </w:r>
      <w:r w:rsidRPr="00A60BCE">
        <w:rPr>
          <w:rFonts w:ascii="Times New Roman" w:hAnsi="Times New Roman"/>
          <w:sz w:val="24"/>
          <w:szCs w:val="24"/>
        </w:rPr>
        <w:t>учащихся в подготовке и проведении внеклассных мероприятий. Задача</w:t>
      </w:r>
      <w:r>
        <w:rPr>
          <w:rFonts w:ascii="Times New Roman" w:hAnsi="Times New Roman"/>
          <w:sz w:val="24"/>
          <w:szCs w:val="24"/>
        </w:rPr>
        <w:t xml:space="preserve"> у</w:t>
      </w:r>
      <w:r w:rsidRPr="00A60BCE">
        <w:rPr>
          <w:rFonts w:ascii="Times New Roman" w:hAnsi="Times New Roman"/>
          <w:sz w:val="24"/>
          <w:szCs w:val="24"/>
        </w:rPr>
        <w:t>чителя как воспитателя поддерживать хорошие инициативы детей и</w:t>
      </w:r>
      <w:r w:rsidR="00437A20">
        <w:rPr>
          <w:rFonts w:ascii="Times New Roman" w:hAnsi="Times New Roman"/>
          <w:sz w:val="24"/>
          <w:szCs w:val="24"/>
        </w:rPr>
        <w:t xml:space="preserve"> </w:t>
      </w:r>
      <w:r w:rsidRPr="00A60BCE">
        <w:rPr>
          <w:rFonts w:ascii="Times New Roman" w:hAnsi="Times New Roman"/>
          <w:sz w:val="24"/>
          <w:szCs w:val="24"/>
        </w:rPr>
        <w:t>обеспечивать возможности для их осуществления.</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На уроках процесс формирования какого-либо универсального учебного</w:t>
      </w:r>
      <w:r w:rsidR="00437A20">
        <w:rPr>
          <w:rFonts w:ascii="Times New Roman" w:hAnsi="Times New Roman"/>
          <w:sz w:val="24"/>
          <w:szCs w:val="24"/>
        </w:rPr>
        <w:t xml:space="preserve"> </w:t>
      </w:r>
      <w:r w:rsidRPr="00A60BCE">
        <w:rPr>
          <w:rFonts w:ascii="Times New Roman" w:hAnsi="Times New Roman"/>
          <w:sz w:val="24"/>
          <w:szCs w:val="24"/>
        </w:rPr>
        <w:t>действия происходит в процессе выполнения упражнений, направленных наего отработку. Так, система учебников и других пособий УМК «</w:t>
      </w:r>
      <w:r w:rsidR="00284AC7">
        <w:rPr>
          <w:rFonts w:ascii="Times New Roman" w:hAnsi="Times New Roman"/>
          <w:sz w:val="24"/>
          <w:szCs w:val="24"/>
        </w:rPr>
        <w:t>Школа России</w:t>
      </w:r>
      <w:r w:rsidRPr="00A60BCE">
        <w:rPr>
          <w:rFonts w:ascii="Times New Roman" w:hAnsi="Times New Roman"/>
          <w:sz w:val="24"/>
          <w:szCs w:val="24"/>
        </w:rPr>
        <w:t>» даёт большой объём упражнений (задач), в процессе выполнения</w:t>
      </w:r>
      <w:r w:rsidR="002237AA">
        <w:rPr>
          <w:rFonts w:ascii="Times New Roman" w:hAnsi="Times New Roman"/>
          <w:sz w:val="24"/>
          <w:szCs w:val="24"/>
        </w:rPr>
        <w:t xml:space="preserve"> </w:t>
      </w:r>
      <w:r w:rsidRPr="00A60BCE">
        <w:rPr>
          <w:rFonts w:ascii="Times New Roman" w:hAnsi="Times New Roman"/>
          <w:sz w:val="24"/>
          <w:szCs w:val="24"/>
        </w:rPr>
        <w:t>которых у ребёнка сформируются необходимые универсальные учебные</w:t>
      </w:r>
      <w:r>
        <w:rPr>
          <w:rFonts w:ascii="Times New Roman" w:hAnsi="Times New Roman"/>
          <w:sz w:val="24"/>
          <w:szCs w:val="24"/>
        </w:rPr>
        <w:t xml:space="preserve"> д</w:t>
      </w:r>
      <w:r w:rsidRPr="00A60BCE">
        <w:rPr>
          <w:rFonts w:ascii="Times New Roman" w:hAnsi="Times New Roman"/>
          <w:sz w:val="24"/>
          <w:szCs w:val="24"/>
        </w:rPr>
        <w:t>ействия. Универсальные учебные действия, их свойства и качества определяют</w:t>
      </w:r>
      <w:r w:rsidR="002237AA">
        <w:rPr>
          <w:rFonts w:ascii="Times New Roman" w:hAnsi="Times New Roman"/>
          <w:sz w:val="24"/>
          <w:szCs w:val="24"/>
        </w:rPr>
        <w:t xml:space="preserve"> </w:t>
      </w:r>
      <w:r w:rsidRPr="00A60BCE">
        <w:rPr>
          <w:rFonts w:ascii="Times New Roman" w:hAnsi="Times New Roman"/>
          <w:sz w:val="24"/>
          <w:szCs w:val="24"/>
        </w:rPr>
        <w:t>эффективность образовательного процесса, в частности усвоение знаний,формирование умений, образа мира и основных видов компетенций</w:t>
      </w:r>
      <w:r w:rsidR="002237AA">
        <w:rPr>
          <w:rFonts w:ascii="Times New Roman" w:hAnsi="Times New Roman"/>
          <w:sz w:val="24"/>
          <w:szCs w:val="24"/>
        </w:rPr>
        <w:t xml:space="preserve"> </w:t>
      </w:r>
      <w:r w:rsidRPr="00A60BCE">
        <w:rPr>
          <w:rFonts w:ascii="Times New Roman" w:hAnsi="Times New Roman"/>
          <w:sz w:val="24"/>
          <w:szCs w:val="24"/>
        </w:rPr>
        <w:t>учащегося, в том числе социальной и личностной.</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Развитие универсальных учебных действий обеспечивает</w:t>
      </w:r>
      <w:r w:rsidR="002237AA">
        <w:rPr>
          <w:rFonts w:ascii="Times New Roman" w:hAnsi="Times New Roman"/>
          <w:sz w:val="24"/>
          <w:szCs w:val="24"/>
        </w:rPr>
        <w:t xml:space="preserve"> </w:t>
      </w:r>
      <w:r w:rsidRPr="00A60BCE">
        <w:rPr>
          <w:rFonts w:ascii="Times New Roman" w:hAnsi="Times New Roman"/>
          <w:sz w:val="24"/>
          <w:szCs w:val="24"/>
        </w:rPr>
        <w:t>формирование психологических новообразований и способностей учащегося,которые в свою очередь определяют условия высокой успешности учебной деятельности и освоения предметных дисциплин.</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Несмотря на признание в педагогической науке и практике значения</w:t>
      </w:r>
      <w:r w:rsidR="002237AA">
        <w:rPr>
          <w:rFonts w:ascii="Times New Roman" w:hAnsi="Times New Roman"/>
          <w:sz w:val="24"/>
          <w:szCs w:val="24"/>
        </w:rPr>
        <w:t xml:space="preserve"> </w:t>
      </w:r>
      <w:r w:rsidRPr="00A60BCE">
        <w:rPr>
          <w:rFonts w:ascii="Times New Roman" w:hAnsi="Times New Roman"/>
          <w:sz w:val="24"/>
          <w:szCs w:val="24"/>
        </w:rPr>
        <w:t>метапредметных (общеучебных) действий и умений для успешности</w:t>
      </w:r>
      <w:r w:rsidR="002237AA">
        <w:rPr>
          <w:rFonts w:ascii="Times New Roman" w:hAnsi="Times New Roman"/>
          <w:sz w:val="24"/>
          <w:szCs w:val="24"/>
        </w:rPr>
        <w:t xml:space="preserve"> </w:t>
      </w:r>
      <w:r w:rsidRPr="00A60BCE">
        <w:rPr>
          <w:rFonts w:ascii="Times New Roman" w:hAnsi="Times New Roman"/>
          <w:sz w:val="24"/>
          <w:szCs w:val="24"/>
        </w:rPr>
        <w:t>обучения, вплоть до настоящего времени серьезной широкомасштабной систематической работы по их внедрению в школьное обучение не производилось. Стихийность развития универсальных учебных действий находит отражение в острых проблемах школьного обучения: в значительном разбросе успеваемости, несформированности учебно-познавательныхмотивов и низкой любознательности и инициативы значительной части учащихся, трудностях произвольной регуляции учебной деятельности, низком уровне общепознавательных и логических действий, трудностях школьной адаптации, росте отклоняющегося поведения. Концепция развития универсальных учебных действий для школьного образования рассматривает их как существенную психологическую составляющую образовательного процесса и признает их целенаправленное планомерное формирование</w:t>
      </w:r>
      <w:r w:rsidR="00EF5B47">
        <w:rPr>
          <w:rFonts w:ascii="Times New Roman" w:hAnsi="Times New Roman"/>
          <w:sz w:val="24"/>
          <w:szCs w:val="24"/>
        </w:rPr>
        <w:t xml:space="preserve"> </w:t>
      </w:r>
      <w:r w:rsidRPr="00A60BCE">
        <w:rPr>
          <w:rFonts w:ascii="Times New Roman" w:hAnsi="Times New Roman"/>
          <w:sz w:val="24"/>
          <w:szCs w:val="24"/>
        </w:rPr>
        <w:t>универсальных учебных действий ключевым условием повышения</w:t>
      </w:r>
      <w:r w:rsidR="00EF5B47">
        <w:rPr>
          <w:rFonts w:ascii="Times New Roman" w:hAnsi="Times New Roman"/>
          <w:sz w:val="24"/>
          <w:szCs w:val="24"/>
        </w:rPr>
        <w:t xml:space="preserve"> </w:t>
      </w:r>
      <w:r w:rsidRPr="00A60BCE">
        <w:rPr>
          <w:rFonts w:ascii="Times New Roman" w:hAnsi="Times New Roman"/>
          <w:sz w:val="24"/>
          <w:szCs w:val="24"/>
        </w:rPr>
        <w:t>эффективности образовательного процесса в новых социально-исторических условиях развития общества.</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выпускника 1 ступени.</w:t>
      </w:r>
    </w:p>
    <w:p w:rsidR="00AA42B1" w:rsidRPr="00CA0974" w:rsidRDefault="00AA42B1" w:rsidP="00AA42B1">
      <w:pPr>
        <w:autoSpaceDE w:val="0"/>
        <w:autoSpaceDN w:val="0"/>
        <w:adjustRightInd w:val="0"/>
        <w:spacing w:after="0" w:line="240" w:lineRule="auto"/>
        <w:jc w:val="both"/>
        <w:rPr>
          <w:rFonts w:ascii="Times New Roman" w:hAnsi="Times New Roman"/>
          <w:b/>
          <w:sz w:val="24"/>
          <w:szCs w:val="24"/>
        </w:rPr>
      </w:pPr>
      <w:r w:rsidRPr="00CA0974">
        <w:rPr>
          <w:rFonts w:ascii="Times New Roman" w:hAnsi="Times New Roman"/>
          <w:b/>
          <w:sz w:val="24"/>
          <w:szCs w:val="24"/>
        </w:rPr>
        <w:t>Выпускник начальной  школы:</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1.Умеет учиться, может организовать своюдеятельность, умеет</w:t>
      </w:r>
      <w:r>
        <w:rPr>
          <w:rFonts w:ascii="Times New Roman" w:hAnsi="Times New Roman"/>
          <w:sz w:val="24"/>
          <w:szCs w:val="24"/>
        </w:rPr>
        <w:t xml:space="preserve"> пользоваться и</w:t>
      </w:r>
      <w:r w:rsidRPr="00A60BCE">
        <w:rPr>
          <w:rFonts w:ascii="Times New Roman" w:hAnsi="Times New Roman"/>
          <w:sz w:val="24"/>
          <w:szCs w:val="24"/>
        </w:rPr>
        <w:t>нформационными</w:t>
      </w:r>
      <w:r w:rsidR="00EF5B47">
        <w:rPr>
          <w:rFonts w:ascii="Times New Roman" w:hAnsi="Times New Roman"/>
          <w:sz w:val="24"/>
          <w:szCs w:val="24"/>
        </w:rPr>
        <w:t xml:space="preserve"> </w:t>
      </w:r>
      <w:r w:rsidRPr="00A60BCE">
        <w:rPr>
          <w:rFonts w:ascii="Times New Roman" w:hAnsi="Times New Roman"/>
          <w:sz w:val="24"/>
          <w:szCs w:val="24"/>
        </w:rPr>
        <w:t>источниками.</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2.</w:t>
      </w:r>
      <w:r w:rsidR="00275E25">
        <w:rPr>
          <w:rFonts w:ascii="Times New Roman" w:hAnsi="Times New Roman"/>
          <w:sz w:val="24"/>
          <w:szCs w:val="24"/>
        </w:rPr>
        <w:t xml:space="preserve"> </w:t>
      </w:r>
      <w:r w:rsidRPr="00A60BCE">
        <w:rPr>
          <w:rFonts w:ascii="Times New Roman" w:hAnsi="Times New Roman"/>
          <w:sz w:val="24"/>
          <w:szCs w:val="24"/>
        </w:rPr>
        <w:t>Имеет опыт участия в проектах школьного и муниципального уровня.</w:t>
      </w:r>
    </w:p>
    <w:p w:rsidR="00AA42B1" w:rsidRPr="00A60BCE" w:rsidRDefault="00EF5B47" w:rsidP="00AA42B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75E25">
        <w:rPr>
          <w:rFonts w:ascii="Times New Roman" w:hAnsi="Times New Roman"/>
          <w:sz w:val="24"/>
          <w:szCs w:val="24"/>
        </w:rPr>
        <w:t xml:space="preserve"> </w:t>
      </w:r>
      <w:r>
        <w:rPr>
          <w:rFonts w:ascii="Times New Roman" w:hAnsi="Times New Roman"/>
          <w:sz w:val="24"/>
          <w:szCs w:val="24"/>
        </w:rPr>
        <w:t>Г</w:t>
      </w:r>
      <w:r w:rsidR="00AA42B1" w:rsidRPr="00A60BCE">
        <w:rPr>
          <w:rFonts w:ascii="Times New Roman" w:hAnsi="Times New Roman"/>
          <w:sz w:val="24"/>
          <w:szCs w:val="24"/>
        </w:rPr>
        <w:t>отов самостоятельно действовать и отвечать за свои поступки перед семьей и школой.</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4.Уважает и принимает ценности своей семьи и общества.</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5.</w:t>
      </w:r>
      <w:r w:rsidR="00275E25">
        <w:rPr>
          <w:rFonts w:ascii="Times New Roman" w:hAnsi="Times New Roman"/>
          <w:sz w:val="24"/>
          <w:szCs w:val="24"/>
        </w:rPr>
        <w:t xml:space="preserve"> </w:t>
      </w:r>
      <w:r w:rsidRPr="00A60BCE">
        <w:rPr>
          <w:rFonts w:ascii="Times New Roman" w:hAnsi="Times New Roman"/>
          <w:sz w:val="24"/>
          <w:szCs w:val="24"/>
        </w:rPr>
        <w:t>Любит свой край и свою Родину.</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6. Доброжелателен, обладает основами коммуникативной культуры.</w:t>
      </w:r>
    </w:p>
    <w:p w:rsidR="00AA42B1" w:rsidRPr="00A60BCE" w:rsidRDefault="00AA42B1" w:rsidP="00AA42B1">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7.</w:t>
      </w:r>
      <w:r w:rsidR="00275E25">
        <w:rPr>
          <w:rFonts w:ascii="Times New Roman" w:hAnsi="Times New Roman"/>
          <w:sz w:val="24"/>
          <w:szCs w:val="24"/>
        </w:rPr>
        <w:t xml:space="preserve"> </w:t>
      </w:r>
      <w:r w:rsidRPr="00A60BCE">
        <w:rPr>
          <w:rFonts w:ascii="Times New Roman" w:hAnsi="Times New Roman"/>
          <w:sz w:val="24"/>
          <w:szCs w:val="24"/>
        </w:rPr>
        <w:t>Любознателен,</w:t>
      </w:r>
      <w:r w:rsidR="00176404">
        <w:rPr>
          <w:rFonts w:ascii="Times New Roman" w:hAnsi="Times New Roman"/>
          <w:sz w:val="24"/>
          <w:szCs w:val="24"/>
        </w:rPr>
        <w:t xml:space="preserve"> </w:t>
      </w:r>
      <w:r w:rsidRPr="00A60BCE">
        <w:rPr>
          <w:rFonts w:ascii="Times New Roman" w:hAnsi="Times New Roman"/>
          <w:sz w:val="24"/>
          <w:szCs w:val="24"/>
        </w:rPr>
        <w:t>активно познает мир.</w:t>
      </w:r>
    </w:p>
    <w:p w:rsidR="00AA42B1" w:rsidRPr="00176404" w:rsidRDefault="00AA42B1" w:rsidP="00176404">
      <w:pPr>
        <w:autoSpaceDE w:val="0"/>
        <w:autoSpaceDN w:val="0"/>
        <w:adjustRightInd w:val="0"/>
        <w:spacing w:after="0" w:line="240" w:lineRule="auto"/>
        <w:jc w:val="both"/>
        <w:rPr>
          <w:rFonts w:ascii="Times New Roman" w:hAnsi="Times New Roman"/>
          <w:sz w:val="24"/>
          <w:szCs w:val="24"/>
        </w:rPr>
      </w:pPr>
      <w:r w:rsidRPr="00A60BCE">
        <w:rPr>
          <w:rFonts w:ascii="Times New Roman" w:hAnsi="Times New Roman"/>
          <w:sz w:val="24"/>
          <w:szCs w:val="24"/>
        </w:rPr>
        <w:t>8.</w:t>
      </w:r>
      <w:r w:rsidR="00275E25">
        <w:rPr>
          <w:rFonts w:ascii="Times New Roman" w:hAnsi="Times New Roman"/>
          <w:sz w:val="24"/>
          <w:szCs w:val="24"/>
        </w:rPr>
        <w:t xml:space="preserve"> </w:t>
      </w:r>
      <w:r w:rsidRPr="00A60BCE">
        <w:rPr>
          <w:rFonts w:ascii="Times New Roman" w:hAnsi="Times New Roman"/>
          <w:sz w:val="24"/>
          <w:szCs w:val="24"/>
        </w:rPr>
        <w:t>Выполняет правила здорового и безопасного образа жизни дл</w:t>
      </w:r>
      <w:r w:rsidR="00176404">
        <w:rPr>
          <w:rFonts w:ascii="Times New Roman" w:hAnsi="Times New Roman"/>
          <w:sz w:val="24"/>
          <w:szCs w:val="24"/>
        </w:rPr>
        <w:t>я себя и окружающих.</w:t>
      </w:r>
    </w:p>
    <w:p w:rsidR="00AA42B1" w:rsidRDefault="00AA42B1" w:rsidP="00D634BB">
      <w:pPr>
        <w:autoSpaceDE w:val="0"/>
        <w:autoSpaceDN w:val="0"/>
        <w:adjustRightInd w:val="0"/>
        <w:spacing w:after="0" w:line="240" w:lineRule="auto"/>
        <w:jc w:val="center"/>
        <w:rPr>
          <w:rFonts w:ascii="Times New Roman" w:hAnsi="Times New Roman" w:cs="Times New Roman"/>
          <w:b/>
          <w:bCs/>
          <w:sz w:val="24"/>
          <w:szCs w:val="24"/>
        </w:rPr>
      </w:pPr>
    </w:p>
    <w:p w:rsidR="00610859" w:rsidRPr="007C7101" w:rsidRDefault="00610859" w:rsidP="00D634BB">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w:t>
      </w:r>
      <w:r w:rsidRPr="007C7101">
        <w:rPr>
          <w:rFonts w:ascii="Times New Roman" w:hAnsi="Times New Roman" w:cs="Times New Roman"/>
          <w:b/>
          <w:bCs/>
          <w:sz w:val="24"/>
          <w:szCs w:val="24"/>
        </w:rPr>
        <w:t>2. Программы отдельных учебных предметов, курсов и курсов</w:t>
      </w:r>
    </w:p>
    <w:p w:rsidR="00610859" w:rsidRPr="007C7101" w:rsidRDefault="00610859" w:rsidP="00D634BB">
      <w:pPr>
        <w:autoSpaceDE w:val="0"/>
        <w:autoSpaceDN w:val="0"/>
        <w:adjustRightInd w:val="0"/>
        <w:spacing w:after="0" w:line="240" w:lineRule="auto"/>
        <w:jc w:val="center"/>
        <w:rPr>
          <w:rFonts w:ascii="Times New Roman" w:hAnsi="Times New Roman" w:cs="Times New Roman"/>
          <w:b/>
          <w:bCs/>
          <w:sz w:val="24"/>
          <w:szCs w:val="24"/>
        </w:rPr>
      </w:pPr>
      <w:r w:rsidRPr="007C7101">
        <w:rPr>
          <w:rFonts w:ascii="Times New Roman" w:hAnsi="Times New Roman" w:cs="Times New Roman"/>
          <w:b/>
          <w:bCs/>
          <w:sz w:val="24"/>
          <w:szCs w:val="24"/>
        </w:rPr>
        <w:t>внеурочной деятельности</w:t>
      </w:r>
    </w:p>
    <w:p w:rsidR="00610859" w:rsidRPr="007C7101" w:rsidRDefault="00610859" w:rsidP="00D634BB">
      <w:pPr>
        <w:autoSpaceDE w:val="0"/>
        <w:autoSpaceDN w:val="0"/>
        <w:adjustRightInd w:val="0"/>
        <w:spacing w:after="0" w:line="240" w:lineRule="auto"/>
        <w:jc w:val="center"/>
        <w:rPr>
          <w:rFonts w:ascii="Times New Roman" w:hAnsi="Times New Roman" w:cs="Times New Roman"/>
          <w:b/>
          <w:bCs/>
          <w:sz w:val="24"/>
          <w:szCs w:val="24"/>
        </w:rPr>
      </w:pPr>
      <w:r w:rsidRPr="007C7101">
        <w:rPr>
          <w:rFonts w:ascii="Times New Roman" w:hAnsi="Times New Roman" w:cs="Times New Roman"/>
          <w:b/>
          <w:bCs/>
          <w:sz w:val="24"/>
          <w:szCs w:val="24"/>
        </w:rPr>
        <w:t>2.2.1. Общие положения</w:t>
      </w:r>
    </w:p>
    <w:p w:rsidR="00610859" w:rsidRPr="00A60BCE" w:rsidRDefault="0061085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Начальная школа — самоценный, принципиально новый этап в жизни</w:t>
      </w:r>
    </w:p>
    <w:p w:rsidR="00610859" w:rsidRPr="00A60BCE" w:rsidRDefault="0061085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610859" w:rsidRPr="00A60BCE" w:rsidRDefault="0061085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Образование в начальной школе является базой, фундаментом всего</w:t>
      </w:r>
      <w:r w:rsidR="00EF5B47">
        <w:rPr>
          <w:rFonts w:ascii="Times New Roman" w:hAnsi="Times New Roman" w:cs="Times New Roman"/>
          <w:sz w:val="24"/>
          <w:szCs w:val="24"/>
        </w:rPr>
        <w:t xml:space="preserve"> </w:t>
      </w:r>
      <w:r w:rsidRPr="00A60BCE">
        <w:rPr>
          <w:rFonts w:ascii="Times New Roman" w:hAnsi="Times New Roman" w:cs="Times New Roman"/>
          <w:sz w:val="24"/>
          <w:szCs w:val="24"/>
        </w:rPr>
        <w:t>последующего обучения. В первую очередь это касается сформированности универсальных учебных действий (УУД), обеспечивающих умение учиться.</w:t>
      </w:r>
    </w:p>
    <w:p w:rsidR="00610859" w:rsidRPr="00A60BCE" w:rsidRDefault="0061085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w:t>
      </w:r>
    </w:p>
    <w:p w:rsidR="00610859" w:rsidRPr="00A60BCE" w:rsidRDefault="0061085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универсальных учебных действий в личностных, коммуникативных,познавательных,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 компетентности обучающихся.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Уровень сформированности УУД в полной мере зависит от способов</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применение знаний для решения жизненных задач, начальные умения</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самообразования. Именно этот аспект программ даёт основание для</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утверждения гуманистической, личностно ориентированной направленности процесса образования младших школьников.</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Важным условием развития детской любознательности, потребности</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Способность к рефлексии — важнейшее качество, определяющее социальную роль ребёнка как ученика, школьника, направленность на саморазвитие.</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Начальная ступень образования вносит вклад в социально – 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Программа по учебному предмету включает следующие разделы:</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пояснительную записку, в которой конкретизируются общие целиначального общего образования с учётом специфики учебного предмета, курса;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общую характеристику учебного предмета, курса;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описание места учебного предмета, курса в учебном плане;</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описание ценностных ориентиров содержания учебного предмета;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личностные, метапредметные и предметные результаты освоения</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конкретного учебного предмета, курса;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6) содержание учебного предмета, курса;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7) тематическое планирование с определением основных видов учебной деятельности обучающихся;</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8) планируемые результаты изучения учебного предмета, курса;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9)описание материально-технического обеспечения образовательного</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процесса.</w:t>
      </w:r>
    </w:p>
    <w:p w:rsidR="00BC78AE"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данном разделе ООП начального общего образования приводится</w:t>
      </w:r>
      <w:r w:rsidR="007C7101">
        <w:rPr>
          <w:rFonts w:ascii="Times New Roman" w:hAnsi="Times New Roman" w:cs="Times New Roman"/>
          <w:sz w:val="24"/>
          <w:szCs w:val="24"/>
        </w:rPr>
        <w:t xml:space="preserve"> </w:t>
      </w:r>
      <w:r w:rsidRPr="00A60BCE">
        <w:rPr>
          <w:rFonts w:ascii="Times New Roman" w:hAnsi="Times New Roman" w:cs="Times New Roman"/>
          <w:sz w:val="24"/>
          <w:szCs w:val="24"/>
        </w:rPr>
        <w:t xml:space="preserve">основное содержание курсов по всем обязательным предметам на ступени начального общего образования (математика, русский язык, литературное чтение, окружающий мир, изобразительное искусство, технология, музыка, физическая культура, </w:t>
      </w:r>
      <w:r w:rsidR="00176404">
        <w:rPr>
          <w:rFonts w:ascii="Times New Roman" w:hAnsi="Times New Roman" w:cs="Times New Roman"/>
          <w:sz w:val="24"/>
          <w:szCs w:val="24"/>
        </w:rPr>
        <w:t>иностранный</w:t>
      </w:r>
      <w:r w:rsidR="002D78B0">
        <w:rPr>
          <w:rFonts w:ascii="Times New Roman" w:hAnsi="Times New Roman" w:cs="Times New Roman"/>
          <w:sz w:val="24"/>
          <w:szCs w:val="24"/>
        </w:rPr>
        <w:t xml:space="preserve"> </w:t>
      </w:r>
      <w:r w:rsidRPr="00A60BCE">
        <w:rPr>
          <w:rFonts w:ascii="Times New Roman" w:hAnsi="Times New Roman" w:cs="Times New Roman"/>
          <w:sz w:val="24"/>
          <w:szCs w:val="24"/>
        </w:rPr>
        <w:t xml:space="preserve"> язык), а также программы внеурочной деятельности. Программы обеспечивают достижение планируемых результатов освоения ООП НОО в контексте ФГОС второго поколения.</w:t>
      </w:r>
    </w:p>
    <w:p w:rsidR="00610859" w:rsidRPr="00A60BCE" w:rsidRDefault="00BC78A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Полное изложение программ учебных предметов, предусмотренных к</w:t>
      </w:r>
      <w:r w:rsidR="00EF5B47">
        <w:rPr>
          <w:rFonts w:ascii="Times New Roman" w:hAnsi="Times New Roman" w:cs="Times New Roman"/>
          <w:sz w:val="24"/>
          <w:szCs w:val="24"/>
        </w:rPr>
        <w:t xml:space="preserve"> </w:t>
      </w:r>
      <w:r w:rsidRPr="00A60BCE">
        <w:rPr>
          <w:rFonts w:ascii="Times New Roman" w:hAnsi="Times New Roman" w:cs="Times New Roman"/>
          <w:sz w:val="24"/>
          <w:szCs w:val="24"/>
        </w:rPr>
        <w:t xml:space="preserve">изучению на ступени начального общего образования, в соответствии со структурой, установленной в Стандарте, </w:t>
      </w:r>
      <w:r w:rsidRPr="00EF5B47">
        <w:rPr>
          <w:rFonts w:ascii="Times New Roman" w:hAnsi="Times New Roman" w:cs="Times New Roman"/>
          <w:sz w:val="24"/>
          <w:szCs w:val="24"/>
        </w:rPr>
        <w:t>приведено в Приложении к данной</w:t>
      </w:r>
      <w:r w:rsidR="007D4AD0">
        <w:rPr>
          <w:rFonts w:ascii="Times New Roman" w:hAnsi="Times New Roman" w:cs="Times New Roman"/>
          <w:sz w:val="24"/>
          <w:szCs w:val="24"/>
        </w:rPr>
        <w:t xml:space="preserve"> </w:t>
      </w:r>
      <w:r w:rsidRPr="00A60BCE">
        <w:rPr>
          <w:rFonts w:ascii="Times New Roman" w:hAnsi="Times New Roman" w:cs="Times New Roman"/>
          <w:sz w:val="24"/>
          <w:szCs w:val="24"/>
        </w:rPr>
        <w:t>основной образовательной программе.</w:t>
      </w:r>
    </w:p>
    <w:p w:rsidR="002D78B0" w:rsidRDefault="00BC78AE"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sz w:val="24"/>
          <w:szCs w:val="24"/>
        </w:rPr>
        <w:t xml:space="preserve">В МБОУ ЛСОШ  ООП НОО реализуется средствами </w:t>
      </w:r>
      <w:r w:rsidRPr="00A60BCE">
        <w:rPr>
          <w:rFonts w:ascii="Times New Roman" w:hAnsi="Times New Roman" w:cs="Times New Roman"/>
          <w:b/>
          <w:bCs/>
          <w:sz w:val="24"/>
          <w:szCs w:val="24"/>
        </w:rPr>
        <w:t>УМК «Школа</w:t>
      </w:r>
      <w:r w:rsidR="00275E25">
        <w:rPr>
          <w:rFonts w:ascii="Times New Roman" w:hAnsi="Times New Roman" w:cs="Times New Roman"/>
          <w:b/>
          <w:bCs/>
          <w:sz w:val="24"/>
          <w:szCs w:val="24"/>
        </w:rPr>
        <w:t xml:space="preserve"> </w:t>
      </w:r>
      <w:r w:rsidRPr="00A60BCE">
        <w:rPr>
          <w:rFonts w:ascii="Times New Roman" w:hAnsi="Times New Roman" w:cs="Times New Roman"/>
          <w:b/>
          <w:bCs/>
          <w:sz w:val="24"/>
          <w:szCs w:val="24"/>
        </w:rPr>
        <w:t xml:space="preserve">России» </w:t>
      </w:r>
    </w:p>
    <w:p w:rsidR="00275AE1" w:rsidRDefault="00275AE1" w:rsidP="00A60BCE">
      <w:pPr>
        <w:autoSpaceDE w:val="0"/>
        <w:autoSpaceDN w:val="0"/>
        <w:adjustRightInd w:val="0"/>
        <w:spacing w:after="0" w:line="240" w:lineRule="auto"/>
        <w:jc w:val="both"/>
        <w:rPr>
          <w:rFonts w:ascii="Times New Roman" w:hAnsi="Times New Roman" w:cs="Times New Roman"/>
          <w:b/>
          <w:sz w:val="24"/>
          <w:szCs w:val="24"/>
        </w:rPr>
      </w:pPr>
    </w:p>
    <w:p w:rsidR="00BC78AE" w:rsidRPr="00A60BCE" w:rsidRDefault="00BC78AE"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УМК «Школа России»</w:t>
      </w:r>
    </w:p>
    <w:p w:rsidR="00BC78AE" w:rsidRPr="00A60BCE" w:rsidRDefault="00BC78AE" w:rsidP="00A60BCE">
      <w:pPr>
        <w:autoSpaceDE w:val="0"/>
        <w:autoSpaceDN w:val="0"/>
        <w:adjustRightInd w:val="0"/>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42"/>
        <w:gridCol w:w="5137"/>
        <w:gridCol w:w="3191"/>
      </w:tblGrid>
      <w:tr w:rsidR="00BC78AE" w:rsidRPr="002D78B0" w:rsidTr="00BC78AE">
        <w:tc>
          <w:tcPr>
            <w:tcW w:w="1242" w:type="dxa"/>
          </w:tcPr>
          <w:p w:rsidR="00BC78AE" w:rsidRPr="002D78B0" w:rsidRDefault="00BC78AE" w:rsidP="00A60BCE">
            <w:pPr>
              <w:autoSpaceDE w:val="0"/>
              <w:autoSpaceDN w:val="0"/>
              <w:adjustRightInd w:val="0"/>
              <w:jc w:val="both"/>
              <w:rPr>
                <w:rFonts w:ascii="Times New Roman" w:hAnsi="Times New Roman" w:cs="Times New Roman"/>
                <w:b/>
                <w:sz w:val="24"/>
                <w:szCs w:val="24"/>
              </w:rPr>
            </w:pPr>
            <w:r w:rsidRPr="002D78B0">
              <w:rPr>
                <w:rFonts w:ascii="Times New Roman" w:hAnsi="Times New Roman" w:cs="Times New Roman"/>
                <w:b/>
                <w:sz w:val="24"/>
                <w:szCs w:val="24"/>
              </w:rPr>
              <w:t>№</w:t>
            </w:r>
          </w:p>
        </w:tc>
        <w:tc>
          <w:tcPr>
            <w:tcW w:w="5138" w:type="dxa"/>
          </w:tcPr>
          <w:p w:rsidR="00BC78AE" w:rsidRPr="002D78B0" w:rsidRDefault="00BC78AE" w:rsidP="00A60BCE">
            <w:pPr>
              <w:autoSpaceDE w:val="0"/>
              <w:autoSpaceDN w:val="0"/>
              <w:adjustRightInd w:val="0"/>
              <w:jc w:val="both"/>
              <w:rPr>
                <w:rFonts w:ascii="Times New Roman" w:hAnsi="Times New Roman" w:cs="Times New Roman"/>
                <w:b/>
                <w:sz w:val="24"/>
                <w:szCs w:val="24"/>
              </w:rPr>
            </w:pPr>
            <w:r w:rsidRPr="002D78B0">
              <w:rPr>
                <w:rFonts w:ascii="Times New Roman" w:hAnsi="Times New Roman" w:cs="Times New Roman"/>
                <w:b/>
                <w:sz w:val="24"/>
                <w:szCs w:val="24"/>
              </w:rPr>
              <w:t>Авторы, название учебника</w:t>
            </w:r>
          </w:p>
        </w:tc>
        <w:tc>
          <w:tcPr>
            <w:tcW w:w="3191" w:type="dxa"/>
          </w:tcPr>
          <w:p w:rsidR="00BC78AE" w:rsidRPr="002D78B0" w:rsidRDefault="00BC78AE" w:rsidP="00A60BCE">
            <w:pPr>
              <w:autoSpaceDE w:val="0"/>
              <w:autoSpaceDN w:val="0"/>
              <w:adjustRightInd w:val="0"/>
              <w:jc w:val="both"/>
              <w:rPr>
                <w:rFonts w:ascii="Times New Roman" w:hAnsi="Times New Roman" w:cs="Times New Roman"/>
                <w:b/>
                <w:sz w:val="24"/>
                <w:szCs w:val="24"/>
              </w:rPr>
            </w:pPr>
            <w:r w:rsidRPr="002D78B0">
              <w:rPr>
                <w:rFonts w:ascii="Times New Roman" w:hAnsi="Times New Roman" w:cs="Times New Roman"/>
                <w:b/>
                <w:sz w:val="24"/>
                <w:szCs w:val="24"/>
              </w:rPr>
              <w:t>Издательство</w:t>
            </w:r>
          </w:p>
        </w:tc>
      </w:tr>
      <w:tr w:rsidR="00BC78AE" w:rsidRPr="002D78B0" w:rsidTr="00BC78AE">
        <w:tc>
          <w:tcPr>
            <w:tcW w:w="1242" w:type="dxa"/>
          </w:tcPr>
          <w:p w:rsidR="00BC78AE" w:rsidRPr="002D78B0" w:rsidRDefault="00BC78AE"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1</w:t>
            </w:r>
          </w:p>
        </w:tc>
        <w:tc>
          <w:tcPr>
            <w:tcW w:w="5138" w:type="dxa"/>
          </w:tcPr>
          <w:p w:rsidR="00BC78AE" w:rsidRPr="002D78B0" w:rsidRDefault="00BC78AE"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Горецкий В.</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Г., Кирюшкин В.</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А., Виноградская Л.</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 xml:space="preserve">А. и др. </w:t>
            </w:r>
            <w:r w:rsidRPr="002D78B0">
              <w:rPr>
                <w:rFonts w:ascii="Times New Roman" w:hAnsi="Times New Roman" w:cs="Times New Roman"/>
                <w:b/>
                <w:sz w:val="24"/>
                <w:szCs w:val="24"/>
              </w:rPr>
              <w:t>Азбука</w:t>
            </w:r>
          </w:p>
        </w:tc>
        <w:tc>
          <w:tcPr>
            <w:tcW w:w="3191" w:type="dxa"/>
          </w:tcPr>
          <w:p w:rsidR="00BC78AE" w:rsidRPr="002D78B0" w:rsidRDefault="00BC78AE"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BC78AE" w:rsidRPr="002D78B0" w:rsidTr="000B7049">
        <w:tc>
          <w:tcPr>
            <w:tcW w:w="1242" w:type="dxa"/>
            <w:tcBorders>
              <w:top w:val="single" w:sz="4" w:space="0" w:color="auto"/>
            </w:tcBorders>
          </w:tcPr>
          <w:p w:rsidR="00BC78AE"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2</w:t>
            </w:r>
          </w:p>
        </w:tc>
        <w:tc>
          <w:tcPr>
            <w:tcW w:w="5138"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Канакина В.</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 xml:space="preserve">П., Горецкий В.Г., </w:t>
            </w:r>
          </w:p>
          <w:p w:rsidR="00BC78AE"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b/>
                <w:sz w:val="24"/>
                <w:szCs w:val="24"/>
              </w:rPr>
              <w:t>Русский язык</w:t>
            </w:r>
          </w:p>
        </w:tc>
        <w:tc>
          <w:tcPr>
            <w:tcW w:w="3191" w:type="dxa"/>
          </w:tcPr>
          <w:p w:rsidR="00BC78AE"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BC78AE" w:rsidRPr="002D78B0" w:rsidTr="00BC78AE">
        <w:tc>
          <w:tcPr>
            <w:tcW w:w="1242" w:type="dxa"/>
          </w:tcPr>
          <w:p w:rsidR="00BC78AE"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3</w:t>
            </w:r>
          </w:p>
        </w:tc>
        <w:tc>
          <w:tcPr>
            <w:tcW w:w="5138"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Климанова Л.</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Ф., Горецкий В.</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Г., Голованова М</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В. и др.</w:t>
            </w:r>
          </w:p>
          <w:p w:rsidR="00BC78AE" w:rsidRPr="002D78B0" w:rsidRDefault="008E60D8" w:rsidP="00A60BCE">
            <w:pPr>
              <w:autoSpaceDE w:val="0"/>
              <w:autoSpaceDN w:val="0"/>
              <w:adjustRightInd w:val="0"/>
              <w:jc w:val="both"/>
              <w:rPr>
                <w:rFonts w:ascii="Times New Roman" w:hAnsi="Times New Roman" w:cs="Times New Roman"/>
                <w:b/>
                <w:sz w:val="24"/>
                <w:szCs w:val="24"/>
              </w:rPr>
            </w:pPr>
            <w:r w:rsidRPr="002D78B0">
              <w:rPr>
                <w:rFonts w:ascii="Times New Roman" w:hAnsi="Times New Roman" w:cs="Times New Roman"/>
                <w:b/>
                <w:sz w:val="24"/>
                <w:szCs w:val="24"/>
              </w:rPr>
              <w:t>Литературное чтение</w:t>
            </w:r>
          </w:p>
        </w:tc>
        <w:tc>
          <w:tcPr>
            <w:tcW w:w="3191" w:type="dxa"/>
          </w:tcPr>
          <w:p w:rsidR="00BC78AE"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BC78AE">
        <w:tc>
          <w:tcPr>
            <w:tcW w:w="1242"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4</w:t>
            </w:r>
          </w:p>
        </w:tc>
        <w:tc>
          <w:tcPr>
            <w:tcW w:w="5138" w:type="dxa"/>
          </w:tcPr>
          <w:p w:rsidR="00176404" w:rsidRPr="00167865" w:rsidRDefault="00176404" w:rsidP="00A60BCE">
            <w:pPr>
              <w:autoSpaceDE w:val="0"/>
              <w:autoSpaceDN w:val="0"/>
              <w:adjustRightInd w:val="0"/>
              <w:jc w:val="both"/>
              <w:rPr>
                <w:rFonts w:ascii="Times New Roman" w:hAnsi="Times New Roman" w:cs="Times New Roman"/>
                <w:sz w:val="24"/>
                <w:szCs w:val="24"/>
              </w:rPr>
            </w:pPr>
            <w:r w:rsidRPr="00167865">
              <w:rPr>
                <w:rFonts w:ascii="Times New Roman" w:hAnsi="Times New Roman" w:cs="Times New Roman"/>
                <w:sz w:val="24"/>
                <w:szCs w:val="24"/>
              </w:rPr>
              <w:t xml:space="preserve">Радченко О. </w:t>
            </w:r>
          </w:p>
          <w:p w:rsidR="008E60D8" w:rsidRPr="002D78B0" w:rsidRDefault="008E60D8" w:rsidP="00A60BCE">
            <w:pPr>
              <w:autoSpaceDE w:val="0"/>
              <w:autoSpaceDN w:val="0"/>
              <w:adjustRightInd w:val="0"/>
              <w:jc w:val="both"/>
              <w:rPr>
                <w:rFonts w:ascii="Times New Roman" w:hAnsi="Times New Roman" w:cs="Times New Roman"/>
                <w:sz w:val="24"/>
                <w:szCs w:val="24"/>
              </w:rPr>
            </w:pPr>
            <w:r w:rsidRPr="00167865">
              <w:rPr>
                <w:rFonts w:ascii="Times New Roman" w:hAnsi="Times New Roman" w:cs="Times New Roman"/>
                <w:b/>
                <w:sz w:val="24"/>
                <w:szCs w:val="24"/>
              </w:rPr>
              <w:t>Немецкий язык</w:t>
            </w:r>
            <w:r w:rsidRPr="00167865">
              <w:rPr>
                <w:rFonts w:ascii="Times New Roman" w:hAnsi="Times New Roman" w:cs="Times New Roman"/>
                <w:sz w:val="24"/>
                <w:szCs w:val="24"/>
              </w:rPr>
              <w:t xml:space="preserve"> (со 2 класса)</w:t>
            </w:r>
          </w:p>
        </w:tc>
        <w:tc>
          <w:tcPr>
            <w:tcW w:w="3191" w:type="dxa"/>
          </w:tcPr>
          <w:p w:rsidR="008E60D8" w:rsidRPr="002D78B0" w:rsidRDefault="00167865"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BC78AE">
        <w:tc>
          <w:tcPr>
            <w:tcW w:w="1242"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5</w:t>
            </w:r>
          </w:p>
        </w:tc>
        <w:tc>
          <w:tcPr>
            <w:tcW w:w="5138"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Моро М.</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И., Степанова С.</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В., Волкова С.</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 xml:space="preserve">И. </w:t>
            </w:r>
            <w:r w:rsidRPr="002D78B0">
              <w:rPr>
                <w:rFonts w:ascii="Times New Roman" w:hAnsi="Times New Roman" w:cs="Times New Roman"/>
                <w:b/>
                <w:sz w:val="24"/>
                <w:szCs w:val="24"/>
              </w:rPr>
              <w:t>Математика</w:t>
            </w:r>
          </w:p>
        </w:tc>
        <w:tc>
          <w:tcPr>
            <w:tcW w:w="3191"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BC78AE">
        <w:tc>
          <w:tcPr>
            <w:tcW w:w="1242"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6</w:t>
            </w:r>
          </w:p>
        </w:tc>
        <w:tc>
          <w:tcPr>
            <w:tcW w:w="5138" w:type="dxa"/>
          </w:tcPr>
          <w:p w:rsidR="00DE28AF"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Плешаков А.</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 xml:space="preserve">А. </w:t>
            </w:r>
          </w:p>
          <w:p w:rsidR="008E60D8" w:rsidRPr="00DE28AF" w:rsidRDefault="008E60D8" w:rsidP="00A60BCE">
            <w:pPr>
              <w:autoSpaceDE w:val="0"/>
              <w:autoSpaceDN w:val="0"/>
              <w:adjustRightInd w:val="0"/>
              <w:jc w:val="both"/>
              <w:rPr>
                <w:rFonts w:ascii="Times New Roman" w:hAnsi="Times New Roman" w:cs="Times New Roman"/>
                <w:b/>
                <w:sz w:val="24"/>
                <w:szCs w:val="24"/>
              </w:rPr>
            </w:pPr>
            <w:r w:rsidRPr="00DE28AF">
              <w:rPr>
                <w:rFonts w:ascii="Times New Roman" w:hAnsi="Times New Roman" w:cs="Times New Roman"/>
                <w:b/>
                <w:sz w:val="24"/>
                <w:szCs w:val="24"/>
              </w:rPr>
              <w:t>Окружающий мир</w:t>
            </w:r>
          </w:p>
        </w:tc>
        <w:tc>
          <w:tcPr>
            <w:tcW w:w="3191"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BC78AE">
        <w:tc>
          <w:tcPr>
            <w:tcW w:w="1242"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7</w:t>
            </w:r>
          </w:p>
        </w:tc>
        <w:tc>
          <w:tcPr>
            <w:tcW w:w="5138" w:type="dxa"/>
          </w:tcPr>
          <w:p w:rsidR="00275E25" w:rsidRPr="00275E25" w:rsidRDefault="00275E25" w:rsidP="00A60BCE">
            <w:pPr>
              <w:autoSpaceDE w:val="0"/>
              <w:autoSpaceDN w:val="0"/>
              <w:adjustRightInd w:val="0"/>
              <w:jc w:val="both"/>
              <w:rPr>
                <w:rFonts w:ascii="Times New Roman" w:hAnsi="Times New Roman" w:cs="Times New Roman"/>
                <w:sz w:val="24"/>
                <w:szCs w:val="24"/>
              </w:rPr>
            </w:pPr>
            <w:r w:rsidRPr="00275E25">
              <w:rPr>
                <w:rFonts w:ascii="Times New Roman" w:hAnsi="Times New Roman" w:cs="Times New Roman"/>
                <w:sz w:val="24"/>
                <w:szCs w:val="24"/>
              </w:rPr>
              <w:t>Неменская</w:t>
            </w:r>
            <w:r w:rsidR="00FE3083" w:rsidRPr="00275E25">
              <w:rPr>
                <w:rFonts w:ascii="Times New Roman" w:hAnsi="Times New Roman" w:cs="Times New Roman"/>
                <w:sz w:val="24"/>
                <w:szCs w:val="24"/>
              </w:rPr>
              <w:t xml:space="preserve"> Л. А.</w:t>
            </w:r>
          </w:p>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b/>
                <w:sz w:val="24"/>
                <w:szCs w:val="24"/>
              </w:rPr>
              <w:t>Изобразительное искусство</w:t>
            </w:r>
          </w:p>
        </w:tc>
        <w:tc>
          <w:tcPr>
            <w:tcW w:w="3191"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BC78AE">
        <w:tc>
          <w:tcPr>
            <w:tcW w:w="1242"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8</w:t>
            </w:r>
          </w:p>
        </w:tc>
        <w:tc>
          <w:tcPr>
            <w:tcW w:w="5138"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Критская Е.</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Д., Сергеева Г.</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П., Шмагина Т.</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 xml:space="preserve">С. </w:t>
            </w:r>
            <w:r w:rsidRPr="002D78B0">
              <w:rPr>
                <w:rFonts w:ascii="Times New Roman" w:hAnsi="Times New Roman" w:cs="Times New Roman"/>
                <w:b/>
                <w:sz w:val="24"/>
                <w:szCs w:val="24"/>
              </w:rPr>
              <w:t>Музыка</w:t>
            </w:r>
          </w:p>
        </w:tc>
        <w:tc>
          <w:tcPr>
            <w:tcW w:w="3191"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0B7049">
        <w:trPr>
          <w:trHeight w:val="270"/>
        </w:trPr>
        <w:tc>
          <w:tcPr>
            <w:tcW w:w="1242" w:type="dxa"/>
            <w:tcBorders>
              <w:bottom w:val="single" w:sz="4" w:space="0" w:color="auto"/>
            </w:tcBorders>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9</w:t>
            </w:r>
          </w:p>
        </w:tc>
        <w:tc>
          <w:tcPr>
            <w:tcW w:w="5138" w:type="dxa"/>
            <w:tcBorders>
              <w:bottom w:val="single" w:sz="4" w:space="0" w:color="auto"/>
            </w:tcBorders>
          </w:tcPr>
          <w:p w:rsidR="000B7049"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Лях В.</w:t>
            </w:r>
            <w:r w:rsidR="00FE3083">
              <w:rPr>
                <w:rFonts w:ascii="Times New Roman" w:hAnsi="Times New Roman" w:cs="Times New Roman"/>
                <w:sz w:val="24"/>
                <w:szCs w:val="24"/>
              </w:rPr>
              <w:t xml:space="preserve"> </w:t>
            </w:r>
            <w:r w:rsidRPr="002D78B0">
              <w:rPr>
                <w:rFonts w:ascii="Times New Roman" w:hAnsi="Times New Roman" w:cs="Times New Roman"/>
                <w:sz w:val="24"/>
                <w:szCs w:val="24"/>
              </w:rPr>
              <w:t xml:space="preserve">И. </w:t>
            </w:r>
          </w:p>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b/>
                <w:sz w:val="24"/>
                <w:szCs w:val="24"/>
              </w:rPr>
              <w:t>Физическая культура</w:t>
            </w:r>
          </w:p>
        </w:tc>
        <w:tc>
          <w:tcPr>
            <w:tcW w:w="3191" w:type="dxa"/>
            <w:tcBorders>
              <w:bottom w:val="single" w:sz="4" w:space="0" w:color="auto"/>
            </w:tcBorders>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0B7049" w:rsidRPr="002D78B0" w:rsidTr="000B7049">
        <w:trPr>
          <w:trHeight w:val="232"/>
        </w:trPr>
        <w:tc>
          <w:tcPr>
            <w:tcW w:w="1242" w:type="dxa"/>
            <w:tcBorders>
              <w:top w:val="single" w:sz="4" w:space="0" w:color="auto"/>
            </w:tcBorders>
          </w:tcPr>
          <w:p w:rsidR="000B7049" w:rsidRPr="002D78B0" w:rsidRDefault="000B7049"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c>
          <w:tcPr>
            <w:tcW w:w="5138" w:type="dxa"/>
            <w:tcBorders>
              <w:top w:val="single" w:sz="4" w:space="0" w:color="auto"/>
            </w:tcBorders>
          </w:tcPr>
          <w:p w:rsidR="000B7049" w:rsidRDefault="000B7049" w:rsidP="00A60BCE">
            <w:pPr>
              <w:autoSpaceDE w:val="0"/>
              <w:autoSpaceDN w:val="0"/>
              <w:adjustRightInd w:val="0"/>
              <w:jc w:val="both"/>
              <w:rPr>
                <w:rFonts w:ascii="Times New Roman" w:hAnsi="Times New Roman"/>
                <w:color w:val="000000"/>
                <w:sz w:val="24"/>
                <w:szCs w:val="20"/>
              </w:rPr>
            </w:pPr>
            <w:r w:rsidRPr="00DE28AF">
              <w:rPr>
                <w:rFonts w:ascii="Times New Roman" w:hAnsi="Times New Roman"/>
                <w:color w:val="000000"/>
                <w:sz w:val="24"/>
                <w:szCs w:val="20"/>
              </w:rPr>
              <w:t>Е.</w:t>
            </w:r>
            <w:r w:rsidR="00FE3083">
              <w:rPr>
                <w:rFonts w:ascii="Times New Roman" w:hAnsi="Times New Roman"/>
                <w:color w:val="000000"/>
                <w:sz w:val="24"/>
                <w:szCs w:val="20"/>
              </w:rPr>
              <w:t xml:space="preserve"> </w:t>
            </w:r>
            <w:r w:rsidRPr="00DE28AF">
              <w:rPr>
                <w:rFonts w:ascii="Times New Roman" w:hAnsi="Times New Roman"/>
                <w:color w:val="000000"/>
                <w:sz w:val="24"/>
                <w:szCs w:val="20"/>
              </w:rPr>
              <w:t>А.Прудникова, Е.</w:t>
            </w:r>
            <w:r w:rsidR="00FE3083">
              <w:rPr>
                <w:rFonts w:ascii="Times New Roman" w:hAnsi="Times New Roman"/>
                <w:color w:val="000000"/>
                <w:sz w:val="24"/>
                <w:szCs w:val="20"/>
              </w:rPr>
              <w:t xml:space="preserve"> </w:t>
            </w:r>
            <w:r w:rsidRPr="00DE28AF">
              <w:rPr>
                <w:rFonts w:ascii="Times New Roman" w:hAnsi="Times New Roman"/>
                <w:color w:val="000000"/>
                <w:sz w:val="24"/>
                <w:szCs w:val="20"/>
              </w:rPr>
              <w:t>И.Волкова</w:t>
            </w:r>
          </w:p>
          <w:p w:rsidR="00DE28AF" w:rsidRPr="00DE28AF" w:rsidRDefault="00DE28AF" w:rsidP="00A60BCE">
            <w:pPr>
              <w:autoSpaceDE w:val="0"/>
              <w:autoSpaceDN w:val="0"/>
              <w:adjustRightInd w:val="0"/>
              <w:jc w:val="both"/>
              <w:rPr>
                <w:rFonts w:ascii="Times New Roman" w:hAnsi="Times New Roman" w:cs="Times New Roman"/>
                <w:b/>
                <w:sz w:val="24"/>
                <w:szCs w:val="24"/>
              </w:rPr>
            </w:pPr>
            <w:r w:rsidRPr="00DE28AF">
              <w:rPr>
                <w:rFonts w:ascii="Times New Roman" w:hAnsi="Times New Roman"/>
                <w:b/>
                <w:color w:val="000000"/>
                <w:sz w:val="24"/>
                <w:szCs w:val="20"/>
              </w:rPr>
              <w:t>Шахматы</w:t>
            </w:r>
          </w:p>
        </w:tc>
        <w:tc>
          <w:tcPr>
            <w:tcW w:w="3191" w:type="dxa"/>
            <w:tcBorders>
              <w:top w:val="single" w:sz="4" w:space="0" w:color="auto"/>
            </w:tcBorders>
          </w:tcPr>
          <w:p w:rsidR="000B7049" w:rsidRPr="002D78B0" w:rsidRDefault="00DE28AF"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BC78AE">
        <w:tc>
          <w:tcPr>
            <w:tcW w:w="1242" w:type="dxa"/>
          </w:tcPr>
          <w:p w:rsidR="008E60D8" w:rsidRPr="002D78B0" w:rsidRDefault="000B7049"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c>
          <w:tcPr>
            <w:tcW w:w="5138" w:type="dxa"/>
          </w:tcPr>
          <w:p w:rsidR="008E60D8" w:rsidRPr="002D78B0" w:rsidRDefault="00FF1587"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Роговцева Н.</w:t>
            </w:r>
            <w:r w:rsidR="00FE3083">
              <w:rPr>
                <w:rFonts w:ascii="Times New Roman" w:hAnsi="Times New Roman" w:cs="Times New Roman"/>
                <w:sz w:val="24"/>
                <w:szCs w:val="24"/>
              </w:rPr>
              <w:t xml:space="preserve"> </w:t>
            </w:r>
            <w:r>
              <w:rPr>
                <w:rFonts w:ascii="Times New Roman" w:hAnsi="Times New Roman" w:cs="Times New Roman"/>
                <w:sz w:val="24"/>
                <w:szCs w:val="24"/>
              </w:rPr>
              <w:t>И., Богданова Н.</w:t>
            </w:r>
            <w:r w:rsidR="00FE3083">
              <w:rPr>
                <w:rFonts w:ascii="Times New Roman" w:hAnsi="Times New Roman" w:cs="Times New Roman"/>
                <w:sz w:val="24"/>
                <w:szCs w:val="24"/>
              </w:rPr>
              <w:t xml:space="preserve"> </w:t>
            </w:r>
            <w:r>
              <w:rPr>
                <w:rFonts w:ascii="Times New Roman" w:hAnsi="Times New Roman" w:cs="Times New Roman"/>
                <w:sz w:val="24"/>
                <w:szCs w:val="24"/>
              </w:rPr>
              <w:t xml:space="preserve">В., </w:t>
            </w:r>
            <w:r w:rsidR="008E60D8" w:rsidRPr="002D78B0">
              <w:rPr>
                <w:rFonts w:ascii="Times New Roman" w:hAnsi="Times New Roman" w:cs="Times New Roman"/>
                <w:sz w:val="24"/>
                <w:szCs w:val="24"/>
              </w:rPr>
              <w:t>Фрейтаг И.</w:t>
            </w:r>
            <w:r w:rsidR="00FE3083">
              <w:rPr>
                <w:rFonts w:ascii="Times New Roman" w:hAnsi="Times New Roman" w:cs="Times New Roman"/>
                <w:sz w:val="24"/>
                <w:szCs w:val="24"/>
              </w:rPr>
              <w:t xml:space="preserve"> </w:t>
            </w:r>
            <w:r w:rsidR="008E60D8" w:rsidRPr="002D78B0">
              <w:rPr>
                <w:rFonts w:ascii="Times New Roman" w:hAnsi="Times New Roman" w:cs="Times New Roman"/>
                <w:sz w:val="24"/>
                <w:szCs w:val="24"/>
              </w:rPr>
              <w:t xml:space="preserve">П. </w:t>
            </w:r>
            <w:r w:rsidR="008E60D8" w:rsidRPr="002D78B0">
              <w:rPr>
                <w:rFonts w:ascii="Times New Roman" w:hAnsi="Times New Roman" w:cs="Times New Roman"/>
                <w:b/>
                <w:sz w:val="24"/>
                <w:szCs w:val="24"/>
              </w:rPr>
              <w:t>Технология</w:t>
            </w:r>
          </w:p>
        </w:tc>
        <w:tc>
          <w:tcPr>
            <w:tcW w:w="3191" w:type="dxa"/>
          </w:tcPr>
          <w:p w:rsidR="008E60D8" w:rsidRPr="002D78B0" w:rsidRDefault="008E60D8"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Просвещение</w:t>
            </w:r>
          </w:p>
        </w:tc>
      </w:tr>
      <w:tr w:rsidR="008E60D8" w:rsidRPr="002D78B0" w:rsidTr="00FE3083">
        <w:trPr>
          <w:trHeight w:val="345"/>
        </w:trPr>
        <w:tc>
          <w:tcPr>
            <w:tcW w:w="1242" w:type="dxa"/>
            <w:tcBorders>
              <w:bottom w:val="single" w:sz="4" w:space="0" w:color="auto"/>
            </w:tcBorders>
          </w:tcPr>
          <w:p w:rsidR="008E60D8" w:rsidRPr="002D78B0" w:rsidRDefault="000B7049"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p>
        </w:tc>
        <w:tc>
          <w:tcPr>
            <w:tcW w:w="5138" w:type="dxa"/>
            <w:tcBorders>
              <w:bottom w:val="single" w:sz="4" w:space="0" w:color="auto"/>
            </w:tcBorders>
          </w:tcPr>
          <w:p w:rsidR="00FE3083" w:rsidRDefault="00DE28AF" w:rsidP="00DE28AF">
            <w:pPr>
              <w:autoSpaceDE w:val="0"/>
              <w:autoSpaceDN w:val="0"/>
              <w:adjustRightInd w:val="0"/>
              <w:jc w:val="both"/>
              <w:rPr>
                <w:rFonts w:ascii="Times New Roman" w:hAnsi="Times New Roman"/>
                <w:sz w:val="24"/>
                <w:szCs w:val="24"/>
              </w:rPr>
            </w:pPr>
            <w:r>
              <w:rPr>
                <w:rFonts w:ascii="Times New Roman" w:hAnsi="Times New Roman"/>
                <w:sz w:val="24"/>
                <w:szCs w:val="24"/>
              </w:rPr>
              <w:t>А.</w:t>
            </w:r>
            <w:r w:rsidR="00FE3083">
              <w:rPr>
                <w:rFonts w:ascii="Times New Roman" w:hAnsi="Times New Roman"/>
                <w:sz w:val="24"/>
                <w:szCs w:val="24"/>
              </w:rPr>
              <w:t xml:space="preserve"> </w:t>
            </w:r>
            <w:r>
              <w:rPr>
                <w:rFonts w:ascii="Times New Roman" w:hAnsi="Times New Roman"/>
                <w:sz w:val="24"/>
                <w:szCs w:val="24"/>
              </w:rPr>
              <w:t xml:space="preserve">В. Бородина </w:t>
            </w:r>
          </w:p>
          <w:p w:rsidR="008E60D8" w:rsidRPr="00DE28AF" w:rsidRDefault="00FE3083" w:rsidP="00DE28AF">
            <w:pPr>
              <w:autoSpaceDE w:val="0"/>
              <w:autoSpaceDN w:val="0"/>
              <w:adjustRightInd w:val="0"/>
              <w:jc w:val="both"/>
              <w:rPr>
                <w:rFonts w:ascii="Times New Roman" w:hAnsi="Times New Roman" w:cs="Times New Roman"/>
                <w:b/>
                <w:sz w:val="24"/>
                <w:szCs w:val="24"/>
              </w:rPr>
            </w:pPr>
            <w:r w:rsidRPr="00DE28AF">
              <w:rPr>
                <w:rFonts w:ascii="Times New Roman" w:hAnsi="Times New Roman"/>
                <w:b/>
                <w:sz w:val="24"/>
                <w:szCs w:val="24"/>
              </w:rPr>
              <w:t>Основы православной культуры</w:t>
            </w:r>
          </w:p>
        </w:tc>
        <w:tc>
          <w:tcPr>
            <w:tcW w:w="3191" w:type="dxa"/>
            <w:tcBorders>
              <w:bottom w:val="single" w:sz="4" w:space="0" w:color="auto"/>
            </w:tcBorders>
          </w:tcPr>
          <w:p w:rsidR="008E60D8" w:rsidRPr="002D78B0" w:rsidRDefault="00C4363B"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Русское слово</w:t>
            </w:r>
          </w:p>
        </w:tc>
      </w:tr>
      <w:tr w:rsidR="00FE3083" w:rsidRPr="002D78B0" w:rsidTr="00FE3083">
        <w:trPr>
          <w:trHeight w:val="210"/>
        </w:trPr>
        <w:tc>
          <w:tcPr>
            <w:tcW w:w="1242" w:type="dxa"/>
            <w:tcBorders>
              <w:top w:val="single" w:sz="4" w:space="0" w:color="auto"/>
              <w:bottom w:val="single" w:sz="4" w:space="0" w:color="auto"/>
            </w:tcBorders>
          </w:tcPr>
          <w:p w:rsidR="00FE3083" w:rsidRDefault="00FE3083" w:rsidP="00A60BC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p>
        </w:tc>
        <w:tc>
          <w:tcPr>
            <w:tcW w:w="5138" w:type="dxa"/>
            <w:tcBorders>
              <w:top w:val="single" w:sz="4" w:space="0" w:color="auto"/>
            </w:tcBorders>
          </w:tcPr>
          <w:p w:rsidR="00FE3083" w:rsidRPr="00FE3083" w:rsidRDefault="00FE3083" w:rsidP="00FE3083">
            <w:pPr>
              <w:autoSpaceDE w:val="0"/>
              <w:autoSpaceDN w:val="0"/>
              <w:adjustRightInd w:val="0"/>
              <w:jc w:val="both"/>
              <w:rPr>
                <w:rFonts w:ascii="Times New Roman" w:hAnsi="Times New Roman"/>
                <w:sz w:val="24"/>
                <w:szCs w:val="24"/>
              </w:rPr>
            </w:pPr>
            <w:r w:rsidRPr="00FE3083">
              <w:rPr>
                <w:rFonts w:ascii="Times New Roman" w:hAnsi="Times New Roman"/>
                <w:sz w:val="24"/>
                <w:szCs w:val="24"/>
              </w:rPr>
              <w:t>Студеникин</w:t>
            </w:r>
            <w:r>
              <w:t xml:space="preserve"> </w:t>
            </w:r>
            <w:r w:rsidRPr="00FE3083">
              <w:rPr>
                <w:rFonts w:ascii="Times New Roman" w:hAnsi="Times New Roman"/>
                <w:sz w:val="24"/>
                <w:szCs w:val="24"/>
              </w:rPr>
              <w:t xml:space="preserve">М. Т. </w:t>
            </w:r>
          </w:p>
          <w:p w:rsidR="00FE3083" w:rsidRDefault="00FE3083" w:rsidP="00FE3083">
            <w:pPr>
              <w:autoSpaceDE w:val="0"/>
              <w:autoSpaceDN w:val="0"/>
              <w:adjustRightInd w:val="0"/>
              <w:jc w:val="both"/>
              <w:rPr>
                <w:rFonts w:ascii="Times New Roman" w:hAnsi="Times New Roman"/>
                <w:sz w:val="24"/>
                <w:szCs w:val="24"/>
              </w:rPr>
            </w:pPr>
            <w:r>
              <w:rPr>
                <w:rFonts w:ascii="Times New Roman" w:hAnsi="Times New Roman"/>
                <w:b/>
                <w:sz w:val="24"/>
                <w:szCs w:val="24"/>
              </w:rPr>
              <w:t>Основы светской этики</w:t>
            </w:r>
          </w:p>
        </w:tc>
        <w:tc>
          <w:tcPr>
            <w:tcW w:w="3191" w:type="dxa"/>
            <w:tcBorders>
              <w:top w:val="single" w:sz="4" w:space="0" w:color="auto"/>
            </w:tcBorders>
          </w:tcPr>
          <w:p w:rsidR="00FE3083" w:rsidRPr="002D78B0" w:rsidRDefault="00FE3083" w:rsidP="00A60BCE">
            <w:pPr>
              <w:autoSpaceDE w:val="0"/>
              <w:autoSpaceDN w:val="0"/>
              <w:adjustRightInd w:val="0"/>
              <w:jc w:val="both"/>
              <w:rPr>
                <w:rFonts w:ascii="Times New Roman" w:hAnsi="Times New Roman" w:cs="Times New Roman"/>
                <w:sz w:val="24"/>
                <w:szCs w:val="24"/>
              </w:rPr>
            </w:pPr>
            <w:r w:rsidRPr="002D78B0">
              <w:rPr>
                <w:rFonts w:ascii="Times New Roman" w:hAnsi="Times New Roman" w:cs="Times New Roman"/>
                <w:sz w:val="24"/>
                <w:szCs w:val="24"/>
              </w:rPr>
              <w:t>Русское слово</w:t>
            </w:r>
          </w:p>
        </w:tc>
      </w:tr>
    </w:tbl>
    <w:p w:rsidR="00BC78AE" w:rsidRPr="00A60BCE" w:rsidRDefault="00BC78AE" w:rsidP="00A60BCE">
      <w:pPr>
        <w:autoSpaceDE w:val="0"/>
        <w:autoSpaceDN w:val="0"/>
        <w:adjustRightInd w:val="0"/>
        <w:spacing w:after="0" w:line="240" w:lineRule="auto"/>
        <w:jc w:val="both"/>
        <w:rPr>
          <w:rFonts w:ascii="Times New Roman" w:hAnsi="Times New Roman" w:cs="Times New Roman"/>
          <w:b/>
          <w:sz w:val="24"/>
          <w:szCs w:val="24"/>
        </w:rPr>
      </w:pPr>
    </w:p>
    <w:p w:rsidR="00275E25" w:rsidRDefault="00275E25" w:rsidP="00A60BCE">
      <w:pPr>
        <w:autoSpaceDE w:val="0"/>
        <w:autoSpaceDN w:val="0"/>
        <w:adjustRightInd w:val="0"/>
        <w:spacing w:after="0" w:line="240" w:lineRule="auto"/>
        <w:jc w:val="both"/>
        <w:rPr>
          <w:rFonts w:ascii="Times New Roman" w:hAnsi="Times New Roman" w:cs="Times New Roman"/>
          <w:sz w:val="24"/>
          <w:szCs w:val="24"/>
        </w:rPr>
      </w:pPr>
    </w:p>
    <w:p w:rsidR="00AC5B57" w:rsidRPr="00AC5B57" w:rsidRDefault="00EC7C63" w:rsidP="00A60BCE">
      <w:pPr>
        <w:autoSpaceDE w:val="0"/>
        <w:autoSpaceDN w:val="0"/>
        <w:adjustRightInd w:val="0"/>
        <w:spacing w:after="0" w:line="240" w:lineRule="auto"/>
        <w:jc w:val="both"/>
        <w:rPr>
          <w:rFonts w:ascii="Times New Roman" w:hAnsi="Times New Roman" w:cs="Times New Roman"/>
          <w:sz w:val="24"/>
          <w:szCs w:val="24"/>
        </w:rPr>
      </w:pPr>
      <w:r w:rsidRPr="00074FAD">
        <w:rPr>
          <w:rFonts w:ascii="Times New Roman" w:hAnsi="Times New Roman" w:cs="Times New Roman"/>
          <w:sz w:val="24"/>
          <w:szCs w:val="24"/>
        </w:rPr>
        <w:t>В МБОУ ЛСОШ реализуются программы внеурочной деятельности:</w:t>
      </w:r>
    </w:p>
    <w:p w:rsidR="00074FAD" w:rsidRDefault="00074FAD" w:rsidP="00A60BCE">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43"/>
        <w:gridCol w:w="2357"/>
      </w:tblGrid>
      <w:tr w:rsidR="00074FAD" w:rsidRPr="00284AC7" w:rsidTr="00074FAD">
        <w:trPr>
          <w:trHeight w:val="977"/>
        </w:trPr>
        <w:tc>
          <w:tcPr>
            <w:tcW w:w="3085" w:type="dxa"/>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Направления внеурочной деятельности</w:t>
            </w:r>
          </w:p>
        </w:tc>
        <w:tc>
          <w:tcPr>
            <w:tcW w:w="3643" w:type="dxa"/>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Программы внеурочных занятий</w:t>
            </w:r>
          </w:p>
        </w:tc>
        <w:tc>
          <w:tcPr>
            <w:tcW w:w="2357" w:type="dxa"/>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Формы организации </w:t>
            </w:r>
          </w:p>
        </w:tc>
      </w:tr>
      <w:tr w:rsidR="00074FAD" w:rsidRPr="00284AC7" w:rsidTr="00AC5B57">
        <w:trPr>
          <w:trHeight w:val="515"/>
        </w:trPr>
        <w:tc>
          <w:tcPr>
            <w:tcW w:w="3085" w:type="dxa"/>
            <w:vMerge w:val="restart"/>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eastAsia="Times New Roman" w:hAnsi="Times New Roman"/>
                <w:sz w:val="24"/>
                <w:szCs w:val="24"/>
              </w:rPr>
              <w:t>Спортивно-оздоровительное</w:t>
            </w:r>
          </w:p>
        </w:tc>
        <w:tc>
          <w:tcPr>
            <w:tcW w:w="3643" w:type="dxa"/>
            <w:tcBorders>
              <w:bottom w:val="single" w:sz="4" w:space="0" w:color="auto"/>
            </w:tcBorders>
          </w:tcPr>
          <w:p w:rsidR="00074FAD"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«ОФП»</w:t>
            </w:r>
          </w:p>
        </w:tc>
        <w:tc>
          <w:tcPr>
            <w:tcW w:w="2357" w:type="dxa"/>
            <w:tcBorders>
              <w:bottom w:val="single" w:sz="4" w:space="0" w:color="auto"/>
            </w:tcBorders>
          </w:tcPr>
          <w:p w:rsidR="00074FAD" w:rsidRPr="00AC5B57" w:rsidRDefault="00AC5B57" w:rsidP="00AC5B57">
            <w:pPr>
              <w:pStyle w:val="ac"/>
              <w:tabs>
                <w:tab w:val="left" w:pos="2730"/>
              </w:tabs>
              <w:rPr>
                <w:rFonts w:ascii="Times New Roman" w:hAnsi="Times New Roman"/>
                <w:sz w:val="24"/>
                <w:szCs w:val="24"/>
              </w:rPr>
            </w:pPr>
            <w:r w:rsidRPr="00AC5B57">
              <w:rPr>
                <w:rFonts w:ascii="Times New Roman" w:hAnsi="Times New Roman"/>
                <w:sz w:val="24"/>
                <w:szCs w:val="24"/>
              </w:rPr>
              <w:t xml:space="preserve">Спортивная секция </w:t>
            </w:r>
          </w:p>
        </w:tc>
      </w:tr>
      <w:tr w:rsidR="00074FAD" w:rsidRPr="00284AC7" w:rsidTr="00074FAD">
        <w:trPr>
          <w:trHeight w:val="580"/>
        </w:trPr>
        <w:tc>
          <w:tcPr>
            <w:tcW w:w="3085" w:type="dxa"/>
            <w:vMerge/>
          </w:tcPr>
          <w:p w:rsidR="00074FAD" w:rsidRPr="00AC5B57" w:rsidRDefault="00074FAD" w:rsidP="00B053D3">
            <w:pPr>
              <w:pStyle w:val="ac"/>
              <w:tabs>
                <w:tab w:val="left" w:pos="2730"/>
              </w:tabs>
              <w:rPr>
                <w:rFonts w:ascii="Times New Roman" w:eastAsia="Times New Roman" w:hAnsi="Times New Roman"/>
                <w:sz w:val="24"/>
                <w:szCs w:val="24"/>
              </w:rPr>
            </w:pPr>
          </w:p>
        </w:tc>
        <w:tc>
          <w:tcPr>
            <w:tcW w:w="3643" w:type="dxa"/>
            <w:tcBorders>
              <w:top w:val="single" w:sz="4" w:space="0" w:color="auto"/>
            </w:tcBorders>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«Каблучок»</w:t>
            </w:r>
          </w:p>
          <w:p w:rsidR="00074FAD" w:rsidRPr="00AC5B57" w:rsidRDefault="00074FAD" w:rsidP="00B053D3">
            <w:pPr>
              <w:pStyle w:val="ac"/>
              <w:tabs>
                <w:tab w:val="left" w:pos="2730"/>
              </w:tabs>
              <w:rPr>
                <w:rFonts w:ascii="Times New Roman" w:hAnsi="Times New Roman"/>
                <w:sz w:val="24"/>
                <w:szCs w:val="24"/>
              </w:rPr>
            </w:pPr>
          </w:p>
        </w:tc>
        <w:tc>
          <w:tcPr>
            <w:tcW w:w="2357" w:type="dxa"/>
            <w:tcBorders>
              <w:top w:val="single" w:sz="4" w:space="0" w:color="auto"/>
            </w:tcBorders>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Танцевальный кружок</w:t>
            </w:r>
          </w:p>
        </w:tc>
      </w:tr>
      <w:tr w:rsidR="00074FAD" w:rsidRPr="00284AC7" w:rsidTr="00AC5B57">
        <w:trPr>
          <w:trHeight w:val="567"/>
        </w:trPr>
        <w:tc>
          <w:tcPr>
            <w:tcW w:w="3085" w:type="dxa"/>
            <w:vMerge w:val="restart"/>
          </w:tcPr>
          <w:p w:rsidR="00074FAD" w:rsidRPr="00AC5B57" w:rsidRDefault="00074FAD" w:rsidP="00B053D3">
            <w:pPr>
              <w:widowControl w:val="0"/>
              <w:autoSpaceDE w:val="0"/>
              <w:autoSpaceDN w:val="0"/>
              <w:adjustRightInd w:val="0"/>
              <w:spacing w:after="0"/>
              <w:rPr>
                <w:rFonts w:ascii="Times New Roman" w:eastAsia="Times New Roman" w:hAnsi="Times New Roman" w:cs="Times New Roman"/>
                <w:sz w:val="24"/>
                <w:szCs w:val="24"/>
              </w:rPr>
            </w:pPr>
            <w:r w:rsidRPr="00AC5B57">
              <w:rPr>
                <w:rFonts w:ascii="Times New Roman" w:eastAsia="Times New Roman" w:hAnsi="Times New Roman" w:cs="Times New Roman"/>
                <w:sz w:val="24"/>
                <w:szCs w:val="24"/>
              </w:rPr>
              <w:t>Общекультурное</w:t>
            </w:r>
          </w:p>
          <w:p w:rsidR="00074FAD" w:rsidRPr="00AC5B57" w:rsidRDefault="00074FAD" w:rsidP="00B053D3">
            <w:pPr>
              <w:pStyle w:val="ac"/>
              <w:tabs>
                <w:tab w:val="left" w:pos="2730"/>
              </w:tabs>
              <w:rPr>
                <w:rFonts w:ascii="Times New Roman" w:hAnsi="Times New Roman"/>
                <w:sz w:val="24"/>
                <w:szCs w:val="24"/>
              </w:rPr>
            </w:pPr>
          </w:p>
        </w:tc>
        <w:tc>
          <w:tcPr>
            <w:tcW w:w="3643" w:type="dxa"/>
            <w:tcBorders>
              <w:bottom w:val="single" w:sz="4" w:space="0" w:color="auto"/>
            </w:tcBorders>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«Театральный кружок»</w:t>
            </w:r>
          </w:p>
        </w:tc>
        <w:tc>
          <w:tcPr>
            <w:tcW w:w="2357" w:type="dxa"/>
            <w:tcBorders>
              <w:bottom w:val="single" w:sz="4" w:space="0" w:color="auto"/>
            </w:tcBorders>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Кружок </w:t>
            </w:r>
          </w:p>
        </w:tc>
      </w:tr>
      <w:tr w:rsidR="00074FAD" w:rsidRPr="00284AC7" w:rsidTr="00074FAD">
        <w:trPr>
          <w:trHeight w:val="275"/>
        </w:trPr>
        <w:tc>
          <w:tcPr>
            <w:tcW w:w="3085" w:type="dxa"/>
            <w:vMerge/>
          </w:tcPr>
          <w:p w:rsidR="00074FAD" w:rsidRPr="00AC5B57" w:rsidRDefault="00074FAD" w:rsidP="00B053D3">
            <w:pPr>
              <w:widowControl w:val="0"/>
              <w:autoSpaceDE w:val="0"/>
              <w:autoSpaceDN w:val="0"/>
              <w:adjustRightInd w:val="0"/>
              <w:spacing w:after="0"/>
              <w:rPr>
                <w:rFonts w:ascii="Times New Roman" w:eastAsia="Times New Roman" w:hAnsi="Times New Roman" w:cs="Times New Roman"/>
                <w:sz w:val="24"/>
                <w:szCs w:val="24"/>
              </w:rPr>
            </w:pPr>
          </w:p>
        </w:tc>
        <w:tc>
          <w:tcPr>
            <w:tcW w:w="3643" w:type="dxa"/>
            <w:tcBorders>
              <w:top w:val="single" w:sz="4" w:space="0" w:color="auto"/>
            </w:tcBorders>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Программа «Веселый оркестр» </w:t>
            </w:r>
          </w:p>
        </w:tc>
        <w:tc>
          <w:tcPr>
            <w:tcW w:w="2357" w:type="dxa"/>
            <w:tcBorders>
              <w:top w:val="single" w:sz="4" w:space="0" w:color="auto"/>
            </w:tcBorders>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Кружок </w:t>
            </w:r>
          </w:p>
        </w:tc>
      </w:tr>
      <w:tr w:rsidR="00AC5B57" w:rsidRPr="00284AC7" w:rsidTr="00074FAD">
        <w:trPr>
          <w:trHeight w:val="794"/>
        </w:trPr>
        <w:tc>
          <w:tcPr>
            <w:tcW w:w="3085" w:type="dxa"/>
            <w:vMerge w:val="restart"/>
          </w:tcPr>
          <w:p w:rsidR="00AC5B57" w:rsidRPr="00AC5B57" w:rsidRDefault="00AC5B57" w:rsidP="00B053D3">
            <w:pPr>
              <w:widowControl w:val="0"/>
              <w:autoSpaceDE w:val="0"/>
              <w:autoSpaceDN w:val="0"/>
              <w:adjustRightInd w:val="0"/>
              <w:spacing w:after="0"/>
              <w:rPr>
                <w:rFonts w:ascii="Times New Roman" w:eastAsia="Times New Roman" w:hAnsi="Times New Roman" w:cs="Times New Roman"/>
                <w:sz w:val="24"/>
                <w:szCs w:val="24"/>
              </w:rPr>
            </w:pPr>
            <w:r w:rsidRPr="00AC5B57">
              <w:rPr>
                <w:rFonts w:ascii="Times New Roman" w:eastAsia="Times New Roman" w:hAnsi="Times New Roman" w:cs="Times New Roman"/>
                <w:sz w:val="24"/>
                <w:szCs w:val="24"/>
              </w:rPr>
              <w:t>Общеинтеллектуальное</w:t>
            </w:r>
          </w:p>
          <w:p w:rsidR="00AC5B57" w:rsidRPr="00AC5B57" w:rsidRDefault="00AC5B57" w:rsidP="00B053D3">
            <w:pPr>
              <w:pStyle w:val="ac"/>
              <w:tabs>
                <w:tab w:val="left" w:pos="2730"/>
              </w:tabs>
              <w:rPr>
                <w:rFonts w:ascii="Times New Roman" w:hAnsi="Times New Roman"/>
                <w:sz w:val="24"/>
                <w:szCs w:val="24"/>
              </w:rPr>
            </w:pPr>
          </w:p>
        </w:tc>
        <w:tc>
          <w:tcPr>
            <w:tcW w:w="3643" w:type="dxa"/>
            <w:tcBorders>
              <w:bottom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Программа  «Шахматная планета» </w:t>
            </w:r>
          </w:p>
        </w:tc>
        <w:tc>
          <w:tcPr>
            <w:tcW w:w="2357" w:type="dxa"/>
            <w:tcBorders>
              <w:bottom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Кружок </w:t>
            </w:r>
          </w:p>
        </w:tc>
      </w:tr>
      <w:tr w:rsidR="00AC5B57" w:rsidRPr="00284AC7" w:rsidTr="00074FAD">
        <w:trPr>
          <w:trHeight w:val="794"/>
        </w:trPr>
        <w:tc>
          <w:tcPr>
            <w:tcW w:w="3085" w:type="dxa"/>
            <w:vMerge/>
          </w:tcPr>
          <w:p w:rsidR="00AC5B57" w:rsidRPr="00AC5B57" w:rsidRDefault="00AC5B57" w:rsidP="00B053D3">
            <w:pPr>
              <w:widowControl w:val="0"/>
              <w:autoSpaceDE w:val="0"/>
              <w:autoSpaceDN w:val="0"/>
              <w:adjustRightInd w:val="0"/>
              <w:spacing w:after="0"/>
              <w:rPr>
                <w:rFonts w:ascii="Times New Roman" w:eastAsia="Times New Roman" w:hAnsi="Times New Roman" w:cs="Times New Roman"/>
                <w:sz w:val="24"/>
                <w:szCs w:val="24"/>
              </w:rPr>
            </w:pPr>
          </w:p>
        </w:tc>
        <w:tc>
          <w:tcPr>
            <w:tcW w:w="3643" w:type="dxa"/>
            <w:tcBorders>
              <w:bottom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«Информатика в играх и задачах»</w:t>
            </w:r>
          </w:p>
        </w:tc>
        <w:tc>
          <w:tcPr>
            <w:tcW w:w="2357" w:type="dxa"/>
            <w:tcBorders>
              <w:bottom w:val="single" w:sz="4" w:space="0" w:color="auto"/>
            </w:tcBorders>
          </w:tcPr>
          <w:p w:rsidR="00AC5B57" w:rsidRPr="00AC5B57" w:rsidRDefault="00AC5B57" w:rsidP="00B053D3">
            <w:pPr>
              <w:pStyle w:val="ac"/>
              <w:tabs>
                <w:tab w:val="left" w:pos="2730"/>
              </w:tabs>
              <w:rPr>
                <w:rFonts w:ascii="Times New Roman" w:hAnsi="Times New Roman"/>
                <w:sz w:val="24"/>
                <w:szCs w:val="24"/>
                <w:lang w:val="en-US"/>
              </w:rPr>
            </w:pPr>
            <w:r w:rsidRPr="00AC5B57">
              <w:rPr>
                <w:rFonts w:ascii="Times New Roman" w:hAnsi="Times New Roman"/>
                <w:sz w:val="24"/>
                <w:szCs w:val="24"/>
              </w:rPr>
              <w:t>Кружок</w:t>
            </w:r>
          </w:p>
        </w:tc>
      </w:tr>
      <w:tr w:rsidR="00AC5B57" w:rsidRPr="00284AC7" w:rsidTr="00074FAD">
        <w:trPr>
          <w:trHeight w:val="504"/>
        </w:trPr>
        <w:tc>
          <w:tcPr>
            <w:tcW w:w="3085" w:type="dxa"/>
            <w:vMerge/>
          </w:tcPr>
          <w:p w:rsidR="00AC5B57" w:rsidRPr="00AC5B57" w:rsidRDefault="00AC5B57" w:rsidP="00B053D3">
            <w:pPr>
              <w:widowControl w:val="0"/>
              <w:autoSpaceDE w:val="0"/>
              <w:autoSpaceDN w:val="0"/>
              <w:adjustRightInd w:val="0"/>
              <w:spacing w:after="0"/>
              <w:rPr>
                <w:rFonts w:ascii="Times New Roman" w:eastAsia="Times New Roman" w:hAnsi="Times New Roman" w:cs="Times New Roman"/>
                <w:sz w:val="24"/>
                <w:szCs w:val="24"/>
              </w:rPr>
            </w:pPr>
          </w:p>
        </w:tc>
        <w:tc>
          <w:tcPr>
            <w:tcW w:w="3643" w:type="dxa"/>
            <w:tcBorders>
              <w:top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«Эрудит»</w:t>
            </w:r>
          </w:p>
        </w:tc>
        <w:tc>
          <w:tcPr>
            <w:tcW w:w="2357" w:type="dxa"/>
            <w:tcBorders>
              <w:top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Кружок</w:t>
            </w:r>
          </w:p>
        </w:tc>
      </w:tr>
      <w:tr w:rsidR="00AC5B57" w:rsidRPr="00284AC7" w:rsidTr="00074FAD">
        <w:trPr>
          <w:trHeight w:val="504"/>
        </w:trPr>
        <w:tc>
          <w:tcPr>
            <w:tcW w:w="3085" w:type="dxa"/>
            <w:vMerge/>
          </w:tcPr>
          <w:p w:rsidR="00AC5B57" w:rsidRPr="00AC5B57" w:rsidRDefault="00AC5B57" w:rsidP="00B053D3">
            <w:pPr>
              <w:widowControl w:val="0"/>
              <w:autoSpaceDE w:val="0"/>
              <w:autoSpaceDN w:val="0"/>
              <w:adjustRightInd w:val="0"/>
              <w:spacing w:after="0"/>
              <w:rPr>
                <w:rFonts w:ascii="Times New Roman" w:eastAsia="Times New Roman" w:hAnsi="Times New Roman" w:cs="Times New Roman"/>
                <w:sz w:val="24"/>
                <w:szCs w:val="24"/>
              </w:rPr>
            </w:pPr>
          </w:p>
        </w:tc>
        <w:tc>
          <w:tcPr>
            <w:tcW w:w="3643" w:type="dxa"/>
            <w:tcBorders>
              <w:top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Мой инструмент – компьютер</w:t>
            </w:r>
          </w:p>
        </w:tc>
        <w:tc>
          <w:tcPr>
            <w:tcW w:w="2357" w:type="dxa"/>
            <w:tcBorders>
              <w:top w:val="single" w:sz="4" w:space="0" w:color="auto"/>
            </w:tcBorders>
          </w:tcPr>
          <w:p w:rsidR="00AC5B57" w:rsidRPr="00AC5B57" w:rsidRDefault="00AC5B57">
            <w:pPr>
              <w:rPr>
                <w:rFonts w:ascii="Times New Roman" w:hAnsi="Times New Roman" w:cs="Times New Roman"/>
                <w:sz w:val="24"/>
                <w:szCs w:val="24"/>
              </w:rPr>
            </w:pPr>
            <w:r w:rsidRPr="00AC5B57">
              <w:rPr>
                <w:rFonts w:ascii="Times New Roman" w:hAnsi="Times New Roman" w:cs="Times New Roman"/>
                <w:sz w:val="24"/>
                <w:szCs w:val="24"/>
              </w:rPr>
              <w:t xml:space="preserve">Кружок </w:t>
            </w:r>
          </w:p>
        </w:tc>
      </w:tr>
      <w:tr w:rsidR="00AC5B57" w:rsidRPr="00284AC7" w:rsidTr="00074FAD">
        <w:trPr>
          <w:trHeight w:val="504"/>
        </w:trPr>
        <w:tc>
          <w:tcPr>
            <w:tcW w:w="3085" w:type="dxa"/>
            <w:vMerge/>
          </w:tcPr>
          <w:p w:rsidR="00AC5B57" w:rsidRPr="00AC5B57" w:rsidRDefault="00AC5B57" w:rsidP="00B053D3">
            <w:pPr>
              <w:widowControl w:val="0"/>
              <w:autoSpaceDE w:val="0"/>
              <w:autoSpaceDN w:val="0"/>
              <w:adjustRightInd w:val="0"/>
              <w:spacing w:after="0"/>
              <w:rPr>
                <w:rFonts w:ascii="Times New Roman" w:eastAsia="Times New Roman" w:hAnsi="Times New Roman" w:cs="Times New Roman"/>
                <w:sz w:val="24"/>
                <w:szCs w:val="24"/>
              </w:rPr>
            </w:pPr>
          </w:p>
        </w:tc>
        <w:tc>
          <w:tcPr>
            <w:tcW w:w="3643" w:type="dxa"/>
            <w:tcBorders>
              <w:top w:val="single" w:sz="4" w:space="0" w:color="auto"/>
            </w:tcBorders>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«Занимательная  информатика»</w:t>
            </w:r>
          </w:p>
        </w:tc>
        <w:tc>
          <w:tcPr>
            <w:tcW w:w="2357" w:type="dxa"/>
            <w:tcBorders>
              <w:top w:val="single" w:sz="4" w:space="0" w:color="auto"/>
            </w:tcBorders>
          </w:tcPr>
          <w:p w:rsidR="00AC5B57" w:rsidRPr="00AC5B57" w:rsidRDefault="00AC5B57">
            <w:pPr>
              <w:rPr>
                <w:rFonts w:ascii="Times New Roman" w:hAnsi="Times New Roman" w:cs="Times New Roman"/>
                <w:sz w:val="24"/>
                <w:szCs w:val="24"/>
              </w:rPr>
            </w:pPr>
            <w:r w:rsidRPr="00AC5B57">
              <w:rPr>
                <w:rFonts w:ascii="Times New Roman" w:hAnsi="Times New Roman" w:cs="Times New Roman"/>
                <w:sz w:val="24"/>
                <w:szCs w:val="24"/>
              </w:rPr>
              <w:t xml:space="preserve">Кружок </w:t>
            </w:r>
          </w:p>
        </w:tc>
      </w:tr>
      <w:tr w:rsidR="00074FAD" w:rsidRPr="00284AC7" w:rsidTr="00AC5B57">
        <w:trPr>
          <w:trHeight w:val="817"/>
        </w:trPr>
        <w:tc>
          <w:tcPr>
            <w:tcW w:w="3085" w:type="dxa"/>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eastAsia="Times New Roman" w:hAnsi="Times New Roman"/>
                <w:sz w:val="24"/>
                <w:szCs w:val="24"/>
                <w:lang w:val="en-US"/>
              </w:rPr>
              <w:t>Духовно-нравственное</w:t>
            </w:r>
          </w:p>
        </w:tc>
        <w:tc>
          <w:tcPr>
            <w:tcW w:w="3643" w:type="dxa"/>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«Основы православной культуры»</w:t>
            </w:r>
          </w:p>
        </w:tc>
        <w:tc>
          <w:tcPr>
            <w:tcW w:w="2357" w:type="dxa"/>
          </w:tcPr>
          <w:p w:rsidR="00074FAD" w:rsidRPr="00AC5B57" w:rsidRDefault="00074FAD" w:rsidP="00B053D3">
            <w:pPr>
              <w:pStyle w:val="ac"/>
              <w:tabs>
                <w:tab w:val="left" w:pos="2730"/>
              </w:tabs>
              <w:rPr>
                <w:rFonts w:ascii="Times New Roman" w:hAnsi="Times New Roman"/>
                <w:sz w:val="24"/>
                <w:szCs w:val="24"/>
              </w:rPr>
            </w:pPr>
            <w:r w:rsidRPr="00AC5B57">
              <w:rPr>
                <w:rFonts w:ascii="Times New Roman" w:hAnsi="Times New Roman"/>
                <w:sz w:val="24"/>
                <w:szCs w:val="24"/>
              </w:rPr>
              <w:t xml:space="preserve">Кружок </w:t>
            </w:r>
          </w:p>
        </w:tc>
      </w:tr>
      <w:tr w:rsidR="00AC5B57" w:rsidRPr="00284AC7" w:rsidTr="00AC5B57">
        <w:trPr>
          <w:trHeight w:val="764"/>
        </w:trPr>
        <w:tc>
          <w:tcPr>
            <w:tcW w:w="3085" w:type="dxa"/>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eastAsia="Times New Roman" w:hAnsi="Times New Roman"/>
                <w:sz w:val="24"/>
                <w:szCs w:val="24"/>
              </w:rPr>
              <w:t>Социальное</w:t>
            </w:r>
          </w:p>
        </w:tc>
        <w:tc>
          <w:tcPr>
            <w:tcW w:w="3643" w:type="dxa"/>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Программа «Формула правильного питания»</w:t>
            </w:r>
          </w:p>
        </w:tc>
        <w:tc>
          <w:tcPr>
            <w:tcW w:w="2357" w:type="dxa"/>
          </w:tcPr>
          <w:p w:rsidR="00AC5B57" w:rsidRPr="00AC5B57" w:rsidRDefault="00AC5B57" w:rsidP="00B053D3">
            <w:pPr>
              <w:pStyle w:val="ac"/>
              <w:tabs>
                <w:tab w:val="left" w:pos="2730"/>
              </w:tabs>
              <w:rPr>
                <w:rFonts w:ascii="Times New Roman" w:hAnsi="Times New Roman"/>
                <w:sz w:val="24"/>
                <w:szCs w:val="24"/>
              </w:rPr>
            </w:pPr>
            <w:r w:rsidRPr="00AC5B57">
              <w:rPr>
                <w:rFonts w:ascii="Times New Roman" w:hAnsi="Times New Roman"/>
                <w:sz w:val="24"/>
                <w:szCs w:val="24"/>
              </w:rPr>
              <w:t>Кружок</w:t>
            </w:r>
          </w:p>
        </w:tc>
      </w:tr>
    </w:tbl>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p>
    <w:p w:rsidR="00EC7C63" w:rsidRPr="00A60BCE" w:rsidRDefault="00EC7C63" w:rsidP="002D78B0">
      <w:pPr>
        <w:autoSpaceDE w:val="0"/>
        <w:autoSpaceDN w:val="0"/>
        <w:adjustRightInd w:val="0"/>
        <w:spacing w:after="0" w:line="240" w:lineRule="auto"/>
        <w:jc w:val="center"/>
        <w:rPr>
          <w:rFonts w:ascii="Times New Roman" w:hAnsi="Times New Roman" w:cs="Times New Roman"/>
          <w:b/>
          <w:sz w:val="24"/>
          <w:szCs w:val="24"/>
        </w:rPr>
      </w:pPr>
      <w:r w:rsidRPr="00A60BCE">
        <w:rPr>
          <w:rFonts w:ascii="Times New Roman" w:hAnsi="Times New Roman" w:cs="Times New Roman"/>
          <w:b/>
          <w:sz w:val="24"/>
          <w:szCs w:val="24"/>
        </w:rPr>
        <w:t>2.2.2. Основное содержание учебных предметов</w:t>
      </w:r>
    </w:p>
    <w:p w:rsidR="00EC7C63" w:rsidRPr="00A60BCE" w:rsidRDefault="00EC7C63" w:rsidP="002D78B0">
      <w:pPr>
        <w:autoSpaceDE w:val="0"/>
        <w:autoSpaceDN w:val="0"/>
        <w:adjustRightInd w:val="0"/>
        <w:spacing w:after="0" w:line="240" w:lineRule="auto"/>
        <w:jc w:val="center"/>
        <w:rPr>
          <w:rFonts w:ascii="Times New Roman" w:hAnsi="Times New Roman" w:cs="Times New Roman"/>
          <w:b/>
          <w:sz w:val="24"/>
          <w:szCs w:val="24"/>
        </w:rPr>
      </w:pPr>
      <w:r w:rsidRPr="00A60BCE">
        <w:rPr>
          <w:rFonts w:ascii="Times New Roman" w:hAnsi="Times New Roman" w:cs="Times New Roman"/>
          <w:b/>
          <w:sz w:val="24"/>
          <w:szCs w:val="24"/>
        </w:rPr>
        <w:t>2.2.2.1. Русский язык</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2D78B0">
        <w:rPr>
          <w:rFonts w:ascii="Times New Roman" w:hAnsi="Times New Roman" w:cs="Times New Roman"/>
          <w:b/>
          <w:sz w:val="24"/>
          <w:szCs w:val="24"/>
        </w:rPr>
        <w:t>Виды речевой деятельности</w:t>
      </w:r>
      <w:r w:rsidR="002D78B0">
        <w:rPr>
          <w:rFonts w:ascii="Times New Roman" w:hAnsi="Times New Roman" w:cs="Times New Roman"/>
          <w:sz w:val="24"/>
          <w:szCs w:val="24"/>
        </w:rPr>
        <w:t>.</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sz w:val="24"/>
          <w:szCs w:val="24"/>
        </w:rPr>
        <w:t>Слушание</w:t>
      </w:r>
      <w:r w:rsidRPr="00A60BCE">
        <w:rPr>
          <w:rFonts w:ascii="Times New Roman" w:hAnsi="Times New Roman" w:cs="Times New Roman"/>
          <w:sz w:val="24"/>
          <w:szCs w:val="24"/>
        </w:rPr>
        <w:t>. Осознание цели и ситуации устного общения. Адекватное</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восприятие звучащей речи. Понимание на слух информации, содержащейся впредъявляемом тексте, определение основной мысли текста, передача егосодержания по вопросам.</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sz w:val="24"/>
          <w:szCs w:val="24"/>
        </w:rPr>
        <w:t>Говорение</w:t>
      </w:r>
      <w:r w:rsidRPr="00A60BCE">
        <w:rPr>
          <w:rFonts w:ascii="Times New Roman" w:hAnsi="Times New Roman" w:cs="Times New Roman"/>
          <w:sz w:val="24"/>
          <w:szCs w:val="24"/>
        </w:rPr>
        <w:t>. Выбор языковых средств в соответствии с целями и условиями</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общения для эффективного решения коммуникативной задачи. Практическое</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овладение диалогической формой речи. Овладение умениями начать,поддержать, закончить разговор, привлечь внимание и т. п. Практическое</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овладение устными монологическими высказываниями в соответствии сучебной задачей (описание, повествование, рассуждение). Овладение нормами</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речевого этикета в ситуациях учебного и бытового общения (приветствие,</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прощание, извинение, благодарность, обращение с просьбой). Соблюдение</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орфоэпических норм и правильной интонации.</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sz w:val="24"/>
          <w:szCs w:val="24"/>
        </w:rPr>
        <w:t>Чтение</w:t>
      </w:r>
      <w:r w:rsidRPr="00A60BCE">
        <w:rPr>
          <w:rFonts w:ascii="Times New Roman" w:hAnsi="Times New Roman" w:cs="Times New Roman"/>
          <w:sz w:val="24"/>
          <w:szCs w:val="24"/>
        </w:rPr>
        <w:t>. Понимание учебного текста. Выборочное чтение с целью</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нахождения необходимого материала. Нахождение информации, заданной в</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тексте в явном виде. Формулирование простых выводов на основе информации,содержащейся в тексте. Интерпретация и обобщение содержащейся в тексте</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информации. Анализ и оценка содержания, языковых особенностей иструктуры текста.</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sz w:val="24"/>
          <w:szCs w:val="24"/>
        </w:rPr>
        <w:t>Письмо</w:t>
      </w:r>
      <w:r w:rsidRPr="00A60BCE">
        <w:rPr>
          <w:rFonts w:ascii="Times New Roman" w:hAnsi="Times New Roman" w:cs="Times New Roman"/>
          <w:sz w:val="24"/>
          <w:szCs w:val="24"/>
        </w:rPr>
        <w:t>. Письмо букв, буквосочетаний, слогов, слов, предложений всистеме обучения грамоте. Овладение разборчивым, аккуратным письмом сучётом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видеозаписи и т. п.).</w:t>
      </w:r>
    </w:p>
    <w:p w:rsidR="00EC7C63" w:rsidRPr="00A60BCE" w:rsidRDefault="00EC7C6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Обучение грамоте</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Фонетика. </w:t>
      </w:r>
      <w:r w:rsidRPr="00A60BCE">
        <w:rPr>
          <w:rFonts w:ascii="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Сопоставление слов, различающихся одним или несколькими звуками.</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Слог как минимальная произносительная единица. Деление слов на слоги.</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Определение места ударения.</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Графика. </w:t>
      </w:r>
      <w:r w:rsidRPr="00A60BCE">
        <w:rPr>
          <w:rFonts w:ascii="Times New Roman" w:hAnsi="Times New Roman" w:cs="Times New Roman"/>
          <w:sz w:val="24"/>
          <w:szCs w:val="24"/>
        </w:rPr>
        <w:t>Различение звука и буквы: буква как знак звука. Овладение</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A60BCE">
        <w:rPr>
          <w:rFonts w:ascii="Times New Roman" w:hAnsi="Times New Roman" w:cs="Times New Roman"/>
          <w:b/>
          <w:bCs/>
          <w:i/>
          <w:iCs/>
          <w:sz w:val="24"/>
          <w:szCs w:val="24"/>
        </w:rPr>
        <w:t>е, ё, ю, я.</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Мягкий знак как показатель мягкости предшествующего согласного звука.</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Знакомство с русским алфавитом как последовательностью букв.</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Чтение. </w:t>
      </w:r>
      <w:r w:rsidRPr="00A60BCE">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Осознанное чтение слов, словосочетаний, предложений и коротких текстов.</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Чтение с интонациями и паузами в соответствии со знаками препинания.</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Развитие осознанности и выразительности чтения на материале небольших текстов и стихотворений.</w:t>
      </w:r>
    </w:p>
    <w:p w:rsidR="00EC7C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Знакомство с орфоэпическим чтением (при переходе к чтению целымисловами). Орфографическое чтение (проговаривание) как средствосамоконтроля при письме под диктовку и при списывании.</w:t>
      </w:r>
    </w:p>
    <w:p w:rsidR="00EC7C63" w:rsidRPr="00A60BCE" w:rsidRDefault="00EC7C63"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b/>
          <w:bCs/>
          <w:sz w:val="24"/>
          <w:szCs w:val="24"/>
        </w:rPr>
        <w:t xml:space="preserve">Письмо. </w:t>
      </w:r>
      <w:r w:rsidRPr="00A60BCE">
        <w:rPr>
          <w:rFonts w:ascii="Times New Roman" w:hAnsi="Times New Roman" w:cs="Times New Roman"/>
          <w:i/>
          <w:iCs/>
          <w:sz w:val="24"/>
          <w:szCs w:val="24"/>
        </w:rPr>
        <w:t>Усвоение гигиенических требований при письме. Развитие мелкой</w:t>
      </w:r>
      <w:r w:rsidR="00214E7A">
        <w:rPr>
          <w:rFonts w:ascii="Times New Roman" w:hAnsi="Times New Roman" w:cs="Times New Roman"/>
          <w:i/>
          <w:iCs/>
          <w:sz w:val="24"/>
          <w:szCs w:val="24"/>
        </w:rPr>
        <w:t xml:space="preserve">  </w:t>
      </w:r>
      <w:r w:rsidRPr="00A60BCE">
        <w:rPr>
          <w:rFonts w:ascii="Times New Roman" w:hAnsi="Times New Roman" w:cs="Times New Roman"/>
          <w:i/>
          <w:iCs/>
          <w:sz w:val="24"/>
          <w:szCs w:val="24"/>
        </w:rPr>
        <w:t>моторики пальцев и свободы движения руки. Развитие умения</w:t>
      </w:r>
      <w:r w:rsidR="00214E7A">
        <w:rPr>
          <w:rFonts w:ascii="Times New Roman" w:hAnsi="Times New Roman" w:cs="Times New Roman"/>
          <w:i/>
          <w:iCs/>
          <w:sz w:val="24"/>
          <w:szCs w:val="24"/>
        </w:rPr>
        <w:t xml:space="preserve"> </w:t>
      </w:r>
      <w:r w:rsidRPr="00A60BCE">
        <w:rPr>
          <w:rFonts w:ascii="Times New Roman" w:hAnsi="Times New Roman" w:cs="Times New Roman"/>
          <w:i/>
          <w:iCs/>
          <w:sz w:val="24"/>
          <w:szCs w:val="24"/>
        </w:rPr>
        <w:t>ориентироваться на пространстве листа в тетради и на пространстве</w:t>
      </w:r>
      <w:r w:rsidR="00214E7A">
        <w:rPr>
          <w:rFonts w:ascii="Times New Roman" w:hAnsi="Times New Roman" w:cs="Times New Roman"/>
          <w:i/>
          <w:iCs/>
          <w:sz w:val="24"/>
          <w:szCs w:val="24"/>
        </w:rPr>
        <w:t xml:space="preserve"> </w:t>
      </w:r>
      <w:r w:rsidRPr="00A60BCE">
        <w:rPr>
          <w:rFonts w:ascii="Times New Roman" w:hAnsi="Times New Roman" w:cs="Times New Roman"/>
          <w:i/>
          <w:iCs/>
          <w:sz w:val="24"/>
          <w:szCs w:val="24"/>
        </w:rPr>
        <w:t>классной доски.</w:t>
      </w:r>
    </w:p>
    <w:p w:rsidR="00FC6B63" w:rsidRPr="00A60BCE" w:rsidRDefault="00EC7C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Овладение начертанием письменных прописных (заглавных) и строчных</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букв. Письмо букв, буквосочетаний, слогов, слов, предложений с соблюдением</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гигиенических норм. Овладение разборчивым, аккуратным письмом. Письмо</w:t>
      </w:r>
      <w:r w:rsidR="00FC6B63" w:rsidRPr="00A60BCE">
        <w:rPr>
          <w:rFonts w:ascii="Times New Roman" w:hAnsi="Times New Roman" w:cs="Times New Roman"/>
          <w:sz w:val="24"/>
          <w:szCs w:val="24"/>
        </w:rPr>
        <w:t xml:space="preserve"> под диктовку слов и предложений, написание которых не расходится с их</w:t>
      </w:r>
      <w:r w:rsidR="00214E7A">
        <w:rPr>
          <w:rFonts w:ascii="Times New Roman" w:hAnsi="Times New Roman" w:cs="Times New Roman"/>
          <w:sz w:val="24"/>
          <w:szCs w:val="24"/>
        </w:rPr>
        <w:t xml:space="preserve"> </w:t>
      </w:r>
      <w:r w:rsidR="00FC6B63" w:rsidRPr="00A60BCE">
        <w:rPr>
          <w:rFonts w:ascii="Times New Roman" w:hAnsi="Times New Roman" w:cs="Times New Roman"/>
          <w:sz w:val="24"/>
          <w:szCs w:val="24"/>
        </w:rPr>
        <w:t>произношением. Усвоение приёмов и последовательности правильного списывания текста.</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Слово и предложение</w:t>
      </w:r>
      <w:r w:rsidRPr="00A60BCE">
        <w:rPr>
          <w:rFonts w:ascii="Times New Roman" w:hAnsi="Times New Roman" w:cs="Times New Roman"/>
          <w:sz w:val="24"/>
          <w:szCs w:val="24"/>
        </w:rPr>
        <w:t>. Восприятие слова как объекта изучения, материала для анализа. Наблюдение над значением слова.</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Орфография.</w:t>
      </w:r>
      <w:r w:rsidRPr="00A60BCE">
        <w:rPr>
          <w:rFonts w:ascii="Times New Roman" w:hAnsi="Times New Roman" w:cs="Times New Roman"/>
          <w:sz w:val="24"/>
          <w:szCs w:val="24"/>
        </w:rPr>
        <w:t xml:space="preserve"> Знакомство с правилами правописания и их применение:</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раздельное написание слов;</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обозначение гласных после шипящих (ча—ща, чу—щу, жи—ши);</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прописная (заглавная) буква в начале предложения, в именах</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собственных;</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перенос слов по слогам без стечения согласных;</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знаки препинания в конце предложения.</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Развитие речи</w:t>
      </w:r>
      <w:r w:rsidRPr="00A60BCE">
        <w:rPr>
          <w:rFonts w:ascii="Times New Roman" w:hAnsi="Times New Roman" w:cs="Times New Roman"/>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C6B63" w:rsidRPr="00A60BCE" w:rsidRDefault="00FC6B63" w:rsidP="00A60BCE">
      <w:pPr>
        <w:autoSpaceDE w:val="0"/>
        <w:autoSpaceDN w:val="0"/>
        <w:adjustRightInd w:val="0"/>
        <w:spacing w:after="0" w:line="240" w:lineRule="auto"/>
        <w:jc w:val="both"/>
        <w:rPr>
          <w:rFonts w:ascii="Times New Roman" w:hAnsi="Times New Roman" w:cs="Times New Roman"/>
          <w:i/>
          <w:sz w:val="24"/>
          <w:szCs w:val="24"/>
        </w:rPr>
      </w:pPr>
      <w:r w:rsidRPr="00A60BCE">
        <w:rPr>
          <w:rFonts w:ascii="Times New Roman" w:hAnsi="Times New Roman" w:cs="Times New Roman"/>
          <w:i/>
          <w:sz w:val="24"/>
          <w:szCs w:val="24"/>
        </w:rPr>
        <w:t>Систематический курс</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Фонетика и орфоэпия</w:t>
      </w:r>
      <w:r w:rsidRPr="00A60BCE">
        <w:rPr>
          <w:rFonts w:ascii="Times New Roman" w:hAnsi="Times New Roman" w:cs="Times New Roman"/>
          <w:sz w:val="24"/>
          <w:szCs w:val="24"/>
        </w:rPr>
        <w:t>. Различение гласных и согласных звуков.</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60BCE">
        <w:rPr>
          <w:rFonts w:ascii="Times New Roman" w:hAnsi="Times New Roman" w:cs="Times New Roman"/>
          <w:i/>
          <w:iCs/>
          <w:sz w:val="24"/>
          <w:szCs w:val="24"/>
        </w:rPr>
        <w:t>Фонетический разбор слова.</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Графика. </w:t>
      </w:r>
      <w:r w:rsidRPr="00A60BCE">
        <w:rPr>
          <w:rFonts w:ascii="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A60BCE">
        <w:rPr>
          <w:rFonts w:ascii="Times New Roman" w:hAnsi="Times New Roman" w:cs="Times New Roman"/>
          <w:b/>
          <w:bCs/>
          <w:i/>
          <w:iCs/>
          <w:sz w:val="24"/>
          <w:szCs w:val="24"/>
        </w:rPr>
        <w:t xml:space="preserve">ъ </w:t>
      </w:r>
      <w:r w:rsidRPr="00A60BCE">
        <w:rPr>
          <w:rFonts w:ascii="Times New Roman" w:hAnsi="Times New Roman" w:cs="Times New Roman"/>
          <w:sz w:val="24"/>
          <w:szCs w:val="24"/>
        </w:rPr>
        <w:t xml:space="preserve">и </w:t>
      </w:r>
      <w:r w:rsidRPr="00A60BCE">
        <w:rPr>
          <w:rFonts w:ascii="Times New Roman" w:hAnsi="Times New Roman" w:cs="Times New Roman"/>
          <w:b/>
          <w:bCs/>
          <w:i/>
          <w:iCs/>
          <w:sz w:val="24"/>
          <w:szCs w:val="24"/>
        </w:rPr>
        <w:t>ь</w:t>
      </w:r>
      <w:r w:rsidRPr="00A60BCE">
        <w:rPr>
          <w:rFonts w:ascii="Times New Roman" w:hAnsi="Times New Roman" w:cs="Times New Roman"/>
          <w:sz w:val="24"/>
          <w:szCs w:val="24"/>
        </w:rPr>
        <w:t>.</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w:t>
      </w:r>
      <w:r w:rsidRPr="00A60BCE">
        <w:rPr>
          <w:rFonts w:ascii="Times New Roman" w:hAnsi="Times New Roman" w:cs="Times New Roman"/>
          <w:b/>
          <w:bCs/>
          <w:i/>
          <w:iCs/>
          <w:sz w:val="24"/>
          <w:szCs w:val="24"/>
        </w:rPr>
        <w:t>е, ё, ю, я</w:t>
      </w:r>
      <w:r w:rsidRPr="00A60BCE">
        <w:rPr>
          <w:rFonts w:ascii="Times New Roman" w:hAnsi="Times New Roman" w:cs="Times New Roman"/>
          <w:sz w:val="24"/>
          <w:szCs w:val="24"/>
        </w:rPr>
        <w:t>; в словах с</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непроизносимыми согласными.</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Знание алфавита: правильное название букв, знание их последовательности.</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Использование алфавита при работе со словарями, справочниками, каталогами.</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Лексика. </w:t>
      </w:r>
      <w:r w:rsidRPr="00A60BCE">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A60BCE">
        <w:rPr>
          <w:rFonts w:ascii="Times New Roman" w:hAnsi="Times New Roman" w:cs="Times New Roman"/>
          <w:i/>
          <w:iCs/>
          <w:sz w:val="24"/>
          <w:szCs w:val="24"/>
        </w:rPr>
        <w:t>Определение значения слова потексту или уточнение значения с помощью толкового словаря. Представление</w:t>
      </w:r>
      <w:r w:rsidR="00214E7A">
        <w:rPr>
          <w:rFonts w:ascii="Times New Roman" w:hAnsi="Times New Roman" w:cs="Times New Roman"/>
          <w:i/>
          <w:iCs/>
          <w:sz w:val="24"/>
          <w:szCs w:val="24"/>
        </w:rPr>
        <w:t xml:space="preserve"> </w:t>
      </w:r>
      <w:r w:rsidRPr="00A60BCE">
        <w:rPr>
          <w:rFonts w:ascii="Times New Roman" w:hAnsi="Times New Roman" w:cs="Times New Roman"/>
          <w:i/>
          <w:iCs/>
          <w:sz w:val="24"/>
          <w:szCs w:val="24"/>
        </w:rPr>
        <w:t>об однозначных и многозначных словах, о прямом и переносном значении слова.</w:t>
      </w:r>
    </w:p>
    <w:p w:rsidR="00FC6B63" w:rsidRPr="00A60BCE" w:rsidRDefault="00FC6B63"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Наблюдение за использованием в речи синонимов и антонимов.</w:t>
      </w:r>
    </w:p>
    <w:p w:rsidR="00FC6B63" w:rsidRPr="00A60BCE" w:rsidRDefault="00FC6B6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Состав слова (морфемика). </w:t>
      </w:r>
      <w:r w:rsidRPr="00A60BCE">
        <w:rPr>
          <w:rFonts w:ascii="Times New Roman" w:hAnsi="Times New Roman" w:cs="Times New Roman"/>
          <w:sz w:val="24"/>
          <w:szCs w:val="24"/>
        </w:rPr>
        <w:t>Овладение понятием «родственные(однокоренные)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однозначно выделяемыми морфемами окончания, корня, приставки, суффикса.</w:t>
      </w:r>
    </w:p>
    <w:p w:rsidR="00EC7C63" w:rsidRPr="00A60BCE" w:rsidRDefault="00FC6B63" w:rsidP="00A60BCE">
      <w:pPr>
        <w:autoSpaceDE w:val="0"/>
        <w:autoSpaceDN w:val="0"/>
        <w:adjustRightInd w:val="0"/>
        <w:spacing w:after="0" w:line="240" w:lineRule="auto"/>
        <w:jc w:val="both"/>
        <w:rPr>
          <w:rFonts w:ascii="F1" w:hAnsi="F1" w:cs="F1"/>
          <w:sz w:val="24"/>
          <w:szCs w:val="24"/>
        </w:rPr>
      </w:pPr>
      <w:r w:rsidRPr="00A60BCE">
        <w:rPr>
          <w:rFonts w:ascii="Times New Roman" w:hAnsi="Times New Roman" w:cs="Times New Roman"/>
          <w:sz w:val="24"/>
          <w:szCs w:val="24"/>
        </w:rPr>
        <w:t>Различение изменяемых и неизменяемых</w:t>
      </w:r>
      <w:r w:rsidR="00FF4498" w:rsidRPr="00A60BCE">
        <w:rPr>
          <w:rFonts w:ascii="Times New Roman" w:hAnsi="Times New Roman" w:cs="Times New Roman"/>
          <w:sz w:val="24"/>
          <w:szCs w:val="24"/>
        </w:rPr>
        <w:t xml:space="preserve"> слов. Представление о значении </w:t>
      </w:r>
      <w:r w:rsidRPr="00A60BCE">
        <w:rPr>
          <w:rFonts w:ascii="Times New Roman" w:hAnsi="Times New Roman" w:cs="Times New Roman"/>
          <w:sz w:val="24"/>
          <w:szCs w:val="24"/>
        </w:rPr>
        <w:t>суффиксов и приставок. Образование одн</w:t>
      </w:r>
      <w:r w:rsidR="00FF4498" w:rsidRPr="00A60BCE">
        <w:rPr>
          <w:rFonts w:ascii="Times New Roman" w:hAnsi="Times New Roman" w:cs="Times New Roman"/>
          <w:sz w:val="24"/>
          <w:szCs w:val="24"/>
        </w:rPr>
        <w:t xml:space="preserve">окоренных слов с помощью </w:t>
      </w:r>
      <w:r w:rsidRPr="00A60BCE">
        <w:rPr>
          <w:rFonts w:ascii="Times New Roman" w:hAnsi="Times New Roman" w:cs="Times New Roman"/>
          <w:sz w:val="24"/>
          <w:szCs w:val="24"/>
        </w:rPr>
        <w:t>суффиксов и приставок. Разбор слова по составу</w:t>
      </w:r>
      <w:r w:rsidRPr="00A60BCE">
        <w:rPr>
          <w:rFonts w:ascii="F1" w:hAnsi="F1" w:cs="F1"/>
          <w:sz w:val="24"/>
          <w:szCs w:val="24"/>
        </w:rPr>
        <w:t>.</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b/>
          <w:bCs/>
          <w:sz w:val="24"/>
          <w:szCs w:val="24"/>
        </w:rPr>
        <w:t xml:space="preserve">Морфология. </w:t>
      </w:r>
      <w:r w:rsidRPr="00A60BCE">
        <w:rPr>
          <w:rFonts w:ascii="Times New Roman" w:hAnsi="Times New Roman" w:cs="Times New Roman"/>
          <w:sz w:val="24"/>
          <w:szCs w:val="24"/>
        </w:rPr>
        <w:t xml:space="preserve">Части речи; </w:t>
      </w:r>
      <w:r w:rsidRPr="00A60BCE">
        <w:rPr>
          <w:rFonts w:ascii="Times New Roman" w:hAnsi="Times New Roman" w:cs="Times New Roman"/>
          <w:i/>
          <w:iCs/>
          <w:sz w:val="24"/>
          <w:szCs w:val="24"/>
        </w:rPr>
        <w:t>деление частей речи на самостоятельные и служебные.</w:t>
      </w:r>
    </w:p>
    <w:p w:rsidR="00FF4498" w:rsidRPr="002D78B0"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употребленоимя существительное. </w:t>
      </w:r>
      <w:r w:rsidRPr="00A60BCE">
        <w:rPr>
          <w:rFonts w:ascii="Times New Roman" w:hAnsi="Times New Roman" w:cs="Times New Roman"/>
          <w:i/>
          <w:iCs/>
          <w:sz w:val="24"/>
          <w:szCs w:val="24"/>
        </w:rPr>
        <w:t xml:space="preserve">Различение падежных и смысловых (синтаксических) вопросов. </w:t>
      </w:r>
      <w:r w:rsidRPr="00A60BCE">
        <w:rPr>
          <w:rFonts w:ascii="Times New Roman" w:hAnsi="Times New Roman" w:cs="Times New Roman"/>
          <w:sz w:val="24"/>
          <w:szCs w:val="24"/>
        </w:rPr>
        <w:t xml:space="preserve">Определение принадлежности имён существительных к 1, 2, 3-мусклонению. </w:t>
      </w:r>
      <w:r w:rsidRPr="00A60BCE">
        <w:rPr>
          <w:rFonts w:ascii="Times New Roman" w:hAnsi="Times New Roman" w:cs="Times New Roman"/>
          <w:i/>
          <w:iCs/>
          <w:sz w:val="24"/>
          <w:szCs w:val="24"/>
        </w:rPr>
        <w:t>Морфологический разбор имён существительных.</w:t>
      </w:r>
    </w:p>
    <w:p w:rsidR="00FF4498" w:rsidRPr="002D78B0"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Имя прилагательное. Значение и употребление в речи. Изменениеприлагательных по родам, числам и падежам, кроме прилагательных на </w:t>
      </w:r>
      <w:r w:rsidRPr="00A60BCE">
        <w:rPr>
          <w:rFonts w:ascii="Times New Roman" w:hAnsi="Times New Roman" w:cs="Times New Roman"/>
          <w:b/>
          <w:bCs/>
          <w:sz w:val="24"/>
          <w:szCs w:val="24"/>
        </w:rPr>
        <w:t xml:space="preserve">-ий, - ья, -ов, -ин. </w:t>
      </w:r>
      <w:r w:rsidRPr="00A60BCE">
        <w:rPr>
          <w:rFonts w:ascii="Times New Roman" w:hAnsi="Times New Roman" w:cs="Times New Roman"/>
          <w:i/>
          <w:iCs/>
          <w:sz w:val="24"/>
          <w:szCs w:val="24"/>
        </w:rPr>
        <w:t>Морфологический разбор имён прилагательных.</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sz w:val="24"/>
          <w:szCs w:val="24"/>
        </w:rPr>
        <w:t xml:space="preserve">Местоимение. Общее представление о местоимении. </w:t>
      </w:r>
      <w:r w:rsidRPr="00A60BCE">
        <w:rPr>
          <w:rFonts w:ascii="Times New Roman" w:hAnsi="Times New Roman" w:cs="Times New Roman"/>
          <w:i/>
          <w:iCs/>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FF4498" w:rsidRPr="002D78B0" w:rsidRDefault="00FF4498" w:rsidP="00A60BCE">
      <w:pPr>
        <w:autoSpaceDE w:val="0"/>
        <w:autoSpaceDN w:val="0"/>
        <w:adjustRightInd w:val="0"/>
        <w:spacing w:after="0" w:line="240" w:lineRule="auto"/>
        <w:jc w:val="both"/>
        <w:rPr>
          <w:rFonts w:ascii="Times New Roman" w:hAnsi="Times New Roman" w:cs="Times New Roman"/>
          <w:sz w:val="24"/>
          <w:szCs w:val="24"/>
        </w:rPr>
      </w:pPr>
      <w:r w:rsidRPr="00214E7A">
        <w:rPr>
          <w:rFonts w:ascii="Times New Roman" w:hAnsi="Times New Roman" w:cs="Times New Roman"/>
          <w:sz w:val="24"/>
          <w:szCs w:val="24"/>
        </w:rPr>
        <w:t xml:space="preserve">Глагол. Значение и </w:t>
      </w:r>
      <w:r w:rsidRPr="00A60BCE">
        <w:rPr>
          <w:rFonts w:ascii="Times New Roman" w:hAnsi="Times New Roman" w:cs="Times New Roman"/>
          <w:sz w:val="24"/>
          <w:szCs w:val="24"/>
        </w:rPr>
        <w:t>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IIспряжения глаголов (практическое овладение). Изменение глаголо</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в</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 xml:space="preserve">рошедшего времени по родам и числам. </w:t>
      </w:r>
      <w:r w:rsidRPr="00A60BCE">
        <w:rPr>
          <w:rFonts w:ascii="Times New Roman" w:hAnsi="Times New Roman" w:cs="Times New Roman"/>
          <w:i/>
          <w:iCs/>
          <w:sz w:val="24"/>
          <w:szCs w:val="24"/>
        </w:rPr>
        <w:t>Морфологический разбор глаголов.</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Наречие. Значение и употребление в речи.</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sz w:val="24"/>
          <w:szCs w:val="24"/>
        </w:rPr>
        <w:t xml:space="preserve">Предлог. </w:t>
      </w:r>
      <w:r w:rsidRPr="00A60BCE">
        <w:rPr>
          <w:rFonts w:ascii="Times New Roman"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A60BCE">
        <w:rPr>
          <w:rFonts w:ascii="Times New Roman" w:hAnsi="Times New Roman" w:cs="Times New Roman"/>
          <w:sz w:val="24"/>
          <w:szCs w:val="24"/>
        </w:rPr>
        <w:t>Отличие предлогов от приставок.</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Союзы </w:t>
      </w:r>
      <w:r w:rsidRPr="00A60BCE">
        <w:rPr>
          <w:rFonts w:ascii="Times New Roman" w:hAnsi="Times New Roman" w:cs="Times New Roman"/>
          <w:b/>
          <w:bCs/>
          <w:i/>
          <w:iCs/>
          <w:sz w:val="24"/>
          <w:szCs w:val="24"/>
        </w:rPr>
        <w:t xml:space="preserve">и, а, но, </w:t>
      </w:r>
      <w:r w:rsidRPr="00A60BCE">
        <w:rPr>
          <w:rFonts w:ascii="Times New Roman" w:hAnsi="Times New Roman" w:cs="Times New Roman"/>
          <w:sz w:val="24"/>
          <w:szCs w:val="24"/>
        </w:rPr>
        <w:t>их роль в речи. Частица не, её значение.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Синтаксис. </w:t>
      </w:r>
      <w:r w:rsidRPr="00A60BCE">
        <w:rPr>
          <w:rFonts w:ascii="Times New Roman"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Нахождение главных членов предложения: подлежащего и сказуемого.</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A60BCE">
        <w:rPr>
          <w:rFonts w:ascii="Times New Roman" w:hAnsi="Times New Roman" w:cs="Times New Roman"/>
          <w:b/>
          <w:bCs/>
          <w:i/>
          <w:iCs/>
          <w:sz w:val="24"/>
          <w:szCs w:val="24"/>
        </w:rPr>
        <w:t xml:space="preserve">и, а, но. </w:t>
      </w:r>
      <w:r w:rsidRPr="00A60BCE">
        <w:rPr>
          <w:rFonts w:ascii="Times New Roman" w:hAnsi="Times New Roman" w:cs="Times New Roman"/>
          <w:sz w:val="24"/>
          <w:szCs w:val="24"/>
        </w:rPr>
        <w:t>Использование интонации перечисления в предложениях с однородными членами.</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Различение простых и сложных предложений.</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Орфография и пунктуация. </w:t>
      </w:r>
      <w:r w:rsidRPr="00A60BCE">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Применение правил правописания:</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сочетания </w:t>
      </w:r>
      <w:r w:rsidRPr="00A60BCE">
        <w:rPr>
          <w:rFonts w:ascii="Times New Roman" w:hAnsi="Times New Roman" w:cs="Times New Roman"/>
          <w:b/>
          <w:bCs/>
          <w:i/>
          <w:iCs/>
          <w:sz w:val="24"/>
          <w:szCs w:val="24"/>
        </w:rPr>
        <w:t>жи—ши, ча—ща, чу—щу</w:t>
      </w:r>
      <w:r w:rsidRPr="00A60BCE">
        <w:rPr>
          <w:rFonts w:ascii="Times New Roman" w:hAnsi="Times New Roman" w:cs="Times New Roman"/>
          <w:sz w:val="24"/>
          <w:szCs w:val="24"/>
        </w:rPr>
        <w:t>в положении под ударением;</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сочетания </w:t>
      </w:r>
      <w:r w:rsidRPr="00A60BCE">
        <w:rPr>
          <w:rFonts w:ascii="Times New Roman" w:hAnsi="Times New Roman" w:cs="Times New Roman"/>
          <w:b/>
          <w:bCs/>
          <w:i/>
          <w:iCs/>
          <w:sz w:val="24"/>
          <w:szCs w:val="24"/>
        </w:rPr>
        <w:t>чк—чн, чт, щн</w:t>
      </w:r>
      <w:r w:rsidRPr="00A60BCE">
        <w:rPr>
          <w:rFonts w:ascii="Times New Roman" w:hAnsi="Times New Roman" w:cs="Times New Roman"/>
          <w:sz w:val="24"/>
          <w:szCs w:val="24"/>
        </w:rPr>
        <w:t>;</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перенос слов;</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прописная буква в начале предложения, в именах собственных;</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проверяемые безударные гласные в корне слова;</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парные звонкие и глухие согласные в корне слова;</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непроизносимые согласные;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непроверяемые гласные и согласные в корне слова (на ограниченном перечне слов);</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гласные и согласные в неизменяемых на письме приставках;</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разделительные </w:t>
      </w:r>
      <w:r w:rsidRPr="00A60BCE">
        <w:rPr>
          <w:rFonts w:ascii="Times New Roman" w:hAnsi="Times New Roman" w:cs="Times New Roman"/>
          <w:b/>
          <w:bCs/>
          <w:i/>
          <w:iCs/>
          <w:sz w:val="24"/>
          <w:szCs w:val="24"/>
        </w:rPr>
        <w:t xml:space="preserve">ъ </w:t>
      </w:r>
      <w:r w:rsidRPr="00A60BCE">
        <w:rPr>
          <w:rFonts w:ascii="Times New Roman" w:hAnsi="Times New Roman" w:cs="Times New Roman"/>
          <w:sz w:val="24"/>
          <w:szCs w:val="24"/>
        </w:rPr>
        <w:t xml:space="preserve">и </w:t>
      </w:r>
      <w:r w:rsidRPr="00A60BCE">
        <w:rPr>
          <w:rFonts w:ascii="Times New Roman" w:hAnsi="Times New Roman" w:cs="Times New Roman"/>
          <w:b/>
          <w:bCs/>
          <w:i/>
          <w:iCs/>
          <w:sz w:val="24"/>
          <w:szCs w:val="24"/>
        </w:rPr>
        <w:t>ь</w:t>
      </w:r>
      <w:r w:rsidRPr="00A60BCE">
        <w:rPr>
          <w:rFonts w:ascii="Times New Roman" w:hAnsi="Times New Roman" w:cs="Times New Roman"/>
          <w:sz w:val="24"/>
          <w:szCs w:val="24"/>
        </w:rPr>
        <w:t>;</w:t>
      </w:r>
    </w:p>
    <w:p w:rsidR="00FF4498" w:rsidRPr="00A60BCE" w:rsidRDefault="00FF4498"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sz w:val="24"/>
          <w:szCs w:val="24"/>
        </w:rPr>
        <w:t>• мягкий знак после шипящих на конце имён существительных (</w:t>
      </w:r>
      <w:r w:rsidRPr="00A60BCE">
        <w:rPr>
          <w:rFonts w:ascii="Times New Roman" w:hAnsi="Times New Roman" w:cs="Times New Roman"/>
          <w:b/>
          <w:bCs/>
          <w:i/>
          <w:iCs/>
          <w:sz w:val="24"/>
          <w:szCs w:val="24"/>
        </w:rPr>
        <w:t>ночь, нож, рожь, мышь</w:t>
      </w:r>
      <w:r w:rsidRPr="00A60BCE">
        <w:rPr>
          <w:rFonts w:ascii="Times New Roman" w:hAnsi="Times New Roman" w:cs="Times New Roman"/>
          <w:sz w:val="24"/>
          <w:szCs w:val="24"/>
        </w:rPr>
        <w:t>);</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безударные падежные окончания имён существительных (кромесуществительных на </w:t>
      </w:r>
      <w:r w:rsidRPr="00A60BCE">
        <w:rPr>
          <w:rFonts w:ascii="Times New Roman" w:hAnsi="Times New Roman" w:cs="Times New Roman"/>
          <w:b/>
          <w:bCs/>
          <w:i/>
          <w:iCs/>
          <w:sz w:val="24"/>
          <w:szCs w:val="24"/>
        </w:rPr>
        <w:t>-мя, -ий, -ья, -ье, -ия, -ов, -ин</w:t>
      </w:r>
      <w:r w:rsidRPr="00A60BCE">
        <w:rPr>
          <w:rFonts w:ascii="Times New Roman" w:hAnsi="Times New Roman" w:cs="Times New Roman"/>
          <w:sz w:val="24"/>
          <w:szCs w:val="24"/>
        </w:rPr>
        <w:t>);</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безударные окончания имён прилагательных;</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раздельное написание предлогов с личными местоимениями;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b/>
          <w:bCs/>
          <w:i/>
          <w:iCs/>
          <w:sz w:val="24"/>
          <w:szCs w:val="24"/>
        </w:rPr>
        <w:t xml:space="preserve">не </w:t>
      </w:r>
      <w:r w:rsidRPr="00A60BCE">
        <w:rPr>
          <w:rFonts w:ascii="Times New Roman" w:hAnsi="Times New Roman" w:cs="Times New Roman"/>
          <w:sz w:val="24"/>
          <w:szCs w:val="24"/>
        </w:rPr>
        <w:t>с глаголами;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мягкий знак после шипящих на конце глаголов в форме 2-го лица</w:t>
      </w:r>
      <w:r w:rsidR="00214E7A">
        <w:rPr>
          <w:rFonts w:ascii="Times New Roman" w:hAnsi="Times New Roman" w:cs="Times New Roman"/>
          <w:sz w:val="24"/>
          <w:szCs w:val="24"/>
        </w:rPr>
        <w:t xml:space="preserve"> </w:t>
      </w:r>
      <w:r w:rsidRPr="00A60BCE">
        <w:rPr>
          <w:rFonts w:ascii="Times New Roman" w:hAnsi="Times New Roman" w:cs="Times New Roman"/>
          <w:sz w:val="24"/>
          <w:szCs w:val="24"/>
        </w:rPr>
        <w:t>единственного числа (</w:t>
      </w:r>
      <w:r w:rsidRPr="00A60BCE">
        <w:rPr>
          <w:rFonts w:ascii="Times New Roman" w:hAnsi="Times New Roman" w:cs="Times New Roman"/>
          <w:b/>
          <w:bCs/>
          <w:i/>
          <w:iCs/>
          <w:sz w:val="24"/>
          <w:szCs w:val="24"/>
        </w:rPr>
        <w:t>пишешь, учишь</w:t>
      </w:r>
      <w:r w:rsidRPr="00A60BCE">
        <w:rPr>
          <w:rFonts w:ascii="Times New Roman" w:hAnsi="Times New Roman" w:cs="Times New Roman"/>
          <w:sz w:val="24"/>
          <w:szCs w:val="24"/>
        </w:rPr>
        <w:t>);</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мягкий знак в глаголах в сочетании -ться;</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безударные личные окончания глаголов;</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раздельное написание предлогов с другими словами;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знаки препинания в конце предложения: точка, вопросительный и</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восклицательный знаки;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знаки препинания (запятая) в предложениях с однородными членами.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Развитие речи. </w:t>
      </w:r>
      <w:r w:rsidRPr="00A60BCE">
        <w:rPr>
          <w:rFonts w:ascii="Times New Roman" w:hAnsi="Times New Roman" w:cs="Times New Roman"/>
          <w:sz w:val="24"/>
          <w:szCs w:val="24"/>
        </w:rPr>
        <w:t>Осознание ситуации общения: с какой целью, с кем и где</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происходит общение.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Практическое овладение диалогической формой речи. Выражение</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собственного мнения, его аргументация. Овладение основными умениями</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ведения разговора (начать, поддержать, закончить разговор, привлечь вниманиеи т. п.). Овладение нормами речевого этикета в ситуациях учебного и бытового</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общения (приветствие, прощание, извинение, благодарность, обращение спросьбой), в том числе при общении с помощью средств ИКТ. Особенности</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речевого этикета в условиях общения с людьми, плохо владеющими русским</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языком.</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Практическое овладение устными монологическими высказываниями на</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определённую тему с использованием разных типов речи (описание,повествование, рассуждение).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Текст. Признаки текста. Смысловое единство предложений в тексте.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Заглавие текста.</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Последовательность предложений в тексте.</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Последовательность частей текста (абзацев).</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Комплексная работа над структурой текста: озаглавлив</w:t>
      </w:r>
      <w:r w:rsidR="00A249C3" w:rsidRPr="00A60BCE">
        <w:rPr>
          <w:rFonts w:ascii="Times New Roman" w:hAnsi="Times New Roman" w:cs="Times New Roman"/>
          <w:sz w:val="24"/>
          <w:szCs w:val="24"/>
        </w:rPr>
        <w:t>а</w:t>
      </w:r>
      <w:r w:rsidRPr="00A60BCE">
        <w:rPr>
          <w:rFonts w:ascii="Times New Roman" w:hAnsi="Times New Roman" w:cs="Times New Roman"/>
          <w:sz w:val="24"/>
          <w:szCs w:val="24"/>
        </w:rPr>
        <w:t>ние,</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корректирование порядка предложений и частей текста (абзацев).</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sz w:val="24"/>
          <w:szCs w:val="24"/>
        </w:rPr>
        <w:t xml:space="preserve">План текста. Составление планов к данным текстам. </w:t>
      </w:r>
      <w:r w:rsidRPr="00A60BCE">
        <w:rPr>
          <w:rFonts w:ascii="Times New Roman" w:hAnsi="Times New Roman" w:cs="Times New Roman"/>
          <w:i/>
          <w:iCs/>
          <w:sz w:val="24"/>
          <w:szCs w:val="24"/>
        </w:rPr>
        <w:t>Создание собственных</w:t>
      </w:r>
      <w:r w:rsidR="0086079E">
        <w:rPr>
          <w:rFonts w:ascii="Times New Roman" w:hAnsi="Times New Roman" w:cs="Times New Roman"/>
          <w:i/>
          <w:iCs/>
          <w:sz w:val="24"/>
          <w:szCs w:val="24"/>
        </w:rPr>
        <w:t xml:space="preserve"> </w:t>
      </w:r>
      <w:r w:rsidRPr="00A60BCE">
        <w:rPr>
          <w:rFonts w:ascii="Times New Roman" w:hAnsi="Times New Roman" w:cs="Times New Roman"/>
          <w:i/>
          <w:iCs/>
          <w:sz w:val="24"/>
          <w:szCs w:val="24"/>
        </w:rPr>
        <w:t>текстов по предложенным планам.</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Типы текстов: описание, повествование, рассуждение, их особенности.</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Знакомство с жанрами письма и поздравления.</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Создание собственных текстов и корректирование заданных текстов сучётом точности, правильности, богатства и выразительности письменной речи;</w:t>
      </w:r>
    </w:p>
    <w:p w:rsidR="00FF4498" w:rsidRPr="00A60BCE" w:rsidRDefault="00FF4498"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использование в текстах синонимов и антонимов.</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Знакомство с основными видами изложений и сочинений (без заучивания</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 xml:space="preserve">определений): </w:t>
      </w:r>
      <w:r w:rsidRPr="00A60BCE">
        <w:rPr>
          <w:rFonts w:ascii="Times New Roman" w:hAnsi="Times New Roman" w:cs="Times New Roman"/>
          <w:i/>
          <w:iCs/>
          <w:sz w:val="24"/>
          <w:szCs w:val="24"/>
        </w:rPr>
        <w:t>изложения подробные и выборочные, изложения с элементами</w:t>
      </w:r>
      <w:r w:rsidR="007049F5">
        <w:rPr>
          <w:rFonts w:ascii="Times New Roman" w:hAnsi="Times New Roman" w:cs="Times New Roman"/>
          <w:i/>
          <w:iCs/>
          <w:sz w:val="24"/>
          <w:szCs w:val="24"/>
        </w:rPr>
        <w:t xml:space="preserve"> </w:t>
      </w:r>
      <w:r w:rsidRPr="00A60BCE">
        <w:rPr>
          <w:rFonts w:ascii="Times New Roman" w:hAnsi="Times New Roman" w:cs="Times New Roman"/>
          <w:i/>
          <w:iCs/>
          <w:sz w:val="24"/>
          <w:szCs w:val="24"/>
        </w:rPr>
        <w:t>сочинения; сочинения- повествования, сочинения-описания, сочинения-рассуждения.</w:t>
      </w:r>
    </w:p>
    <w:p w:rsidR="00FF4498" w:rsidRPr="00A60BCE" w:rsidRDefault="00FF4498" w:rsidP="00A60BCE">
      <w:pPr>
        <w:autoSpaceDE w:val="0"/>
        <w:autoSpaceDN w:val="0"/>
        <w:adjustRightInd w:val="0"/>
        <w:spacing w:after="0" w:line="240" w:lineRule="auto"/>
        <w:jc w:val="both"/>
        <w:rPr>
          <w:rFonts w:ascii="Times New Roman" w:hAnsi="Times New Roman" w:cs="Times New Roman"/>
          <w:sz w:val="24"/>
          <w:szCs w:val="24"/>
        </w:rPr>
      </w:pPr>
    </w:p>
    <w:p w:rsidR="00E23142" w:rsidRPr="002D78B0" w:rsidRDefault="00E23142" w:rsidP="002D78B0">
      <w:pPr>
        <w:autoSpaceDE w:val="0"/>
        <w:autoSpaceDN w:val="0"/>
        <w:adjustRightInd w:val="0"/>
        <w:spacing w:after="0" w:line="240" w:lineRule="auto"/>
        <w:jc w:val="center"/>
        <w:rPr>
          <w:rFonts w:ascii="Times New Roman" w:hAnsi="Times New Roman" w:cs="Times New Roman"/>
          <w:b/>
          <w:sz w:val="24"/>
          <w:szCs w:val="24"/>
        </w:rPr>
      </w:pPr>
      <w:r w:rsidRPr="00A60BCE">
        <w:rPr>
          <w:rFonts w:ascii="Times New Roman" w:hAnsi="Times New Roman" w:cs="Times New Roman"/>
          <w:b/>
          <w:sz w:val="24"/>
          <w:szCs w:val="24"/>
        </w:rPr>
        <w:t>2.2.2.2. Литературное чтени</w:t>
      </w:r>
      <w:r w:rsidRPr="002D78B0">
        <w:rPr>
          <w:rFonts w:ascii="Times New Roman" w:hAnsi="Times New Roman" w:cs="Times New Roman"/>
          <w:b/>
          <w:sz w:val="24"/>
          <w:szCs w:val="24"/>
        </w:rPr>
        <w:t>е</w:t>
      </w:r>
    </w:p>
    <w:p w:rsidR="00E23142" w:rsidRPr="00A60BCE" w:rsidRDefault="00E23142" w:rsidP="002D78B0">
      <w:pPr>
        <w:autoSpaceDE w:val="0"/>
        <w:autoSpaceDN w:val="0"/>
        <w:adjustRightInd w:val="0"/>
        <w:spacing w:after="0" w:line="240" w:lineRule="auto"/>
        <w:jc w:val="center"/>
        <w:rPr>
          <w:rFonts w:ascii="Times New Roman" w:hAnsi="Times New Roman" w:cs="Times New Roman"/>
          <w:b/>
          <w:i/>
          <w:sz w:val="24"/>
          <w:szCs w:val="24"/>
        </w:rPr>
      </w:pPr>
      <w:r w:rsidRPr="00A60BCE">
        <w:rPr>
          <w:rFonts w:ascii="Times New Roman" w:hAnsi="Times New Roman" w:cs="Times New Roman"/>
          <w:b/>
          <w:i/>
          <w:sz w:val="24"/>
          <w:szCs w:val="24"/>
        </w:rPr>
        <w:t>Виды речевой и читательской деятельности</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Аудирование (слушание).</w:t>
      </w:r>
      <w:r w:rsidRPr="00A60BCE">
        <w:rPr>
          <w:rFonts w:ascii="Times New Roman" w:hAnsi="Times New Roman" w:cs="Times New Roman"/>
          <w:sz w:val="24"/>
          <w:szCs w:val="24"/>
        </w:rPr>
        <w:t xml:space="preserve"> Восприятие на слух звучащей речи</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слышанному учебному, научно-познавательному и художественному</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произведению.</w:t>
      </w:r>
    </w:p>
    <w:p w:rsidR="00E23142" w:rsidRPr="00A60BCE" w:rsidRDefault="00E23142"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i/>
          <w:sz w:val="24"/>
          <w:szCs w:val="24"/>
        </w:rPr>
        <w:t>Чтени</w:t>
      </w:r>
      <w:r w:rsidRPr="00A60BCE">
        <w:rPr>
          <w:rFonts w:ascii="Times New Roman" w:hAnsi="Times New Roman" w:cs="Times New Roman"/>
          <w:b/>
          <w:sz w:val="24"/>
          <w:szCs w:val="24"/>
        </w:rPr>
        <w:t>е</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Чтение вслух</w:t>
      </w:r>
      <w:r w:rsidRPr="00A60BCE">
        <w:rPr>
          <w:rFonts w:ascii="Times New Roman" w:hAnsi="Times New Roman" w:cs="Times New Roman"/>
          <w:sz w:val="24"/>
          <w:szCs w:val="24"/>
        </w:rPr>
        <w:t>. Постепенный переход от слогового к плавному</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осмысленному правильному чтению целым</w:t>
      </w:r>
      <w:r w:rsidR="00275AE1">
        <w:rPr>
          <w:rFonts w:ascii="Times New Roman" w:hAnsi="Times New Roman" w:cs="Times New Roman"/>
          <w:sz w:val="24"/>
          <w:szCs w:val="24"/>
        </w:rPr>
        <w:t>и словами вслух</w:t>
      </w:r>
      <w:r w:rsidRPr="00A60BCE">
        <w:rPr>
          <w:rFonts w:ascii="Times New Roman" w:hAnsi="Times New Roman" w:cs="Times New Roman"/>
          <w:sz w:val="24"/>
          <w:szCs w:val="24"/>
        </w:rPr>
        <w:t>, постепенное увеличение</w:t>
      </w:r>
      <w:r w:rsidR="00275AE1">
        <w:rPr>
          <w:rFonts w:ascii="Times New Roman" w:hAnsi="Times New Roman" w:cs="Times New Roman"/>
          <w:sz w:val="24"/>
          <w:szCs w:val="24"/>
        </w:rPr>
        <w:t xml:space="preserve"> </w:t>
      </w:r>
      <w:r w:rsidRPr="00A60BCE">
        <w:rPr>
          <w:rFonts w:ascii="Times New Roman" w:hAnsi="Times New Roman" w:cs="Times New Roman"/>
          <w:sz w:val="24"/>
          <w:szCs w:val="24"/>
        </w:rPr>
        <w:t>скорости чтения. Установка на нормальный для читающего темп беглости,позволяющий ему осознать текст. Соблюдение орфоэпических иинтонационных норм чтения. Чтение предложений с интонационным</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выделением знаков препинания. Понимание смысловых особенностей разных по виду и типу текстов, передача их с помощью интонирования.Чтение про себя. Осознание смысла произведения при чтении про себя(доступных по объёму и жанру произведений). Определение вида чтения(изучающее, ознакомительное, просмотровое, выборочное). Умение находить в тексте не</w:t>
      </w:r>
      <w:r w:rsidR="00BA03B7">
        <w:rPr>
          <w:rFonts w:ascii="Times New Roman" w:hAnsi="Times New Roman" w:cs="Times New Roman"/>
          <w:sz w:val="24"/>
          <w:szCs w:val="24"/>
        </w:rPr>
        <w:t xml:space="preserve">обходимую информацию. Понимание </w:t>
      </w:r>
      <w:r w:rsidRPr="00A60BCE">
        <w:rPr>
          <w:rFonts w:ascii="Times New Roman" w:hAnsi="Times New Roman" w:cs="Times New Roman"/>
          <w:sz w:val="24"/>
          <w:szCs w:val="24"/>
        </w:rPr>
        <w:t>особенностей разных видов</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чтения: факта, описания, дополнения высказывания и др.</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Работа с разными видами текста. Общее представление о разных видах</w:t>
      </w:r>
      <w:r w:rsidR="007049F5">
        <w:rPr>
          <w:rFonts w:ascii="Times New Roman" w:hAnsi="Times New Roman" w:cs="Times New Roman"/>
          <w:sz w:val="24"/>
          <w:szCs w:val="24"/>
        </w:rPr>
        <w:t xml:space="preserve"> </w:t>
      </w:r>
      <w:r w:rsidRPr="00BA03B7">
        <w:rPr>
          <w:rFonts w:ascii="Times New Roman" w:hAnsi="Times New Roman" w:cs="Times New Roman"/>
          <w:sz w:val="24"/>
          <w:szCs w:val="24"/>
        </w:rPr>
        <w:t>текста</w:t>
      </w:r>
      <w:r w:rsidRPr="00A60BCE">
        <w:rPr>
          <w:rFonts w:ascii="Times New Roman" w:hAnsi="Times New Roman" w:cs="Times New Roman"/>
          <w:sz w:val="24"/>
          <w:szCs w:val="24"/>
        </w:rPr>
        <w:t>: художественный, учебный, научно-популярный — и их сравнение.</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Определение целей создания этих видов текста. Особенности фольклорного текста.</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Практическое освоение умения отличать текст от набора предложений.</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Прогнозирование содержания книги по её названию и оформлению.</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Самостоятельное определение темы, главной мысли, структуры текста;деление текста на смысловые части, их озаглавливание. Умение работать с разными видами информации.</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Участие в коллективном обсуждении: умение отвечать на вопросы,выступать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Библиографическая культура. </w:t>
      </w:r>
      <w:r w:rsidRPr="00A60BCE">
        <w:rPr>
          <w:rFonts w:ascii="Times New Roman" w:hAnsi="Times New Roman" w:cs="Times New Roman"/>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Виды информации в книге: научная, художественная (с опорой на внешние показатели книги, её справочно-иллюстративный</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материал).</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Типы книг (изданий): книга-произведение, книга-сборник, собрание</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сочинений, периодическая печать, справочные издания (справочники, словари, энциклопедии).</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Выбор книг на основе рекомендованного списка, картотеки, открытогодоступа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F4498"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Работа с текстом художественного произведения. </w:t>
      </w:r>
      <w:r w:rsidRPr="00A60BCE">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Самостоятельный выборочный пересказ по заданному фрагменту:</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характеристика героя произведения (отбор слов, выражений в тексте,позволяющих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23142" w:rsidRPr="00A60BCE" w:rsidRDefault="00E23142"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Работа с учебными, научно-популярными и другими текстами.</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Понимание заглавия произведения; адекватное соотношение с его</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главной мысли текста. Деление текста на части. Определение микротем.</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23142" w:rsidRPr="00A60BCE" w:rsidRDefault="00E23142"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Говорение (культура речевого общения)</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Использование норм речевого этикета в условиях внеучебного общения.</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Знакомство с особенностями </w:t>
      </w:r>
      <w:r w:rsidR="00536343" w:rsidRPr="00A60BCE">
        <w:rPr>
          <w:rFonts w:ascii="Times New Roman" w:hAnsi="Times New Roman" w:cs="Times New Roman"/>
          <w:sz w:val="24"/>
          <w:szCs w:val="24"/>
        </w:rPr>
        <w:t xml:space="preserve">национального этикета на основе </w:t>
      </w:r>
      <w:r w:rsidRPr="00A60BCE">
        <w:rPr>
          <w:rFonts w:ascii="Times New Roman" w:hAnsi="Times New Roman" w:cs="Times New Roman"/>
          <w:sz w:val="24"/>
          <w:szCs w:val="24"/>
        </w:rPr>
        <w:t>фольклорных</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произведений.</w:t>
      </w:r>
    </w:p>
    <w:p w:rsidR="00E23142"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Работа со словом (распознание прямого и переносного значения слов, их</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многозначности), целенаправленное пополнение активного словарного запаса.</w:t>
      </w:r>
    </w:p>
    <w:p w:rsidR="00536343" w:rsidRPr="00A60BCE" w:rsidRDefault="00E23142"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Монолог как форма речевого высказывания. Монологическое речевоевы</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сказывание небольшого объёма с опорой на авторский текст, по</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предложенной теме или в виде (форме) ответа на вопрос. Отражение основной</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мысли текста в высказывании. Передача содержания прочитанного или</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прослушанного с учётом специфики научно-популярного, учебного и</w:t>
      </w:r>
      <w:r w:rsidR="007049F5">
        <w:rPr>
          <w:rFonts w:ascii="Times New Roman" w:hAnsi="Times New Roman" w:cs="Times New Roman"/>
          <w:sz w:val="24"/>
          <w:szCs w:val="24"/>
        </w:rPr>
        <w:t xml:space="preserve"> </w:t>
      </w:r>
      <w:r w:rsidRPr="00A60BCE">
        <w:rPr>
          <w:rFonts w:ascii="Times New Roman" w:hAnsi="Times New Roman" w:cs="Times New Roman"/>
          <w:sz w:val="24"/>
          <w:szCs w:val="24"/>
        </w:rPr>
        <w:t>художественного текста. Передача впечатлений (из повседневной жизни, от</w:t>
      </w:r>
      <w:r w:rsidR="00536343" w:rsidRPr="00A60BCE">
        <w:rPr>
          <w:rFonts w:ascii="Times New Roman" w:hAnsi="Times New Roman" w:cs="Times New Roman"/>
          <w:sz w:val="24"/>
          <w:szCs w:val="24"/>
        </w:rPr>
        <w:t xml:space="preserve"> художественного произведения, произведения изобразительного искусства) в</w:t>
      </w:r>
      <w:r w:rsidR="007049F5">
        <w:rPr>
          <w:rFonts w:ascii="Times New Roman" w:hAnsi="Times New Roman" w:cs="Times New Roman"/>
          <w:sz w:val="24"/>
          <w:szCs w:val="24"/>
        </w:rPr>
        <w:t xml:space="preserve"> </w:t>
      </w:r>
      <w:r w:rsidR="00536343" w:rsidRPr="00A60BCE">
        <w:rPr>
          <w:rFonts w:ascii="Times New Roman" w:hAnsi="Times New Roman" w:cs="Times New Roman"/>
          <w:sz w:val="24"/>
          <w:szCs w:val="24"/>
        </w:rPr>
        <w:t>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Письмо (культура письменной речи)</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Круг детского чтения</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Произведения устного народного творчества разных народов России.</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Литературоведческая пропедевтика (практическое освоение)</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Нахождение в тексте, определение значения в художественной речи (спомощью учителя) средств выразительности: синонимов, антонимов, эпитетов,сравнений, метафор, гипербол.</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Ориентировка в литературных понятиях: художественное произведение,художественный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Прозаическая и стихотворная речь: узнавание, различение, выделение</w:t>
      </w:r>
      <w:r w:rsidR="006D1677">
        <w:rPr>
          <w:rFonts w:ascii="Times New Roman" w:hAnsi="Times New Roman" w:cs="Times New Roman"/>
          <w:sz w:val="24"/>
          <w:szCs w:val="24"/>
        </w:rPr>
        <w:t xml:space="preserve"> </w:t>
      </w:r>
      <w:r w:rsidRPr="00A60BCE">
        <w:rPr>
          <w:rFonts w:ascii="Times New Roman" w:hAnsi="Times New Roman" w:cs="Times New Roman"/>
          <w:sz w:val="24"/>
          <w:szCs w:val="24"/>
        </w:rPr>
        <w:t>особенностей стихотворного произведения (ритм, рифма).</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Фольклор и авторские художественные произведения (различение).</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Жанровое разнообразие произведений. Малые фольклорные формы(колыбельные песни, потешки, пословицы и поговорки, загадки) — узнавание,различение, определение основного смысла. Сказки (о животных, бытовые,волшебные). Художественные особенности сказок: лексика, построение(композиция). Литературная (авторская) сказка.</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Рассказ, стихотворение, басня — общее представление о жанре,особенностях построения и выразительных средствах.</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Творческая деятельность обучающихся (на основе литературных</w:t>
      </w:r>
      <w:r w:rsidR="00FF1587">
        <w:rPr>
          <w:rFonts w:ascii="Times New Roman" w:hAnsi="Times New Roman" w:cs="Times New Roman"/>
          <w:b/>
          <w:bCs/>
          <w:i/>
          <w:iCs/>
          <w:sz w:val="24"/>
          <w:szCs w:val="24"/>
        </w:rPr>
        <w:t xml:space="preserve"> </w:t>
      </w:r>
      <w:r w:rsidRPr="00A60BCE">
        <w:rPr>
          <w:rFonts w:ascii="Times New Roman" w:hAnsi="Times New Roman" w:cs="Times New Roman"/>
          <w:b/>
          <w:bCs/>
          <w:i/>
          <w:iCs/>
          <w:sz w:val="24"/>
          <w:szCs w:val="24"/>
        </w:rPr>
        <w:t>произведений)</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Интерпретация текста литературного произведения в творческойдеятельности учащихся: чтение по ролям, инсценирование, драматизация;</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w:t>
      </w:r>
      <w:r w:rsidRPr="00A60BCE">
        <w:rPr>
          <w:rFonts w:ascii="Times New Roman" w:hAnsi="Times New Roman" w:cs="Times New Roman"/>
          <w:i/>
          <w:iCs/>
          <w:sz w:val="24"/>
          <w:szCs w:val="24"/>
        </w:rPr>
        <w:t>создание</w:t>
      </w:r>
      <w:r w:rsidR="006D1677">
        <w:rPr>
          <w:rFonts w:ascii="Times New Roman" w:hAnsi="Times New Roman" w:cs="Times New Roman"/>
          <w:i/>
          <w:iCs/>
          <w:sz w:val="24"/>
          <w:szCs w:val="24"/>
        </w:rPr>
        <w:t xml:space="preserve"> </w:t>
      </w:r>
      <w:r w:rsidRPr="00A60BCE">
        <w:rPr>
          <w:rFonts w:ascii="Times New Roman" w:hAnsi="Times New Roman" w:cs="Times New Roman"/>
          <w:i/>
          <w:iCs/>
          <w:sz w:val="24"/>
          <w:szCs w:val="24"/>
        </w:rPr>
        <w:t>собственного текста на основе художественного произведения (текст поаналогии), репродукций картин художников, по серии иллюстраций кпроизведению или на основе личного опыта.</w:t>
      </w:r>
    </w:p>
    <w:p w:rsidR="00536343" w:rsidRPr="00A60BCE" w:rsidRDefault="00536343" w:rsidP="000C7A1F">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2.2.2.3. Иностранный язык</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Предметное содержание речи</w:t>
      </w:r>
    </w:p>
    <w:p w:rsidR="00E23142"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Знакомство. </w:t>
      </w:r>
      <w:r w:rsidRPr="00A60BCE">
        <w:rPr>
          <w:rFonts w:ascii="Times New Roman" w:hAnsi="Times New Roman" w:cs="Times New Roman"/>
          <w:sz w:val="24"/>
          <w:szCs w:val="24"/>
        </w:rPr>
        <w:t>С одноклассниками, учителем, персонажами детских</w:t>
      </w:r>
      <w:r w:rsidR="006D1677">
        <w:rPr>
          <w:rFonts w:ascii="Times New Roman" w:hAnsi="Times New Roman" w:cs="Times New Roman"/>
          <w:sz w:val="24"/>
          <w:szCs w:val="24"/>
        </w:rPr>
        <w:t xml:space="preserve"> </w:t>
      </w:r>
      <w:r w:rsidRPr="00A60BCE">
        <w:rPr>
          <w:rFonts w:ascii="Times New Roman" w:hAnsi="Times New Roman" w:cs="Times New Roman"/>
          <w:sz w:val="24"/>
          <w:szCs w:val="24"/>
        </w:rPr>
        <w:t>произведений: имя, возраст. Приветствие, прощание (с использованием типичных фраз речевого этикета).</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Я и моя семья. </w:t>
      </w:r>
      <w:r w:rsidRPr="00A60BCE">
        <w:rPr>
          <w:rFonts w:ascii="Times New Roman" w:hAnsi="Times New Roman" w:cs="Times New Roman"/>
          <w:sz w:val="24"/>
          <w:szCs w:val="24"/>
        </w:rPr>
        <w:t xml:space="preserve">Члены семьи, их имена, возраст, внешность, чертыхарактера, увлечения/хобби. Мой день (распорядок дня, </w:t>
      </w:r>
      <w:r w:rsidRPr="00A60BCE">
        <w:rPr>
          <w:rFonts w:ascii="Times New Roman" w:hAnsi="Times New Roman" w:cs="Times New Roman"/>
          <w:i/>
          <w:iCs/>
          <w:sz w:val="24"/>
          <w:szCs w:val="24"/>
        </w:rPr>
        <w:t>домашниеобязанности</w:t>
      </w:r>
      <w:r w:rsidRPr="00A60BCE">
        <w:rPr>
          <w:rFonts w:ascii="Times New Roman" w:hAnsi="Times New Roman" w:cs="Times New Roman"/>
          <w:sz w:val="24"/>
          <w:szCs w:val="24"/>
        </w:rPr>
        <w:t>). Покупки в магазине: одежда, обувь, основные продуктыпитания. Любимая еда. Семейные праздники: день рождения, Новыйгод/Рождество. Подарки.</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Мир моих увлечений. </w:t>
      </w:r>
      <w:r w:rsidRPr="00A60BCE">
        <w:rPr>
          <w:rFonts w:ascii="Times New Roman" w:hAnsi="Times New Roman" w:cs="Times New Roman"/>
          <w:sz w:val="24"/>
          <w:szCs w:val="24"/>
        </w:rPr>
        <w:t xml:space="preserve">Мои любимые занятия. Виды спорта и спортивные игры. </w:t>
      </w:r>
      <w:r w:rsidRPr="00A60BCE">
        <w:rPr>
          <w:rFonts w:ascii="Times New Roman" w:hAnsi="Times New Roman" w:cs="Times New Roman"/>
          <w:i/>
          <w:iCs/>
          <w:sz w:val="24"/>
          <w:szCs w:val="24"/>
        </w:rPr>
        <w:t xml:space="preserve">Мои любимые сказки. </w:t>
      </w:r>
      <w:r w:rsidRPr="00A60BCE">
        <w:rPr>
          <w:rFonts w:ascii="Times New Roman" w:hAnsi="Times New Roman" w:cs="Times New Roman"/>
          <w:sz w:val="24"/>
          <w:szCs w:val="24"/>
        </w:rPr>
        <w:t>Выходной день (</w:t>
      </w:r>
      <w:r w:rsidRPr="00A60BCE">
        <w:rPr>
          <w:rFonts w:ascii="Times New Roman" w:hAnsi="Times New Roman" w:cs="Times New Roman"/>
          <w:i/>
          <w:iCs/>
          <w:sz w:val="24"/>
          <w:szCs w:val="24"/>
        </w:rPr>
        <w:t>в зоопарке, цирке</w:t>
      </w:r>
      <w:r w:rsidRPr="00A60BCE">
        <w:rPr>
          <w:rFonts w:ascii="Times New Roman" w:hAnsi="Times New Roman" w:cs="Times New Roman"/>
          <w:sz w:val="24"/>
          <w:szCs w:val="24"/>
        </w:rPr>
        <w:t>), каникулы.</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Я и мои друзья. </w:t>
      </w:r>
      <w:r w:rsidRPr="00A60BCE">
        <w:rPr>
          <w:rFonts w:ascii="Times New Roman" w:hAnsi="Times New Roman" w:cs="Times New Roman"/>
          <w:sz w:val="24"/>
          <w:szCs w:val="24"/>
        </w:rPr>
        <w:t>Имя, возраст, внешность, характер, увлечения/хобби.Совместные занятия. Письмо зарубежному другу. Любимое домашнее</w:t>
      </w:r>
      <w:r w:rsidR="006D1677">
        <w:rPr>
          <w:rFonts w:ascii="Times New Roman" w:hAnsi="Times New Roman" w:cs="Times New Roman"/>
          <w:sz w:val="24"/>
          <w:szCs w:val="24"/>
        </w:rPr>
        <w:t xml:space="preserve"> </w:t>
      </w:r>
      <w:r w:rsidRPr="00A60BCE">
        <w:rPr>
          <w:rFonts w:ascii="Times New Roman" w:hAnsi="Times New Roman" w:cs="Times New Roman"/>
          <w:sz w:val="24"/>
          <w:szCs w:val="24"/>
        </w:rPr>
        <w:t>животное: имя, возраст, цвет, размер, характер, что умеет делать.</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Моя школа. </w:t>
      </w:r>
      <w:r w:rsidRPr="00A60BCE">
        <w:rPr>
          <w:rFonts w:ascii="Times New Roman" w:hAnsi="Times New Roman" w:cs="Times New Roman"/>
          <w:sz w:val="24"/>
          <w:szCs w:val="24"/>
        </w:rPr>
        <w:t>Классная комната, учебные предметы, школьные</w:t>
      </w:r>
      <w:r w:rsidR="006D1677">
        <w:rPr>
          <w:rFonts w:ascii="Times New Roman" w:hAnsi="Times New Roman" w:cs="Times New Roman"/>
          <w:sz w:val="24"/>
          <w:szCs w:val="24"/>
        </w:rPr>
        <w:t xml:space="preserve"> </w:t>
      </w:r>
      <w:r w:rsidRPr="00A60BCE">
        <w:rPr>
          <w:rFonts w:ascii="Times New Roman" w:hAnsi="Times New Roman" w:cs="Times New Roman"/>
          <w:sz w:val="24"/>
          <w:szCs w:val="24"/>
        </w:rPr>
        <w:t>принадлежности. Учебные занятия на уроках.</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Мир вокруг меня. </w:t>
      </w:r>
      <w:r w:rsidRPr="00A60BCE">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A60BCE">
        <w:rPr>
          <w:rFonts w:ascii="Times New Roman" w:hAnsi="Times New Roman" w:cs="Times New Roman"/>
          <w:i/>
          <w:iCs/>
          <w:sz w:val="24"/>
          <w:szCs w:val="24"/>
        </w:rPr>
        <w:t>Дикие и домашние животные.</w:t>
      </w:r>
      <w:r w:rsidRPr="00A60BCE">
        <w:rPr>
          <w:rFonts w:ascii="Times New Roman" w:hAnsi="Times New Roman" w:cs="Times New Roman"/>
          <w:sz w:val="24"/>
          <w:szCs w:val="24"/>
        </w:rPr>
        <w:t>Любимое время года. Погода.</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Страна/страны изучаемого языка и родная страна. </w:t>
      </w:r>
      <w:r w:rsidRPr="00A60BCE">
        <w:rPr>
          <w:rFonts w:ascii="Times New Roman" w:hAnsi="Times New Roman" w:cs="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A60BCE">
        <w:rPr>
          <w:rFonts w:ascii="Times New Roman" w:hAnsi="Times New Roman" w:cs="Times New Roman"/>
          <w:i/>
          <w:iCs/>
          <w:sz w:val="24"/>
          <w:szCs w:val="24"/>
        </w:rPr>
        <w:t>Небольшие произведениядетского фольклора на изучаемом иностранном языке (рифмовки, стихи,песни, сказки).</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Коммуникативные умения по видам речевой деятельности</w:t>
      </w:r>
    </w:p>
    <w:p w:rsidR="00536343" w:rsidRPr="00A60BCE" w:rsidRDefault="00536343"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В русле говорения</w:t>
      </w:r>
    </w:p>
    <w:p w:rsidR="00536343" w:rsidRPr="00A60BCE" w:rsidRDefault="00536343"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1. Диалогическая форма</w:t>
      </w:r>
    </w:p>
    <w:p w:rsidR="00536343"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Уметь вести:</w:t>
      </w:r>
    </w:p>
    <w:p w:rsidR="002734D9" w:rsidRPr="00A60BCE" w:rsidRDefault="005363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этикетные диалоги</w:t>
      </w:r>
      <w:r w:rsidR="002734D9" w:rsidRPr="00A60BCE">
        <w:rPr>
          <w:rFonts w:ascii="Times New Roman" w:hAnsi="Times New Roman" w:cs="Times New Roman"/>
          <w:sz w:val="24"/>
          <w:szCs w:val="24"/>
        </w:rPr>
        <w:t>в типичных ситуациях бытового, учебно-трудового и</w:t>
      </w:r>
      <w:r w:rsidR="006D1677">
        <w:rPr>
          <w:rFonts w:ascii="Times New Roman" w:hAnsi="Times New Roman" w:cs="Times New Roman"/>
          <w:sz w:val="24"/>
          <w:szCs w:val="24"/>
        </w:rPr>
        <w:t xml:space="preserve"> </w:t>
      </w:r>
      <w:r w:rsidR="002734D9" w:rsidRPr="00A60BCE">
        <w:rPr>
          <w:rFonts w:ascii="Times New Roman" w:hAnsi="Times New Roman" w:cs="Times New Roman"/>
          <w:sz w:val="24"/>
          <w:szCs w:val="24"/>
        </w:rPr>
        <w:t>межкультурного общения, в том числе при помощи средств телекоммуникации;</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диалог-расспрос (запрос информации и ответ на него);</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диалог — побуждение к действию.</w:t>
      </w:r>
    </w:p>
    <w:p w:rsidR="002734D9" w:rsidRPr="005E7CEF" w:rsidRDefault="002734D9" w:rsidP="00A60BCE">
      <w:pPr>
        <w:autoSpaceDE w:val="0"/>
        <w:autoSpaceDN w:val="0"/>
        <w:adjustRightInd w:val="0"/>
        <w:spacing w:after="0" w:line="240" w:lineRule="auto"/>
        <w:jc w:val="both"/>
        <w:rPr>
          <w:rFonts w:ascii="Times New Roman" w:hAnsi="Times New Roman" w:cs="Times New Roman"/>
          <w:i/>
          <w:sz w:val="24"/>
          <w:szCs w:val="24"/>
        </w:rPr>
      </w:pPr>
      <w:r w:rsidRPr="005E7CEF">
        <w:rPr>
          <w:rFonts w:ascii="Times New Roman" w:hAnsi="Times New Roman" w:cs="Times New Roman"/>
          <w:i/>
          <w:sz w:val="24"/>
          <w:szCs w:val="24"/>
        </w:rPr>
        <w:t>2. Монологическая форма</w:t>
      </w:r>
    </w:p>
    <w:p w:rsidR="002734D9" w:rsidRPr="005E7CEF" w:rsidRDefault="002734D9" w:rsidP="00A60BCE">
      <w:pPr>
        <w:autoSpaceDE w:val="0"/>
        <w:autoSpaceDN w:val="0"/>
        <w:adjustRightInd w:val="0"/>
        <w:spacing w:after="0" w:line="240" w:lineRule="auto"/>
        <w:jc w:val="both"/>
        <w:rPr>
          <w:rFonts w:ascii="Times New Roman" w:hAnsi="Times New Roman" w:cs="Times New Roman"/>
          <w:sz w:val="24"/>
          <w:szCs w:val="24"/>
        </w:rPr>
      </w:pPr>
      <w:r w:rsidRPr="005E7CEF">
        <w:rPr>
          <w:rFonts w:ascii="Times New Roman" w:hAnsi="Times New Roman" w:cs="Times New Roman"/>
          <w:sz w:val="24"/>
          <w:szCs w:val="24"/>
        </w:rPr>
        <w:t>Уметь пользоваться основными коммуникативными типами речи: описание, рассказ, характеристика (персонажей).</w:t>
      </w:r>
    </w:p>
    <w:p w:rsidR="002734D9" w:rsidRPr="00A60BCE" w:rsidRDefault="002734D9"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В русле аудирования</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Воспринимать на слух и понимать:</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речь учителя и одноклассников в процессе общения на уроке и</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вербально/невербально реагировать на услышанное;</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734D9" w:rsidRPr="00A60BCE" w:rsidRDefault="002734D9"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В русле чтения</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Читать:</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вслух небольшие тексты, построенные на изученном языковом материале;</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 себя и понимать тексты, содержащие как изученный языковой</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материал, так и отдельные новые слова, находить в тексте необходимую информацию (имена персонажей, где происходит действие и т. д.).</w:t>
      </w:r>
    </w:p>
    <w:p w:rsidR="002734D9" w:rsidRPr="00A60BCE" w:rsidRDefault="002734D9"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В русле письма</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Владеть:</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умением выписывать из текста слова, словосочетания и предложения;</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основами письменной речи: писать по образцу поздравление с</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праздником, короткое личное письмо.</w:t>
      </w:r>
    </w:p>
    <w:p w:rsidR="002734D9" w:rsidRPr="00A60BCE" w:rsidRDefault="002734D9"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Языковые средства и навыки пользования ими</w:t>
      </w:r>
    </w:p>
    <w:p w:rsidR="002734D9" w:rsidRPr="00A60BCE" w:rsidRDefault="002734D9" w:rsidP="00A60BCE">
      <w:pPr>
        <w:autoSpaceDE w:val="0"/>
        <w:autoSpaceDN w:val="0"/>
        <w:adjustRightInd w:val="0"/>
        <w:spacing w:after="0" w:line="240" w:lineRule="auto"/>
        <w:jc w:val="both"/>
        <w:rPr>
          <w:rFonts w:ascii="Times New Roman" w:hAnsi="Times New Roman" w:cs="Times New Roman"/>
          <w:b/>
          <w:i/>
          <w:sz w:val="24"/>
          <w:szCs w:val="24"/>
        </w:rPr>
      </w:pPr>
      <w:r w:rsidRPr="00A60BCE">
        <w:rPr>
          <w:rFonts w:ascii="Times New Roman" w:hAnsi="Times New Roman" w:cs="Times New Roman"/>
          <w:b/>
          <w:i/>
          <w:sz w:val="24"/>
          <w:szCs w:val="24"/>
        </w:rPr>
        <w:t>Немецкий язык</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Графика, каллиграфия, орфография</w:t>
      </w:r>
      <w:r w:rsidRPr="00A60BCE">
        <w:rPr>
          <w:rFonts w:ascii="Times New Roman" w:hAnsi="Times New Roman" w:cs="Times New Roman"/>
          <w:sz w:val="24"/>
          <w:szCs w:val="24"/>
        </w:rPr>
        <w:t>. Все буквы немецкого  алфавита.</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Основные буквосочетания. Звуко-буквенные соответствия. Знаки</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транскрипции. Апостроф. Основные правила чтения и орфографии. Написание наиболее употребительных слов, вошедших в активный словарь.</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Фонетическая сторона речи</w:t>
      </w:r>
      <w:r w:rsidRPr="00A60BCE">
        <w:rPr>
          <w:rFonts w:ascii="Times New Roman" w:hAnsi="Times New Roman" w:cs="Times New Roman"/>
          <w:sz w:val="24"/>
          <w:szCs w:val="24"/>
        </w:rPr>
        <w:t>. Все звуки немецкого языка. Нормы</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 xml:space="preserve">произношения звуков немецкого языка (долгота и краткость гласных,оглушение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A60BCE">
        <w:rPr>
          <w:rFonts w:ascii="Times New Roman" w:hAnsi="Times New Roman" w:cs="Times New Roman"/>
          <w:i/>
          <w:iCs/>
          <w:sz w:val="24"/>
          <w:szCs w:val="24"/>
        </w:rPr>
        <w:t xml:space="preserve">Отсутствие ударения на служебных словах (артиклях, союзах,предлогах). Членение предложения на смысловые группы. </w:t>
      </w:r>
      <w:r w:rsidRPr="00A60BCE">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A60BCE">
        <w:rPr>
          <w:rFonts w:ascii="Times New Roman" w:hAnsi="Times New Roman" w:cs="Times New Roman"/>
          <w:i/>
          <w:iCs/>
          <w:sz w:val="24"/>
          <w:szCs w:val="24"/>
        </w:rPr>
        <w:t>Интонация</w:t>
      </w:r>
      <w:r w:rsidR="00167865">
        <w:rPr>
          <w:rFonts w:ascii="Times New Roman" w:hAnsi="Times New Roman" w:cs="Times New Roman"/>
          <w:i/>
          <w:iCs/>
          <w:sz w:val="24"/>
          <w:szCs w:val="24"/>
        </w:rPr>
        <w:t xml:space="preserve"> </w:t>
      </w:r>
      <w:r w:rsidRPr="00A60BCE">
        <w:rPr>
          <w:rFonts w:ascii="Times New Roman" w:hAnsi="Times New Roman" w:cs="Times New Roman"/>
          <w:i/>
          <w:iCs/>
          <w:sz w:val="24"/>
          <w:szCs w:val="24"/>
        </w:rPr>
        <w:t>перечисления.</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Лексическая сторона речи. </w:t>
      </w:r>
      <w:r w:rsidRPr="00A60BCE">
        <w:rPr>
          <w:rFonts w:ascii="Times New Roman" w:hAnsi="Times New Roman" w:cs="Times New Roman"/>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(dasKino, dieFabrik).</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Начальные представления о способах словообразования: суффиксация (-er, -in, -</w:t>
      </w:r>
      <w:r w:rsidRPr="00A60BCE">
        <w:rPr>
          <w:rFonts w:ascii="Times New Roman" w:hAnsi="Times New Roman" w:cs="Times New Roman"/>
          <w:sz w:val="24"/>
          <w:szCs w:val="24"/>
          <w:lang w:val="en-US"/>
        </w:rPr>
        <w:t>chen</w:t>
      </w:r>
      <w:r w:rsidRPr="00A60BCE">
        <w:rPr>
          <w:rFonts w:ascii="Times New Roman" w:hAnsi="Times New Roman" w:cs="Times New Roman"/>
          <w:sz w:val="24"/>
          <w:szCs w:val="24"/>
        </w:rPr>
        <w:t>, -</w:t>
      </w:r>
      <w:r w:rsidRPr="00A60BCE">
        <w:rPr>
          <w:rFonts w:ascii="Times New Roman" w:hAnsi="Times New Roman" w:cs="Times New Roman"/>
          <w:sz w:val="24"/>
          <w:szCs w:val="24"/>
          <w:lang w:val="en-US"/>
        </w:rPr>
        <w:t>lein</w:t>
      </w:r>
      <w:r w:rsidRPr="00A60BCE">
        <w:rPr>
          <w:rFonts w:ascii="Times New Roman" w:hAnsi="Times New Roman" w:cs="Times New Roman"/>
          <w:sz w:val="24"/>
          <w:szCs w:val="24"/>
        </w:rPr>
        <w:t>, -</w:t>
      </w:r>
      <w:r w:rsidRPr="00A60BCE">
        <w:rPr>
          <w:rFonts w:ascii="Times New Roman" w:hAnsi="Times New Roman" w:cs="Times New Roman"/>
          <w:sz w:val="24"/>
          <w:szCs w:val="24"/>
          <w:lang w:val="en-US"/>
        </w:rPr>
        <w:t>tion</w:t>
      </w:r>
      <w:r w:rsidRPr="00A60BCE">
        <w:rPr>
          <w:rFonts w:ascii="Times New Roman" w:hAnsi="Times New Roman" w:cs="Times New Roman"/>
          <w:sz w:val="24"/>
          <w:szCs w:val="24"/>
        </w:rPr>
        <w:t>, -</w:t>
      </w:r>
      <w:r w:rsidRPr="00A60BCE">
        <w:rPr>
          <w:rFonts w:ascii="Times New Roman" w:hAnsi="Times New Roman" w:cs="Times New Roman"/>
          <w:sz w:val="24"/>
          <w:szCs w:val="24"/>
          <w:lang w:val="en-US"/>
        </w:rPr>
        <w:t>ist</w:t>
      </w:r>
      <w:r w:rsidRPr="00A60BCE">
        <w:rPr>
          <w:rFonts w:ascii="Times New Roman" w:hAnsi="Times New Roman" w:cs="Times New Roman"/>
          <w:sz w:val="24"/>
          <w:szCs w:val="24"/>
        </w:rPr>
        <w:t>); словосложение (</w:t>
      </w:r>
      <w:r w:rsidRPr="00A60BCE">
        <w:rPr>
          <w:rFonts w:ascii="Times New Roman" w:hAnsi="Times New Roman" w:cs="Times New Roman"/>
          <w:sz w:val="24"/>
          <w:szCs w:val="24"/>
          <w:lang w:val="en-US"/>
        </w:rPr>
        <w:t>dasLehrbuch</w:t>
      </w:r>
      <w:r w:rsidRPr="00A60BCE">
        <w:rPr>
          <w:rFonts w:ascii="Times New Roman" w:hAnsi="Times New Roman" w:cs="Times New Roman"/>
          <w:sz w:val="24"/>
          <w:szCs w:val="24"/>
        </w:rPr>
        <w:t>); конверсия (</w:t>
      </w:r>
      <w:r w:rsidRPr="00A60BCE">
        <w:rPr>
          <w:rFonts w:ascii="Times New Roman" w:hAnsi="Times New Roman" w:cs="Times New Roman"/>
          <w:sz w:val="24"/>
          <w:szCs w:val="24"/>
          <w:lang w:val="en-US"/>
        </w:rPr>
        <w:t>dasLesen</w:t>
      </w:r>
      <w:r w:rsidRPr="00A60BCE">
        <w:rPr>
          <w:rFonts w:ascii="Times New Roman" w:hAnsi="Times New Roman" w:cs="Times New Roman"/>
          <w:sz w:val="24"/>
          <w:szCs w:val="24"/>
        </w:rPr>
        <w:t xml:space="preserve">, </w:t>
      </w:r>
      <w:r w:rsidRPr="00A60BCE">
        <w:rPr>
          <w:rFonts w:ascii="Times New Roman" w:hAnsi="Times New Roman" w:cs="Times New Roman"/>
          <w:sz w:val="24"/>
          <w:szCs w:val="24"/>
          <w:lang w:val="en-US"/>
        </w:rPr>
        <w:t>die</w:t>
      </w:r>
      <w:r w:rsidRPr="00A60BCE">
        <w:rPr>
          <w:rFonts w:ascii="Times New Roman" w:hAnsi="Times New Roman" w:cs="Times New Roman"/>
          <w:sz w:val="24"/>
          <w:szCs w:val="24"/>
        </w:rPr>
        <w:t>Kalte).</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Грамматическая сторона речи</w:t>
      </w:r>
      <w:r w:rsidRPr="00A60BCE">
        <w:rPr>
          <w:rFonts w:ascii="Times New Roman" w:hAnsi="Times New Roman" w:cs="Times New Roman"/>
          <w:sz w:val="24"/>
          <w:szCs w:val="24"/>
        </w:rPr>
        <w:t>. Основные коммуникативные типы</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(Wirlesengern.), составным именным сказуемым (MaineFamilieistgroB.) и</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составным глагольным сказуемым (IchlerneDeutschsprechen.). Безличные</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предложения (Esistkalt. Esschneit.). Побудительные предложения (Hilfmirbitte!). Предложения с оборотом Esgibt ... . Простые распространённые</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предложения. Предложения с</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однородными членами. Сложносочинённые</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предложения с союзами und, aber.</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Грамматические формы изъявительного наклонения: Pra- sens, Futurum,Prateritum, Perfekt. Слабые и сильные глаголы. Вспомогательные глаголы haben,sein, werden. Глагол-связка sein. Модальные глаголы konnen, wollen, mussen,sollen. Неопределённая форма глагола (Infinitiv).</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Существительные в единственном и множественном числе сопределённым/неопределённым и нулевым артиклем. Склонение</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существительных.</w:t>
      </w:r>
    </w:p>
    <w:p w:rsidR="002734D9"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Прилагательные в положительной, сравнительной и превосходной степени,образованные по правилам, и исключения.</w:t>
      </w:r>
    </w:p>
    <w:p w:rsidR="00536343" w:rsidRPr="00A60BCE" w:rsidRDefault="002734D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Местоимения: личные, притяжательные и указательные (ich, du, er, mein,dieser, jener). Отрицательное местоимение kein.</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Наречия времени: heute, oft, nie, schnell и др. Наречия, образующие степени сравнения не по правилам: gut, viel, gern.</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Количественные числительные (до 100), порядковые числительные (до 30).</w:t>
      </w:r>
    </w:p>
    <w:p w:rsidR="00167865" w:rsidRPr="00167865" w:rsidRDefault="00D907B1" w:rsidP="00A60BCE">
      <w:pPr>
        <w:autoSpaceDE w:val="0"/>
        <w:autoSpaceDN w:val="0"/>
        <w:adjustRightInd w:val="0"/>
        <w:spacing w:after="0" w:line="240" w:lineRule="auto"/>
        <w:jc w:val="both"/>
        <w:rPr>
          <w:rFonts w:ascii="Times New Roman" w:hAnsi="Times New Roman" w:cs="Times New Roman"/>
          <w:sz w:val="24"/>
          <w:szCs w:val="24"/>
          <w:lang w:val="en-US"/>
        </w:rPr>
      </w:pPr>
      <w:r w:rsidRPr="00A60BCE">
        <w:rPr>
          <w:rFonts w:ascii="Times New Roman" w:hAnsi="Times New Roman" w:cs="Times New Roman"/>
          <w:sz w:val="24"/>
          <w:szCs w:val="24"/>
        </w:rPr>
        <w:t>Наиболее</w:t>
      </w:r>
      <w:r w:rsidR="005E7CEF" w:rsidRPr="005E7CEF">
        <w:rPr>
          <w:rFonts w:ascii="Times New Roman" w:hAnsi="Times New Roman" w:cs="Times New Roman"/>
          <w:sz w:val="24"/>
          <w:szCs w:val="24"/>
          <w:lang w:val="en-US"/>
        </w:rPr>
        <w:t xml:space="preserve"> </w:t>
      </w:r>
      <w:r w:rsidRPr="00A60BCE">
        <w:rPr>
          <w:rFonts w:ascii="Times New Roman" w:hAnsi="Times New Roman" w:cs="Times New Roman"/>
          <w:sz w:val="24"/>
          <w:szCs w:val="24"/>
        </w:rPr>
        <w:t>употребительные</w:t>
      </w:r>
      <w:r w:rsidR="005E7CEF" w:rsidRPr="005E7CEF">
        <w:rPr>
          <w:rFonts w:ascii="Times New Roman" w:hAnsi="Times New Roman" w:cs="Times New Roman"/>
          <w:sz w:val="24"/>
          <w:szCs w:val="24"/>
          <w:lang w:val="en-US"/>
        </w:rPr>
        <w:t xml:space="preserve"> </w:t>
      </w:r>
      <w:r w:rsidRPr="00A60BCE">
        <w:rPr>
          <w:rFonts w:ascii="Times New Roman" w:hAnsi="Times New Roman" w:cs="Times New Roman"/>
          <w:sz w:val="24"/>
          <w:szCs w:val="24"/>
        </w:rPr>
        <w:t>предлоги</w:t>
      </w:r>
      <w:r w:rsidRPr="00A60BCE">
        <w:rPr>
          <w:rFonts w:ascii="Times New Roman" w:hAnsi="Times New Roman" w:cs="Times New Roman"/>
          <w:sz w:val="24"/>
          <w:szCs w:val="24"/>
          <w:lang w:val="en-US"/>
        </w:rPr>
        <w:t>: in, an, auf, hinter, haben, mit, ub</w:t>
      </w:r>
      <w:r w:rsidR="00167865">
        <w:rPr>
          <w:rFonts w:ascii="Times New Roman" w:hAnsi="Times New Roman" w:cs="Times New Roman"/>
          <w:sz w:val="24"/>
          <w:szCs w:val="24"/>
          <w:lang w:val="en-US"/>
        </w:rPr>
        <w:t>er, unter, nach, zwischen, vor.</w:t>
      </w:r>
    </w:p>
    <w:p w:rsidR="00167865" w:rsidRPr="00167865" w:rsidRDefault="00167865" w:rsidP="00A60BCE">
      <w:pPr>
        <w:autoSpaceDE w:val="0"/>
        <w:autoSpaceDN w:val="0"/>
        <w:adjustRightInd w:val="0"/>
        <w:spacing w:after="0" w:line="240" w:lineRule="auto"/>
        <w:jc w:val="both"/>
        <w:rPr>
          <w:rFonts w:ascii="Times New Roman" w:hAnsi="Times New Roman" w:cs="Times New Roman"/>
          <w:b/>
          <w:i/>
          <w:sz w:val="24"/>
          <w:szCs w:val="24"/>
          <w:lang w:val="en-US"/>
        </w:rPr>
      </w:pPr>
    </w:p>
    <w:p w:rsidR="00D907B1" w:rsidRPr="00A60BCE" w:rsidRDefault="00D907B1" w:rsidP="00A60BCE">
      <w:pPr>
        <w:autoSpaceDE w:val="0"/>
        <w:autoSpaceDN w:val="0"/>
        <w:adjustRightInd w:val="0"/>
        <w:spacing w:after="0" w:line="240" w:lineRule="auto"/>
        <w:jc w:val="both"/>
        <w:rPr>
          <w:rFonts w:ascii="Times New Roman" w:hAnsi="Times New Roman" w:cs="Times New Roman"/>
          <w:b/>
          <w:i/>
          <w:sz w:val="24"/>
          <w:szCs w:val="24"/>
        </w:rPr>
      </w:pPr>
      <w:r w:rsidRPr="00A60BCE">
        <w:rPr>
          <w:rFonts w:ascii="Times New Roman" w:hAnsi="Times New Roman" w:cs="Times New Roman"/>
          <w:b/>
          <w:i/>
          <w:sz w:val="24"/>
          <w:szCs w:val="24"/>
        </w:rPr>
        <w:t>Социокультурная осведомлённость</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процессе обучения иностранному языку в начальной школе обучающиеся</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знакомятся: с названиями стран изучаемого языка; с некоторыми</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907B1" w:rsidRPr="00A60BCE" w:rsidRDefault="00D907B1" w:rsidP="00A60BCE">
      <w:pPr>
        <w:autoSpaceDE w:val="0"/>
        <w:autoSpaceDN w:val="0"/>
        <w:adjustRightInd w:val="0"/>
        <w:spacing w:after="0" w:line="240" w:lineRule="auto"/>
        <w:jc w:val="both"/>
        <w:rPr>
          <w:rFonts w:ascii="Times New Roman" w:hAnsi="Times New Roman" w:cs="Times New Roman"/>
          <w:b/>
          <w:i/>
          <w:sz w:val="24"/>
          <w:szCs w:val="24"/>
        </w:rPr>
      </w:pPr>
      <w:r w:rsidRPr="00A60BCE">
        <w:rPr>
          <w:rFonts w:ascii="Times New Roman" w:hAnsi="Times New Roman" w:cs="Times New Roman"/>
          <w:b/>
          <w:i/>
          <w:sz w:val="24"/>
          <w:szCs w:val="24"/>
        </w:rPr>
        <w:t>Специальные учебные умения</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Младшие школьники овладевают следующими специальными (предметными) учебными умениями и навыками:</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пользоваться двуязычным словарём учебника (в том числе</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транскрипцией), компьютерным словарём и экранным переводом отдельных</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слов;</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пользоваться справочным материалом, представленным в виде таблиц,схем, правил;</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вести словарь (словарную тетрадь);</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систематизировать слова, например по тематическому принципу;</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пользоваться языковой догадкой, например при опознавании</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интернационализмов;</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делать обобщения на основе структурно-функциональных схем простого предложения;</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опознавать грамматические явления, отсутствующие в родном языке (например, артикли)</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p>
    <w:p w:rsidR="00D907B1" w:rsidRPr="00A60BCE" w:rsidRDefault="00D907B1"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Общеучебные умения и универсальные учебные действия</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процессе изучения курса «Иностранный язык» младшие школьники:</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совершенствуют приёмы работы с текстом, опираясь на умения,приобретённые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совершенствуют общеречевые коммуникативные умения, например</w:t>
      </w:r>
      <w:r w:rsidR="005E7CEF">
        <w:rPr>
          <w:rFonts w:ascii="Times New Roman" w:hAnsi="Times New Roman" w:cs="Times New Roman"/>
          <w:sz w:val="24"/>
          <w:szCs w:val="24"/>
        </w:rPr>
        <w:t xml:space="preserve"> </w:t>
      </w:r>
      <w:r w:rsidRPr="00A60BCE">
        <w:rPr>
          <w:rFonts w:ascii="Times New Roman" w:hAnsi="Times New Roman" w:cs="Times New Roman"/>
          <w:sz w:val="24"/>
          <w:szCs w:val="24"/>
        </w:rPr>
        <w:t>начинать и завершать разговор, используя речевые клише; поддерживать беседу, задавая вопросы и переспрашивая;</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учатся осуществлять самоконтроль, самооценку;</w:t>
      </w:r>
    </w:p>
    <w:p w:rsidR="00D907B1" w:rsidRPr="00A60BCE"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учатся самостоятельно выполнять задания с использованием компьютера (при наличии мультимедийного приложения).</w:t>
      </w:r>
    </w:p>
    <w:p w:rsidR="00BA03B7" w:rsidRPr="00FF1587" w:rsidRDefault="00D907B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60BCE">
        <w:rPr>
          <w:rFonts w:ascii="Times New Roman" w:hAnsi="Times New Roman" w:cs="Times New Roman"/>
          <w:b/>
          <w:bCs/>
          <w:sz w:val="24"/>
          <w:szCs w:val="24"/>
        </w:rPr>
        <w:t xml:space="preserve">не выделяются </w:t>
      </w:r>
      <w:r w:rsidRPr="00A60BCE">
        <w:rPr>
          <w:rFonts w:ascii="Times New Roman" w:hAnsi="Times New Roman" w:cs="Times New Roman"/>
          <w:sz w:val="24"/>
          <w:szCs w:val="24"/>
        </w:rPr>
        <w:t>отдельно в тематическом планировании.</w:t>
      </w:r>
    </w:p>
    <w:p w:rsidR="00D907B1" w:rsidRPr="00A60BCE" w:rsidRDefault="00D907B1" w:rsidP="000C7A1F">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2.2.2.4. Математика и информатика</w:t>
      </w:r>
    </w:p>
    <w:p w:rsidR="00DE28AF" w:rsidRPr="00DE28AF" w:rsidRDefault="00DE28AF" w:rsidP="00DE28AF">
      <w:pPr>
        <w:spacing w:after="0" w:line="240" w:lineRule="auto"/>
        <w:rPr>
          <w:rFonts w:ascii="Times New Roman" w:eastAsia="Times New Roman" w:hAnsi="Times New Roman" w:cs="Times New Roman"/>
          <w:b/>
          <w:sz w:val="24"/>
          <w:szCs w:val="24"/>
        </w:rPr>
      </w:pPr>
      <w:r w:rsidRPr="00DE28AF">
        <w:rPr>
          <w:rFonts w:ascii="Times New Roman" w:eastAsia="Times New Roman" w:hAnsi="Times New Roman" w:cs="Times New Roman"/>
          <w:b/>
          <w:sz w:val="24"/>
          <w:szCs w:val="24"/>
        </w:rPr>
        <w:t>Числа и величины</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p>
    <w:p w:rsidR="00DE28AF" w:rsidRPr="00DE28AF" w:rsidRDefault="00DE28AF" w:rsidP="00DE28AF">
      <w:pPr>
        <w:spacing w:after="0" w:line="240" w:lineRule="auto"/>
        <w:rPr>
          <w:rFonts w:ascii="Times New Roman" w:eastAsia="Times New Roman" w:hAnsi="Times New Roman" w:cs="Times New Roman"/>
          <w:sz w:val="24"/>
          <w:szCs w:val="24"/>
        </w:rPr>
      </w:pPr>
      <w:r w:rsidRPr="00DE28AF">
        <w:rPr>
          <w:rFonts w:ascii="Times New Roman" w:eastAsia="Times New Roman" w:hAnsi="Times New Roman" w:cs="Times New Roman"/>
          <w:b/>
          <w:sz w:val="24"/>
          <w:szCs w:val="24"/>
        </w:rPr>
        <w:t>Арифметические действия</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Элементы алгебраической пропедевтики. Выражения с одной переменной вида </w:t>
      </w:r>
      <w:r w:rsidRPr="00DE28AF">
        <w:rPr>
          <w:rFonts w:ascii="Times New Roman" w:eastAsia="Times New Roman" w:hAnsi="Times New Roman" w:cs="Times New Roman"/>
          <w:i/>
          <w:sz w:val="24"/>
          <w:szCs w:val="24"/>
          <w:lang w:val="en-US"/>
        </w:rPr>
        <w:t>a</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sz w:val="24"/>
          <w:szCs w:val="24"/>
        </w:rPr>
        <w:t xml:space="preserve"> 28, 8 ∙</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i/>
          <w:sz w:val="24"/>
          <w:szCs w:val="24"/>
          <w:lang w:val="en-US"/>
        </w:rPr>
        <w:t>b</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i/>
          <w:sz w:val="24"/>
          <w:szCs w:val="24"/>
          <w:lang w:val="en-US"/>
        </w:rPr>
        <w:t>c</w:t>
      </w:r>
      <w:r w:rsidRPr="00DE28AF">
        <w:rPr>
          <w:rFonts w:ascii="Times New Roman" w:eastAsia="Times New Roman" w:hAnsi="Times New Roman" w:cs="Times New Roman"/>
          <w:sz w:val="24"/>
          <w:szCs w:val="24"/>
        </w:rPr>
        <w:t xml:space="preserve"> : 2; с двумя переменными вида: </w:t>
      </w:r>
      <w:r w:rsidRPr="00DE28AF">
        <w:rPr>
          <w:rFonts w:ascii="Times New Roman" w:eastAsia="Times New Roman" w:hAnsi="Times New Roman" w:cs="Times New Roman"/>
          <w:i/>
          <w:sz w:val="24"/>
          <w:szCs w:val="24"/>
          <w:lang w:val="en-US"/>
        </w:rPr>
        <w:t>a</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sz w:val="24"/>
          <w:szCs w:val="24"/>
        </w:rPr>
        <w:t xml:space="preserve">+ </w:t>
      </w:r>
      <w:r w:rsidRPr="00DE28AF">
        <w:rPr>
          <w:rFonts w:ascii="Times New Roman" w:eastAsia="Times New Roman" w:hAnsi="Times New Roman" w:cs="Times New Roman"/>
          <w:i/>
          <w:sz w:val="24"/>
          <w:szCs w:val="24"/>
          <w:lang w:val="en-US"/>
        </w:rPr>
        <w:t>b</w:t>
      </w:r>
      <w:r w:rsidRPr="00DE28AF">
        <w:rPr>
          <w:rFonts w:ascii="Times New Roman" w:eastAsia="Times New Roman" w:hAnsi="Times New Roman" w:cs="Times New Roman"/>
          <w:i/>
          <w:sz w:val="24"/>
          <w:szCs w:val="24"/>
        </w:rPr>
        <w:t>, а – </w:t>
      </w:r>
      <w:r w:rsidRPr="00DE28AF">
        <w:rPr>
          <w:rFonts w:ascii="Times New Roman" w:eastAsia="Times New Roman" w:hAnsi="Times New Roman" w:cs="Times New Roman"/>
          <w:i/>
          <w:sz w:val="24"/>
          <w:szCs w:val="24"/>
          <w:lang w:val="en-US"/>
        </w:rPr>
        <w:t>b</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i/>
          <w:sz w:val="24"/>
          <w:szCs w:val="24"/>
          <w:lang w:val="en-US"/>
        </w:rPr>
        <w:t>a</w:t>
      </w:r>
      <w:r w:rsidRPr="00DE28AF">
        <w:rPr>
          <w:rFonts w:ascii="Times New Roman" w:eastAsia="Times New Roman" w:hAnsi="Times New Roman" w:cs="Times New Roman"/>
          <w:i/>
          <w:sz w:val="24"/>
          <w:szCs w:val="24"/>
        </w:rPr>
        <w:t xml:space="preserve"> ∙ </w:t>
      </w:r>
      <w:r w:rsidRPr="00DE28AF">
        <w:rPr>
          <w:rFonts w:ascii="Times New Roman" w:eastAsia="Times New Roman" w:hAnsi="Times New Roman" w:cs="Times New Roman"/>
          <w:i/>
          <w:sz w:val="24"/>
          <w:szCs w:val="24"/>
          <w:lang w:val="en-US"/>
        </w:rPr>
        <w:t>b</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i/>
          <w:sz w:val="24"/>
          <w:szCs w:val="24"/>
          <w:lang w:val="en-US"/>
        </w:rPr>
        <w:t>c</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sz w:val="24"/>
          <w:szCs w:val="24"/>
        </w:rPr>
        <w:t xml:space="preserve">: </w:t>
      </w:r>
      <w:r w:rsidRPr="00DE28AF">
        <w:rPr>
          <w:rFonts w:ascii="Times New Roman" w:eastAsia="Times New Roman" w:hAnsi="Times New Roman" w:cs="Times New Roman"/>
          <w:i/>
          <w:sz w:val="24"/>
          <w:szCs w:val="24"/>
          <w:lang w:val="en-US"/>
        </w:rPr>
        <w:t>d</w:t>
      </w:r>
      <w:r w:rsidRPr="00DE28AF">
        <w:rPr>
          <w:rFonts w:ascii="Times New Roman" w:eastAsia="Times New Roman" w:hAnsi="Times New Roman" w:cs="Times New Roman"/>
          <w:i/>
          <w:sz w:val="24"/>
          <w:szCs w:val="24"/>
        </w:rPr>
        <w:t xml:space="preserve"> </w:t>
      </w:r>
      <w:r w:rsidRPr="00DE28AF">
        <w:rPr>
          <w:rFonts w:ascii="Times New Roman" w:eastAsia="Times New Roman" w:hAnsi="Times New Roman" w:cs="Times New Roman"/>
          <w:sz w:val="24"/>
          <w:szCs w:val="24"/>
        </w:rPr>
        <w:t>(</w:t>
      </w:r>
      <w:r w:rsidRPr="00DE28AF">
        <w:rPr>
          <w:rFonts w:ascii="Times New Roman" w:eastAsia="Times New Roman" w:hAnsi="Times New Roman" w:cs="Times New Roman"/>
          <w:i/>
          <w:sz w:val="24"/>
          <w:szCs w:val="24"/>
          <w:lang w:val="en-US"/>
        </w:rPr>
        <w:t>d</w:t>
      </w:r>
      <w:r w:rsidRPr="00DE28AF">
        <w:rPr>
          <w:rFonts w:ascii="Times New Roman" w:eastAsia="Times New Roman" w:hAnsi="Times New Roman" w:cs="Times New Roman"/>
          <w:i/>
          <w:sz w:val="24"/>
          <w:szCs w:val="24"/>
        </w:rPr>
        <w:t xml:space="preserve"> ≠ </w:t>
      </w:r>
      <w:r w:rsidRPr="00DE28AF">
        <w:rPr>
          <w:rFonts w:ascii="Times New Roman" w:eastAsia="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DE28AF">
        <w:rPr>
          <w:rFonts w:ascii="Times New Roman" w:eastAsia="Times New Roman" w:hAnsi="Times New Roman" w:cs="Times New Roman"/>
          <w:i/>
          <w:sz w:val="24"/>
          <w:szCs w:val="24"/>
        </w:rPr>
        <w:t xml:space="preserve"> а = а, </w:t>
      </w:r>
      <w:r w:rsidRPr="00DE28AF">
        <w:rPr>
          <w:rFonts w:ascii="Times New Roman" w:eastAsia="Times New Roman" w:hAnsi="Times New Roman" w:cs="Times New Roman"/>
          <w:sz w:val="24"/>
          <w:szCs w:val="24"/>
        </w:rPr>
        <w:t xml:space="preserve">0 ∙ </w:t>
      </w:r>
      <w:r w:rsidRPr="00DE28AF">
        <w:rPr>
          <w:rFonts w:ascii="Times New Roman" w:eastAsia="Times New Roman" w:hAnsi="Times New Roman" w:cs="Times New Roman"/>
          <w:i/>
          <w:sz w:val="24"/>
          <w:szCs w:val="24"/>
        </w:rPr>
        <w:t>с</w:t>
      </w:r>
      <w:r w:rsidRPr="00DE28AF">
        <w:rPr>
          <w:rFonts w:ascii="Times New Roman" w:eastAsia="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p>
    <w:p w:rsidR="00DE28AF" w:rsidRPr="00DE28AF" w:rsidRDefault="00DE28AF" w:rsidP="00DE28AF">
      <w:pPr>
        <w:spacing w:after="0" w:line="240" w:lineRule="auto"/>
        <w:rPr>
          <w:rFonts w:ascii="Times New Roman" w:eastAsia="Times New Roman" w:hAnsi="Times New Roman" w:cs="Times New Roman"/>
          <w:b/>
          <w:sz w:val="24"/>
          <w:szCs w:val="24"/>
        </w:rPr>
      </w:pPr>
      <w:r w:rsidRPr="00DE28AF">
        <w:rPr>
          <w:rFonts w:ascii="Times New Roman" w:eastAsia="Times New Roman" w:hAnsi="Times New Roman" w:cs="Times New Roman"/>
          <w:b/>
          <w:sz w:val="24"/>
          <w:szCs w:val="24"/>
        </w:rPr>
        <w:t>Работа</w:t>
      </w:r>
      <w:r w:rsidRPr="00DE28AF">
        <w:rPr>
          <w:rFonts w:ascii="Times New Roman" w:eastAsia="Times New Roman" w:hAnsi="Times New Roman" w:cs="Times New Roman"/>
          <w:sz w:val="24"/>
          <w:szCs w:val="24"/>
        </w:rPr>
        <w:t xml:space="preserve"> </w:t>
      </w:r>
      <w:r w:rsidRPr="00DE28AF">
        <w:rPr>
          <w:rFonts w:ascii="Times New Roman" w:eastAsia="Times New Roman" w:hAnsi="Times New Roman" w:cs="Times New Roman"/>
          <w:b/>
          <w:sz w:val="24"/>
          <w:szCs w:val="24"/>
        </w:rPr>
        <w:t>с текстовыми задачами</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Решение задач разными способами.</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DE28AF" w:rsidRPr="00DE28AF" w:rsidRDefault="00DE28AF" w:rsidP="00DE28AF">
      <w:pPr>
        <w:spacing w:after="0" w:line="240" w:lineRule="auto"/>
        <w:rPr>
          <w:rFonts w:ascii="Times New Roman" w:eastAsia="Times New Roman" w:hAnsi="Times New Roman" w:cs="Times New Roman"/>
          <w:b/>
          <w:sz w:val="24"/>
          <w:szCs w:val="24"/>
        </w:rPr>
      </w:pPr>
      <w:r w:rsidRPr="00DE28AF">
        <w:rPr>
          <w:rFonts w:ascii="Times New Roman" w:eastAsia="Times New Roman" w:hAnsi="Times New Roman" w:cs="Times New Roman"/>
          <w:b/>
          <w:sz w:val="24"/>
          <w:szCs w:val="24"/>
        </w:rPr>
        <w:t>Пространственные отношения. Геометрические фигуры</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Свойства сторон прямоугольника.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Окружность (круг). Центр, радиус окружности (круга).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Использование чертёжных инструментов (линейка, угольник, циркуль) для выполнения построений.</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p>
    <w:p w:rsidR="00DE28AF" w:rsidRPr="00DE28AF" w:rsidRDefault="00DE28AF" w:rsidP="00DE28AF">
      <w:pPr>
        <w:spacing w:after="0" w:line="240" w:lineRule="auto"/>
        <w:rPr>
          <w:rFonts w:ascii="Times New Roman" w:eastAsia="Times New Roman" w:hAnsi="Times New Roman" w:cs="Times New Roman"/>
          <w:b/>
          <w:sz w:val="24"/>
          <w:szCs w:val="24"/>
        </w:rPr>
      </w:pPr>
      <w:r w:rsidRPr="00DE28AF">
        <w:rPr>
          <w:rFonts w:ascii="Times New Roman" w:eastAsia="Times New Roman" w:hAnsi="Times New Roman" w:cs="Times New Roman"/>
          <w:b/>
          <w:sz w:val="24"/>
          <w:szCs w:val="24"/>
        </w:rPr>
        <w:t>Геометрические величины</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p>
    <w:p w:rsidR="00DE28AF" w:rsidRPr="00DE28AF" w:rsidRDefault="00DE28AF" w:rsidP="00DE28AF">
      <w:pPr>
        <w:spacing w:after="0" w:line="240" w:lineRule="auto"/>
        <w:rPr>
          <w:rFonts w:ascii="Times New Roman" w:eastAsia="Times New Roman" w:hAnsi="Times New Roman" w:cs="Times New Roman"/>
          <w:b/>
          <w:sz w:val="24"/>
          <w:szCs w:val="24"/>
        </w:rPr>
      </w:pPr>
      <w:r w:rsidRPr="00DE28AF">
        <w:rPr>
          <w:rFonts w:ascii="Times New Roman" w:eastAsia="Times New Roman" w:hAnsi="Times New Roman" w:cs="Times New Roman"/>
          <w:b/>
          <w:sz w:val="24"/>
          <w:szCs w:val="24"/>
        </w:rPr>
        <w:t>Работа с информацией</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Интерпретация данных таблицы и столбчатой диаграммы.</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r w:rsidRPr="00DE28AF">
        <w:rPr>
          <w:rFonts w:ascii="Times New Roman" w:eastAsia="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DE28AF" w:rsidRPr="00DE28AF" w:rsidRDefault="00DE28AF" w:rsidP="00DE28AF">
      <w:pPr>
        <w:spacing w:after="0" w:line="240" w:lineRule="auto"/>
        <w:ind w:firstLine="540"/>
        <w:jc w:val="both"/>
        <w:rPr>
          <w:rFonts w:ascii="Times New Roman" w:eastAsia="Times New Roman" w:hAnsi="Times New Roman" w:cs="Times New Roman"/>
          <w:sz w:val="24"/>
          <w:szCs w:val="24"/>
        </w:rPr>
      </w:pPr>
    </w:p>
    <w:p w:rsidR="0089794A" w:rsidRPr="00A60BCE" w:rsidRDefault="0089794A" w:rsidP="000C7A1F">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2.2.2.5. Окружающий мир</w:t>
      </w:r>
    </w:p>
    <w:p w:rsidR="0089794A" w:rsidRPr="00A60BCE" w:rsidRDefault="0089794A"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Человек и природа</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Вещество — то, из чего состоят все природные объекты и предметы.</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89794A" w:rsidRPr="00A60BCE" w:rsidRDefault="0089794A"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b/>
          <w:sz w:val="24"/>
          <w:szCs w:val="24"/>
        </w:rPr>
        <w:t>Звёзды и планеты</w:t>
      </w:r>
      <w:r w:rsidRPr="00A60BCE">
        <w:rPr>
          <w:rFonts w:ascii="Times New Roman" w:hAnsi="Times New Roman" w:cs="Times New Roman"/>
          <w:sz w:val="24"/>
          <w:szCs w:val="24"/>
        </w:rPr>
        <w:t xml:space="preserve">. </w:t>
      </w:r>
      <w:r w:rsidRPr="00A60BCE">
        <w:rPr>
          <w:rFonts w:ascii="Times New Roman" w:hAnsi="Times New Roman" w:cs="Times New Roman"/>
          <w:i/>
          <w:iCs/>
          <w:sz w:val="24"/>
          <w:szCs w:val="24"/>
        </w:rPr>
        <w:t>Солнце — ближайшая к нам звезда, источник света и тепла для всего живого на Земле</w:t>
      </w:r>
      <w:r w:rsidRPr="00A60BCE">
        <w:rPr>
          <w:rFonts w:ascii="Times New Roman" w:hAnsi="Times New Roman" w:cs="Times New Roman"/>
          <w:sz w:val="24"/>
          <w:szCs w:val="24"/>
        </w:rPr>
        <w:t>. Земля — планета, общее представление оформе и размерах Земли. Глобус как модель Земли. Географическая карта и</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план. Материки и океаны, их названия, расположение на глобусе и карте.</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Важнейшие природные объекты своей страны, района</w:t>
      </w:r>
      <w:r w:rsidRPr="00A60BCE">
        <w:rPr>
          <w:rFonts w:ascii="Times New Roman" w:hAnsi="Times New Roman" w:cs="Times New Roman"/>
          <w:sz w:val="24"/>
          <w:szCs w:val="24"/>
        </w:rPr>
        <w:t>. Ориентирование на местности. Компас.</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A60BCE">
        <w:rPr>
          <w:rFonts w:ascii="Times New Roman" w:hAnsi="Times New Roman" w:cs="Times New Roman"/>
          <w:i/>
          <w:iCs/>
          <w:sz w:val="24"/>
          <w:szCs w:val="24"/>
        </w:rPr>
        <w:t>Обращение Земли</w:t>
      </w:r>
      <w:r w:rsidR="00A54F92">
        <w:rPr>
          <w:rFonts w:ascii="Times New Roman" w:hAnsi="Times New Roman" w:cs="Times New Roman"/>
          <w:i/>
          <w:iCs/>
          <w:sz w:val="24"/>
          <w:szCs w:val="24"/>
        </w:rPr>
        <w:t xml:space="preserve">  </w:t>
      </w:r>
      <w:r w:rsidRPr="00A60BCE">
        <w:rPr>
          <w:rFonts w:ascii="Times New Roman" w:hAnsi="Times New Roman" w:cs="Times New Roman"/>
          <w:i/>
          <w:iCs/>
          <w:sz w:val="24"/>
          <w:szCs w:val="24"/>
        </w:rPr>
        <w:t>вокруг Солнца как причина смены времён года</w:t>
      </w:r>
      <w:r w:rsidRPr="00A60BCE">
        <w:rPr>
          <w:rFonts w:ascii="Times New Roman" w:hAnsi="Times New Roman" w:cs="Times New Roman"/>
          <w:sz w:val="24"/>
          <w:szCs w:val="24"/>
        </w:rPr>
        <w:t>. Смена времён года в родном крае на основе наблюдений.</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Погода, её составляющие (температура воздуха, облачность, осадки, ветер).</w:t>
      </w:r>
    </w:p>
    <w:p w:rsidR="0089794A" w:rsidRPr="00A60BCE" w:rsidRDefault="0089794A"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sz w:val="24"/>
          <w:szCs w:val="24"/>
        </w:rPr>
        <w:t xml:space="preserve">Наблюдение за погодой своего края. </w:t>
      </w:r>
      <w:r w:rsidRPr="00A60BCE">
        <w:rPr>
          <w:rFonts w:ascii="Times New Roman" w:hAnsi="Times New Roman" w:cs="Times New Roman"/>
          <w:i/>
          <w:iCs/>
          <w:sz w:val="24"/>
          <w:szCs w:val="24"/>
        </w:rPr>
        <w:t>Предсказание погоды и его значение в жизни людей</w:t>
      </w:r>
      <w:r w:rsidRPr="00A60BCE">
        <w:rPr>
          <w:rFonts w:ascii="Times New Roman" w:hAnsi="Times New Roman" w:cs="Times New Roman"/>
          <w:sz w:val="24"/>
          <w:szCs w:val="24"/>
        </w:rPr>
        <w:t>.</w:t>
      </w:r>
    </w:p>
    <w:p w:rsidR="0089794A" w:rsidRPr="00A60BCE" w:rsidRDefault="0089794A"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Формы земной поверхности: равнины, горы, холмы, овраги (общее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представление, условное обозначение равнин и гор на карте). Особенности поверхности родного края (краткая характеристика на основе наблюдений).</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Водоёмы, их разнообразие (океан, море, река, озеро, пруд); использование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человеком. Водоёмы родного края (названия, краткая характеристика на основе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наблюдений).</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Воздух — смесь газов. Свойства воздуха. Значение воздуха для растений,животных, человека.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Вода. Свойства воды. Состояния воды, её распространение в природе,</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значение для живых организмов и хозяйственной жизни человека. Круговорот</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воды в природе.</w:t>
      </w:r>
      <w:r w:rsidR="00A54F92">
        <w:rPr>
          <w:rFonts w:ascii="Times New Roman" w:hAnsi="Times New Roman" w:cs="Times New Roman"/>
          <w:sz w:val="24"/>
          <w:szCs w:val="24"/>
        </w:rPr>
        <w:t xml:space="preserve"> </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Полезные ископаемые, их значение в хозяйстве человека, бережное</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отношение людей к полезным ископаемым. Полезные ископаемые родного края(2—3 примера).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Почва, её состав, значение для живой природы и для хозяйственной жизни</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человека.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Растения, их разнообразие. Части растения (корень, стебель, лист, цветок,</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плод, семя). Условия, необхо</w:t>
      </w:r>
      <w:r w:rsidR="00886303" w:rsidRPr="00A60BCE">
        <w:rPr>
          <w:rFonts w:ascii="Times New Roman" w:hAnsi="Times New Roman" w:cs="Times New Roman"/>
          <w:sz w:val="24"/>
          <w:szCs w:val="24"/>
        </w:rPr>
        <w:t xml:space="preserve">димые для жизни растения (свет, </w:t>
      </w:r>
      <w:r w:rsidRPr="00A60BCE">
        <w:rPr>
          <w:rFonts w:ascii="Times New Roman" w:hAnsi="Times New Roman" w:cs="Times New Roman"/>
          <w:sz w:val="24"/>
          <w:szCs w:val="24"/>
        </w:rPr>
        <w:t>тепло, воздух,вода). Наблюдение роста растений, фиксация изменений. Деревья, кустарники,</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травы. Дикорастущие и культурные растения. Роль растений в природе и жизнилюдей, бережное отношение человека к растениям. Растения родного края,названия и краткая характеристика на основе наблюдений.</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Грибы: съедобные и ядовитые. Правила сбора грибов.</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Животные, их разнообразие.</w:t>
      </w:r>
      <w:r w:rsidR="00886303" w:rsidRPr="00A60BCE">
        <w:rPr>
          <w:rFonts w:ascii="Times New Roman" w:hAnsi="Times New Roman" w:cs="Times New Roman"/>
          <w:sz w:val="24"/>
          <w:szCs w:val="24"/>
        </w:rPr>
        <w:t xml:space="preserve"> Условия, необходимые для жизни </w:t>
      </w:r>
      <w:r w:rsidRPr="00A60BCE">
        <w:rPr>
          <w:rFonts w:ascii="Times New Roman" w:hAnsi="Times New Roman" w:cs="Times New Roman"/>
          <w:sz w:val="24"/>
          <w:szCs w:val="24"/>
        </w:rPr>
        <w:t>животных</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(воздух, вода, тепло, пища). Насекомые, рыбы, птицы, звери, их отличия.</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Особенности питания разных животных (хищные, растительноядные,</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всеядные). Размножение животных (насекомые, рыбы, птицы, звери). Дикие и</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домашние животные. Роль животных в природе и жизни людей, бережное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отношение человека к животным. Животные родного края, их названия, краткая</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характеристика на основе наблюдений.</w:t>
      </w:r>
    </w:p>
    <w:p w:rsidR="00AA7B23" w:rsidRPr="00A60BCE" w:rsidRDefault="00AA7B23"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sz w:val="24"/>
          <w:szCs w:val="24"/>
        </w:rPr>
        <w:t xml:space="preserve">Лес, луг, водоём — единство живой и неживой природы (солнечный свет, воздух, вода, почва, растения, животные). </w:t>
      </w:r>
      <w:r w:rsidRPr="00A60BCE">
        <w:rPr>
          <w:rFonts w:ascii="Times New Roman" w:hAnsi="Times New Roman" w:cs="Times New Roman"/>
          <w:i/>
          <w:iCs/>
          <w:sz w:val="24"/>
          <w:szCs w:val="24"/>
        </w:rPr>
        <w:t>Круговорот веществ. Взаимосвязи в</w:t>
      </w:r>
      <w:r w:rsidR="00A54F92">
        <w:rPr>
          <w:rFonts w:ascii="Times New Roman" w:hAnsi="Times New Roman" w:cs="Times New Roman"/>
          <w:i/>
          <w:iCs/>
          <w:sz w:val="24"/>
          <w:szCs w:val="24"/>
        </w:rPr>
        <w:t xml:space="preserve"> </w:t>
      </w:r>
      <w:r w:rsidRPr="00A60BCE">
        <w:rPr>
          <w:rFonts w:ascii="Times New Roman" w:hAnsi="Times New Roman" w:cs="Times New Roman"/>
          <w:i/>
          <w:iCs/>
          <w:sz w:val="24"/>
          <w:szCs w:val="24"/>
        </w:rPr>
        <w:t xml:space="preserve">природном сообществе: растения — пища и укрытие для животных; животные — </w:t>
      </w:r>
      <w:r w:rsidR="00886303" w:rsidRPr="00A60BCE">
        <w:rPr>
          <w:rFonts w:ascii="Times New Roman" w:hAnsi="Times New Roman" w:cs="Times New Roman"/>
          <w:i/>
          <w:iCs/>
          <w:sz w:val="24"/>
          <w:szCs w:val="24"/>
        </w:rPr>
        <w:t xml:space="preserve">распространители плодов и семян </w:t>
      </w:r>
      <w:r w:rsidRPr="00A60BCE">
        <w:rPr>
          <w:rFonts w:ascii="Times New Roman" w:hAnsi="Times New Roman" w:cs="Times New Roman"/>
          <w:i/>
          <w:iCs/>
          <w:sz w:val="24"/>
          <w:szCs w:val="24"/>
        </w:rPr>
        <w:t>растений. Влияние человека на</w:t>
      </w:r>
      <w:r w:rsidR="00A54F92">
        <w:rPr>
          <w:rFonts w:ascii="Times New Roman" w:hAnsi="Times New Roman" w:cs="Times New Roman"/>
          <w:i/>
          <w:iCs/>
          <w:sz w:val="24"/>
          <w:szCs w:val="24"/>
        </w:rPr>
        <w:t xml:space="preserve"> </w:t>
      </w:r>
      <w:r w:rsidRPr="00A60BCE">
        <w:rPr>
          <w:rFonts w:ascii="Times New Roman" w:hAnsi="Times New Roman" w:cs="Times New Roman"/>
          <w:i/>
          <w:iCs/>
          <w:sz w:val="24"/>
          <w:szCs w:val="24"/>
        </w:rPr>
        <w:t>природные сообщества. Природные сообщества родного края (2—3 примера на</w:t>
      </w:r>
      <w:r w:rsidR="00A54F92">
        <w:rPr>
          <w:rFonts w:ascii="Times New Roman" w:hAnsi="Times New Roman" w:cs="Times New Roman"/>
          <w:i/>
          <w:iCs/>
          <w:sz w:val="24"/>
          <w:szCs w:val="24"/>
        </w:rPr>
        <w:t xml:space="preserve"> </w:t>
      </w:r>
      <w:r w:rsidRPr="00A60BCE">
        <w:rPr>
          <w:rFonts w:ascii="Times New Roman" w:hAnsi="Times New Roman" w:cs="Times New Roman"/>
          <w:i/>
          <w:iCs/>
          <w:sz w:val="24"/>
          <w:szCs w:val="24"/>
        </w:rPr>
        <w:t>основе наблюдений)</w:t>
      </w:r>
      <w:r w:rsidRPr="00A60BCE">
        <w:rPr>
          <w:rFonts w:ascii="Times New Roman" w:hAnsi="Times New Roman" w:cs="Times New Roman"/>
          <w:sz w:val="24"/>
          <w:szCs w:val="24"/>
        </w:rPr>
        <w:t>.</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Природные зоны России: общее представление, основные природные зоны</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(климат, растительный и животный мир, особенности труда и быта людей,</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влияние человека на природу изучаемых зон, охрана природы).</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Человек — часть природы. Зависимость жизни человека от природы.</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Этическое и эстетическое значение природы в жизни человека. Освоение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человеком законов жизни природы посредством практической деятельности.</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Народный календарь (приметы, поговорки, пословицы), определяющий</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сезонный труд людей.</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Положительное и отрицательное влияние деятельности человека на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природу (в том числе на примере окружающей местности). Правила поведенияв природе. Охрана природных богатств: воды, воздуха, полезных ископаемых,</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растительного и животного мира. Заповедники, национальные парки, их роль вохране природы. Красная книга России, её значение, отдельные представители</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растений и животных Красной книги. Посильное участие в охране природы.</w:t>
      </w:r>
    </w:p>
    <w:p w:rsidR="0089794A"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Личная ответственность каждого человека за сохранность природы.</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чувств), их роль в жизнедеятельности организма. Гигиена систем органов.</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Измерение температуры тела человека, частоты пульса. Личная</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ответственность каждого человека за состояние своего здоровья и здоровья</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окружающих его людей. Внимание, уважительное отношение к людям с</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ограниченными возможностями здоровья, забота о них.</w:t>
      </w:r>
    </w:p>
    <w:p w:rsidR="00AA7B23" w:rsidRPr="00A60BCE" w:rsidRDefault="00AA7B2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Человек и общество</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Общество — совокупность людей, которые объединены общей культурой и</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Общеепредставление о вкладе в культуру человечества традиций и религиозныхвоззрений разных народов. Взаимоотношения человека с другими людьми.</w:t>
      </w:r>
    </w:p>
    <w:p w:rsidR="00AA7B23" w:rsidRPr="0086079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Культура общения с представителями разных национальностей, социальных</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групп: проявление уважения, взаимопомощи, умения прислушиваться к чужому</w:t>
      </w:r>
      <w:r w:rsidR="0086079E">
        <w:rPr>
          <w:rFonts w:ascii="Times New Roman" w:hAnsi="Times New Roman" w:cs="Times New Roman"/>
          <w:sz w:val="24"/>
          <w:szCs w:val="24"/>
        </w:rPr>
        <w:t xml:space="preserve"> </w:t>
      </w:r>
      <w:r w:rsidRPr="00A60BCE">
        <w:rPr>
          <w:rFonts w:ascii="Times New Roman" w:hAnsi="Times New Roman" w:cs="Times New Roman"/>
          <w:sz w:val="24"/>
          <w:szCs w:val="24"/>
        </w:rPr>
        <w:t xml:space="preserve">мнению. </w:t>
      </w:r>
      <w:r w:rsidRPr="00A60BCE">
        <w:rPr>
          <w:rFonts w:ascii="Times New Roman" w:hAnsi="Times New Roman" w:cs="Times New Roman"/>
          <w:i/>
          <w:iCs/>
          <w:sz w:val="24"/>
          <w:szCs w:val="24"/>
        </w:rPr>
        <w:t>Внутренний мир человека: общее представление о человеческихсвойствах и качествах</w:t>
      </w:r>
      <w:r w:rsidRPr="00A60BCE">
        <w:rPr>
          <w:rFonts w:ascii="Times New Roman" w:hAnsi="Times New Roman" w:cs="Times New Roman"/>
          <w:sz w:val="24"/>
          <w:szCs w:val="24"/>
        </w:rPr>
        <w:t>.</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Семья — самое близкое окружение человека. Семейные традиции.</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Взаимоотношения в семье и взаимопомощь членов семьи. Оказание посильной</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помощи взрослым. Забот</w:t>
      </w:r>
      <w:r w:rsidR="00886303" w:rsidRPr="00A60BCE">
        <w:rPr>
          <w:rFonts w:ascii="Times New Roman" w:hAnsi="Times New Roman" w:cs="Times New Roman"/>
          <w:sz w:val="24"/>
          <w:szCs w:val="24"/>
        </w:rPr>
        <w:t xml:space="preserve">а о детях, престарелых, больных </w:t>
      </w:r>
      <w:r w:rsidRPr="00A60BCE">
        <w:rPr>
          <w:rFonts w:ascii="Times New Roman" w:hAnsi="Times New Roman" w:cs="Times New Roman"/>
          <w:sz w:val="24"/>
          <w:szCs w:val="24"/>
        </w:rPr>
        <w:t>— долг каждого</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 xml:space="preserve">человека. </w:t>
      </w:r>
      <w:r w:rsidRPr="00A60BCE">
        <w:rPr>
          <w:rFonts w:ascii="Times New Roman" w:hAnsi="Times New Roman" w:cs="Times New Roman"/>
          <w:i/>
          <w:iCs/>
          <w:sz w:val="24"/>
          <w:szCs w:val="24"/>
        </w:rPr>
        <w:t>Хозяйство семьи</w:t>
      </w:r>
      <w:r w:rsidRPr="00A60BCE">
        <w:rPr>
          <w:rFonts w:ascii="Times New Roman" w:hAnsi="Times New Roman" w:cs="Times New Roman"/>
          <w:sz w:val="24"/>
          <w:szCs w:val="24"/>
        </w:rPr>
        <w:t>. Родословная. Имена и фамилии членов семьи.Составление схемы родословного древа, истории семьи. Духовно-нравственныеценности в семейной культуре народов России и мира.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Младший школьник. Правила поведения в школе, на уроке. Обращение к</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учителю. Оценка великой миссии учителя в культуре народов России и мира.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Классный, школьный коллектив, совместная учёба, игры, отдых. Составление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режима дня школьника.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Друзья, взаимоотношения между ними; ценность дружбы, согласия,взаимной помощи. Правила взаимоотношений со взрослыми, сверстниками,культура поведения в школе и других общественных местах. Внимание к</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сверстникам, одноклассникам, плохо владеющим русским языком, помощь имв ориентации в учебной среде и окружающей обстановке.</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людей.Личная ответственность человека за результаты своего труда и</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профессиональное мастерство.</w:t>
      </w:r>
    </w:p>
    <w:p w:rsidR="00AA7B23" w:rsidRPr="007021E6"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Общественный транспорт. Транспорт города или села. Наземный,воздушный и водный транспорт. Правила пользования транспортом. </w:t>
      </w:r>
      <w:r w:rsidRPr="00A60BCE">
        <w:rPr>
          <w:rFonts w:ascii="Times New Roman" w:hAnsi="Times New Roman" w:cs="Times New Roman"/>
          <w:i/>
          <w:iCs/>
          <w:sz w:val="24"/>
          <w:szCs w:val="24"/>
        </w:rPr>
        <w:t>Средствасвязи: почта, телеграф, телефон, электронная почта, аудио- и видеочаты,форум</w:t>
      </w:r>
      <w:r w:rsidRPr="00A60BCE">
        <w:rPr>
          <w:rFonts w:ascii="Times New Roman" w:hAnsi="Times New Roman" w:cs="Times New Roman"/>
          <w:sz w:val="24"/>
          <w:szCs w:val="24"/>
        </w:rPr>
        <w:t>.</w:t>
      </w:r>
    </w:p>
    <w:p w:rsidR="00AA7B23" w:rsidRPr="00A60BCE" w:rsidRDefault="00AA7B23"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Средства массовой информации: радио, телевидение, пресса, Интернет.</w:t>
      </w:r>
    </w:p>
    <w:p w:rsidR="00AA7B23" w:rsidRPr="00A60BCE" w:rsidRDefault="00AA7B23"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Избирательность при пользовании средствами массовой информации в целях</w:t>
      </w:r>
      <w:r w:rsidR="00A54F92">
        <w:rPr>
          <w:rFonts w:ascii="Times New Roman" w:hAnsi="Times New Roman" w:cs="Times New Roman"/>
          <w:i/>
          <w:iCs/>
          <w:sz w:val="24"/>
          <w:szCs w:val="24"/>
        </w:rPr>
        <w:t xml:space="preserve"> </w:t>
      </w:r>
      <w:r w:rsidRPr="00A60BCE">
        <w:rPr>
          <w:rFonts w:ascii="Times New Roman" w:hAnsi="Times New Roman" w:cs="Times New Roman"/>
          <w:i/>
          <w:iCs/>
          <w:sz w:val="24"/>
          <w:szCs w:val="24"/>
        </w:rPr>
        <w:t>сохранения духовно- нравственного здоровья.</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Наша Родина — Россия, Российская Федерация. Ценностно-смысловое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содержание понятий «Родина», «Отечество», «Отчизна». Государственная</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символика России: Государственный герб России, Государственный флагРоссии, Государственный гимн России; правила поведения при прослушиваниигимна. Конституция — Основной закон Российской Федерации. Права ребёнка.</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Президент Российской Федерации — глава государства. Ответственность</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главы государства за социальное и духовно- нравственное благополучие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граждан.</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Праздник в жизни общества как средство укрепления общественной</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солидарности и упрочения духовно-нравственных связей между</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соотечественниками. Новый год, Рождес</w:t>
      </w:r>
      <w:r w:rsidR="00886303" w:rsidRPr="00A60BCE">
        <w:rPr>
          <w:rFonts w:ascii="Times New Roman" w:hAnsi="Times New Roman" w:cs="Times New Roman"/>
          <w:sz w:val="24"/>
          <w:szCs w:val="24"/>
        </w:rPr>
        <w:t xml:space="preserve">тво, День защитника Отечества, 8 </w:t>
      </w:r>
      <w:r w:rsidRPr="00A60BCE">
        <w:rPr>
          <w:rFonts w:ascii="Times New Roman" w:hAnsi="Times New Roman" w:cs="Times New Roman"/>
          <w:sz w:val="24"/>
          <w:szCs w:val="24"/>
        </w:rPr>
        <w:t>Mарта, День весны и труда, День Победы, День России, День защиты детей,</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День народного единства, День Конституции. Праздники и памятные даты</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своего региона. Оформление плаката или стенной газеты к общественному</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празднику.</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Россия на карте, государственная граница России.</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Москва — столица России. Святыни Москвы — святыни России.</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Достопримечательности Москвы: Кремль, Красная площадь, Большой театр и</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др. Характеристика отдельных исторических событий, связанных с Москвой(основание Москвы, строительство Кремля и др.). Герб Москвы. Расположение</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Москвы на карте.</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Города России. Санкт-Петербург: достопримечательности (Зимний дворец,</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 xml:space="preserve">памятник Петру I — Медный всадник, </w:t>
      </w:r>
      <w:r w:rsidRPr="00A60BCE">
        <w:rPr>
          <w:rFonts w:ascii="Times New Roman" w:hAnsi="Times New Roman" w:cs="Times New Roman"/>
          <w:i/>
          <w:iCs/>
          <w:sz w:val="24"/>
          <w:szCs w:val="24"/>
        </w:rPr>
        <w:t xml:space="preserve">разводные мосты через Неву </w:t>
      </w:r>
      <w:r w:rsidRPr="00A60BCE">
        <w:rPr>
          <w:rFonts w:ascii="Times New Roman" w:hAnsi="Times New Roman" w:cs="Times New Roman"/>
          <w:sz w:val="24"/>
          <w:szCs w:val="24"/>
        </w:rPr>
        <w:t>и др.),города Золотого кольца России (по выбору). Святыни городов России. Главный</w:t>
      </w:r>
      <w:r w:rsidR="00A54F92">
        <w:rPr>
          <w:rFonts w:ascii="Times New Roman" w:hAnsi="Times New Roman" w:cs="Times New Roman"/>
          <w:sz w:val="24"/>
          <w:szCs w:val="24"/>
        </w:rPr>
        <w:t xml:space="preserve"> </w:t>
      </w:r>
      <w:r w:rsidRPr="00A60BCE">
        <w:rPr>
          <w:rFonts w:ascii="Times New Roman" w:hAnsi="Times New Roman" w:cs="Times New Roman"/>
          <w:sz w:val="24"/>
          <w:szCs w:val="24"/>
        </w:rPr>
        <w:t>город родного края: достопримечательности, история и характеристикаотдельных исторических событий, связанных с ним.</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w:t>
      </w:r>
      <w:r w:rsidR="000835B9">
        <w:rPr>
          <w:rFonts w:ascii="Times New Roman" w:hAnsi="Times New Roman" w:cs="Times New Roman"/>
          <w:sz w:val="24"/>
          <w:szCs w:val="24"/>
        </w:rPr>
        <w:t xml:space="preserve"> </w:t>
      </w:r>
      <w:r w:rsidRPr="00A60BCE">
        <w:rPr>
          <w:rFonts w:ascii="Times New Roman" w:hAnsi="Times New Roman" w:cs="Times New Roman"/>
          <w:sz w:val="24"/>
          <w:szCs w:val="24"/>
        </w:rPr>
        <w:t>отношение к своему и другим народам, их религии, культуре, истории.</w:t>
      </w:r>
    </w:p>
    <w:p w:rsidR="00AA7B2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Проведение спортивного праздника на основе традиционных детских игр</w:t>
      </w:r>
      <w:r w:rsidR="000835B9">
        <w:rPr>
          <w:rFonts w:ascii="Times New Roman" w:hAnsi="Times New Roman" w:cs="Times New Roman"/>
          <w:sz w:val="24"/>
          <w:szCs w:val="24"/>
        </w:rPr>
        <w:t xml:space="preserve"> </w:t>
      </w:r>
      <w:r w:rsidRPr="00A60BCE">
        <w:rPr>
          <w:rFonts w:ascii="Times New Roman" w:hAnsi="Times New Roman" w:cs="Times New Roman"/>
          <w:sz w:val="24"/>
          <w:szCs w:val="24"/>
        </w:rPr>
        <w:t>народов своего края.</w:t>
      </w:r>
    </w:p>
    <w:p w:rsidR="00886303" w:rsidRPr="00A60BCE" w:rsidRDefault="00AA7B2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Родной край — частица России. Родной город (населённый пункт), регион</w:t>
      </w:r>
      <w:r w:rsidR="000835B9">
        <w:rPr>
          <w:rFonts w:ascii="Times New Roman" w:hAnsi="Times New Roman" w:cs="Times New Roman"/>
          <w:sz w:val="24"/>
          <w:szCs w:val="24"/>
        </w:rPr>
        <w:t xml:space="preserve"> </w:t>
      </w:r>
      <w:r w:rsidRPr="00A60BCE">
        <w:rPr>
          <w:rFonts w:ascii="Times New Roman" w:hAnsi="Times New Roman" w:cs="Times New Roman"/>
          <w:sz w:val="24"/>
          <w:szCs w:val="24"/>
        </w:rPr>
        <w:t>(область, край, республика): название, основные достопримечательности</w:t>
      </w:r>
      <w:r w:rsidR="00886303" w:rsidRPr="00A60BCE">
        <w:rPr>
          <w:rFonts w:ascii="Times New Roman" w:hAnsi="Times New Roman" w:cs="Times New Roman"/>
          <w:sz w:val="24"/>
          <w:szCs w:val="24"/>
        </w:rPr>
        <w:t>;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A7B23" w:rsidRPr="000835B9" w:rsidRDefault="0088630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w:t>
      </w:r>
      <w:r w:rsidR="000835B9">
        <w:rPr>
          <w:rFonts w:ascii="Times New Roman" w:hAnsi="Times New Roman" w:cs="Times New Roman"/>
          <w:sz w:val="24"/>
          <w:szCs w:val="24"/>
        </w:rPr>
        <w:t xml:space="preserve"> </w:t>
      </w:r>
      <w:r w:rsidRPr="00A60BCE">
        <w:rPr>
          <w:rFonts w:ascii="Times New Roman" w:hAnsi="Times New Roman" w:cs="Times New Roman"/>
          <w:sz w:val="24"/>
          <w:szCs w:val="24"/>
        </w:rPr>
        <w:t>истории и культуры своего края. Личная ответственность каждого человека за</w:t>
      </w:r>
      <w:r w:rsidR="000835B9">
        <w:rPr>
          <w:rFonts w:ascii="Times New Roman" w:hAnsi="Times New Roman" w:cs="Times New Roman"/>
          <w:sz w:val="24"/>
          <w:szCs w:val="24"/>
        </w:rPr>
        <w:t xml:space="preserve"> </w:t>
      </w:r>
      <w:r w:rsidRPr="00A60BCE">
        <w:rPr>
          <w:rFonts w:ascii="Times New Roman" w:hAnsi="Times New Roman" w:cs="Times New Roman"/>
          <w:sz w:val="24"/>
          <w:szCs w:val="24"/>
        </w:rPr>
        <w:t>сохранность историко-ку</w:t>
      </w:r>
      <w:r w:rsidR="000835B9">
        <w:rPr>
          <w:rFonts w:ascii="Times New Roman" w:hAnsi="Times New Roman" w:cs="Times New Roman"/>
          <w:sz w:val="24"/>
          <w:szCs w:val="24"/>
        </w:rPr>
        <w:t>льтурного наследия своего края,с</w:t>
      </w:r>
      <w:r w:rsidRPr="00A60BCE">
        <w:rPr>
          <w:rFonts w:ascii="Times New Roman" w:hAnsi="Times New Roman" w:cs="Times New Roman"/>
          <w:sz w:val="24"/>
          <w:szCs w:val="24"/>
        </w:rPr>
        <w:t>траны и народы мира. Общее пред</w:t>
      </w:r>
      <w:r w:rsidR="000835B9">
        <w:rPr>
          <w:rFonts w:ascii="Times New Roman" w:hAnsi="Times New Roman" w:cs="Times New Roman"/>
          <w:sz w:val="24"/>
          <w:szCs w:val="24"/>
        </w:rPr>
        <w:t>ставление о многообразии стран,</w:t>
      </w:r>
      <w:r w:rsidRPr="00A60BCE">
        <w:rPr>
          <w:rFonts w:ascii="Times New Roman" w:hAnsi="Times New Roman" w:cs="Times New Roman"/>
          <w:sz w:val="24"/>
          <w:szCs w:val="24"/>
        </w:rPr>
        <w:t xml:space="preserve">народов, религий на Земле. </w:t>
      </w:r>
      <w:r w:rsidRPr="00A60BCE">
        <w:rPr>
          <w:rFonts w:ascii="Times New Roman" w:hAnsi="Times New Roman" w:cs="Times New Roman"/>
          <w:i/>
          <w:iCs/>
          <w:sz w:val="24"/>
          <w:szCs w:val="24"/>
        </w:rPr>
        <w:t>Знакомство с 3—4 (несколькими) странами (с</w:t>
      </w:r>
      <w:r w:rsidR="000835B9">
        <w:rPr>
          <w:rFonts w:ascii="Times New Roman" w:hAnsi="Times New Roman" w:cs="Times New Roman"/>
          <w:i/>
          <w:iCs/>
          <w:sz w:val="24"/>
          <w:szCs w:val="24"/>
        </w:rPr>
        <w:t xml:space="preserve"> </w:t>
      </w:r>
      <w:r w:rsidRPr="00A60BCE">
        <w:rPr>
          <w:rFonts w:ascii="Times New Roman" w:hAnsi="Times New Roman" w:cs="Times New Roman"/>
          <w:i/>
          <w:iCs/>
          <w:sz w:val="24"/>
          <w:szCs w:val="24"/>
        </w:rPr>
        <w:t xml:space="preserve">контрастными особенностями): название, </w:t>
      </w:r>
      <w:r w:rsidR="00BF5C43" w:rsidRPr="00A60BCE">
        <w:rPr>
          <w:rFonts w:ascii="Times New Roman" w:hAnsi="Times New Roman" w:cs="Times New Roman"/>
          <w:i/>
          <w:iCs/>
          <w:sz w:val="24"/>
          <w:szCs w:val="24"/>
        </w:rPr>
        <w:t>расположени</w:t>
      </w:r>
      <w:r w:rsidRPr="00A60BCE">
        <w:rPr>
          <w:rFonts w:ascii="Times New Roman" w:hAnsi="Times New Roman" w:cs="Times New Roman"/>
          <w:i/>
          <w:iCs/>
          <w:sz w:val="24"/>
          <w:szCs w:val="24"/>
        </w:rPr>
        <w:t>е на политическойкарте, столица, главные</w:t>
      </w:r>
      <w:r w:rsidR="000835B9">
        <w:rPr>
          <w:rFonts w:ascii="Times New Roman" w:hAnsi="Times New Roman" w:cs="Times New Roman"/>
          <w:i/>
          <w:iCs/>
          <w:sz w:val="24"/>
          <w:szCs w:val="24"/>
        </w:rPr>
        <w:t xml:space="preserve"> </w:t>
      </w:r>
      <w:r w:rsidRPr="00A60BCE">
        <w:rPr>
          <w:rFonts w:ascii="Times New Roman" w:hAnsi="Times New Roman" w:cs="Times New Roman"/>
          <w:i/>
          <w:iCs/>
          <w:sz w:val="24"/>
          <w:szCs w:val="24"/>
        </w:rPr>
        <w:t>достопримечательности.</w:t>
      </w:r>
    </w:p>
    <w:p w:rsidR="00BF5C43" w:rsidRPr="00A60BCE" w:rsidRDefault="00BF5C43" w:rsidP="00A60BCE">
      <w:pPr>
        <w:autoSpaceDE w:val="0"/>
        <w:autoSpaceDN w:val="0"/>
        <w:adjustRightInd w:val="0"/>
        <w:spacing w:after="0" w:line="240" w:lineRule="auto"/>
        <w:jc w:val="both"/>
        <w:rPr>
          <w:rFonts w:ascii="Times New Roman" w:hAnsi="Times New Roman" w:cs="Times New Roman"/>
          <w:i/>
          <w:iCs/>
          <w:sz w:val="24"/>
          <w:szCs w:val="24"/>
        </w:rPr>
      </w:pPr>
    </w:p>
    <w:p w:rsidR="00BF5C43" w:rsidRPr="00A60BCE" w:rsidRDefault="00BF5C43"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Правила безопасной жизни</w:t>
      </w:r>
    </w:p>
    <w:p w:rsidR="00BF5C43" w:rsidRPr="00A60BCE" w:rsidRDefault="00BF5C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Ценность здоровья и здорового образа жизни.</w:t>
      </w:r>
    </w:p>
    <w:p w:rsidR="00BF5C43" w:rsidRPr="00A60BCE" w:rsidRDefault="00BF5C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w:t>
      </w:r>
    </w:p>
    <w:p w:rsidR="00BF5C43" w:rsidRPr="00A60BCE" w:rsidRDefault="00BF5C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Номера телефонов экстренной помощи. Первая помощь при лёгких травмах </w:t>
      </w:r>
      <w:r w:rsidRPr="00A60BCE">
        <w:rPr>
          <w:rFonts w:ascii="Times New Roman" w:hAnsi="Times New Roman" w:cs="Times New Roman"/>
          <w:i/>
          <w:iCs/>
          <w:sz w:val="24"/>
          <w:szCs w:val="24"/>
        </w:rPr>
        <w:t>(ушиб, порез, ожог), обмораживании, перегреве</w:t>
      </w:r>
      <w:r w:rsidRPr="00A60BCE">
        <w:rPr>
          <w:rFonts w:ascii="Times New Roman" w:hAnsi="Times New Roman" w:cs="Times New Roman"/>
          <w:sz w:val="24"/>
          <w:szCs w:val="24"/>
        </w:rPr>
        <w:t>.</w:t>
      </w:r>
    </w:p>
    <w:p w:rsidR="00BF5C43" w:rsidRPr="00A60BCE" w:rsidRDefault="00BF5C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BF5C43" w:rsidRPr="00A60BCE" w:rsidRDefault="00BF5C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Правила безопасного поведения в природе.</w:t>
      </w:r>
    </w:p>
    <w:p w:rsidR="00BF5C43" w:rsidRPr="00A60BCE" w:rsidRDefault="00BF5C43"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A57426" w:rsidRPr="00A60BCE" w:rsidRDefault="00A57426" w:rsidP="004F0E5D">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2.2.2.6. Основы духовно-нравственной культуры народов России</w:t>
      </w:r>
    </w:p>
    <w:p w:rsidR="00A57426" w:rsidRPr="00A60BCE" w:rsidRDefault="00A57426" w:rsidP="004F0E5D">
      <w:pPr>
        <w:autoSpaceDE w:val="0"/>
        <w:autoSpaceDN w:val="0"/>
        <w:adjustRightInd w:val="0"/>
        <w:spacing w:after="0" w:line="240" w:lineRule="auto"/>
        <w:jc w:val="center"/>
        <w:rPr>
          <w:rFonts w:ascii="Times New Roman" w:hAnsi="Times New Roman" w:cs="Times New Roman"/>
          <w:sz w:val="24"/>
          <w:szCs w:val="24"/>
        </w:rPr>
      </w:pPr>
      <w:r w:rsidRPr="00A60BCE">
        <w:rPr>
          <w:rFonts w:ascii="Times New Roman" w:hAnsi="Times New Roman" w:cs="Times New Roman"/>
          <w:b/>
          <w:bCs/>
          <w:sz w:val="24"/>
          <w:szCs w:val="24"/>
        </w:rPr>
        <w:t xml:space="preserve">Модуль </w:t>
      </w:r>
      <w:r w:rsidR="00AE256E">
        <w:rPr>
          <w:rFonts w:ascii="Times New Roman" w:hAnsi="Times New Roman" w:cs="Times New Roman"/>
          <w:b/>
          <w:bCs/>
          <w:sz w:val="24"/>
          <w:szCs w:val="24"/>
        </w:rPr>
        <w:t>по выбору родителей (законных представителей) обучающихся</w:t>
      </w:r>
    </w:p>
    <w:p w:rsidR="00FE3083" w:rsidRDefault="00FE3083" w:rsidP="00BB030F">
      <w:pPr>
        <w:pStyle w:val="c18"/>
        <w:shd w:val="clear" w:color="auto" w:fill="FFFFFF" w:themeFill="background1"/>
        <w:spacing w:before="0" w:after="0"/>
        <w:jc w:val="both"/>
        <w:rPr>
          <w:rStyle w:val="c1"/>
        </w:rPr>
      </w:pPr>
      <w:r w:rsidRPr="00A60BCE">
        <w:rPr>
          <w:b/>
          <w:bCs/>
        </w:rPr>
        <w:t>Модуль</w:t>
      </w:r>
      <w:r w:rsidRPr="008E3B55">
        <w:rPr>
          <w:rStyle w:val="c1"/>
        </w:rPr>
        <w:t xml:space="preserve"> </w:t>
      </w:r>
      <w:r>
        <w:rPr>
          <w:rStyle w:val="c1"/>
        </w:rPr>
        <w:t>«Основы светской этики»</w:t>
      </w:r>
    </w:p>
    <w:p w:rsidR="00A57426" w:rsidRPr="008E3B55" w:rsidRDefault="00A57426" w:rsidP="00BB030F">
      <w:pPr>
        <w:pStyle w:val="c18"/>
        <w:shd w:val="clear" w:color="auto" w:fill="FFFFFF" w:themeFill="background1"/>
        <w:spacing w:before="0" w:after="0"/>
        <w:jc w:val="both"/>
      </w:pPr>
      <w:r w:rsidRPr="008E3B55">
        <w:rPr>
          <w:rStyle w:val="c1"/>
        </w:rPr>
        <w:t>Россия − наша Родина. Духовный мир человека. Культурные традиции.</w:t>
      </w:r>
    </w:p>
    <w:p w:rsidR="00A57426" w:rsidRPr="008E3B55" w:rsidRDefault="00A57426" w:rsidP="00BB030F">
      <w:pPr>
        <w:pStyle w:val="c18"/>
        <w:shd w:val="clear" w:color="auto" w:fill="FFFFFF" w:themeFill="background1"/>
        <w:spacing w:before="0" w:after="0"/>
        <w:jc w:val="both"/>
      </w:pPr>
      <w:r w:rsidRPr="008E3B55">
        <w:rPr>
          <w:rStyle w:val="c1"/>
        </w:rPr>
        <w:t xml:space="preserve">Светская этика и её значение в жизни человека. Мораль и нравственность. </w:t>
      </w:r>
    </w:p>
    <w:p w:rsidR="00A57426" w:rsidRPr="008E3B55" w:rsidRDefault="00A57426" w:rsidP="00BB030F">
      <w:pPr>
        <w:pStyle w:val="c18"/>
        <w:shd w:val="clear" w:color="auto" w:fill="FFFFFF" w:themeFill="background1"/>
        <w:spacing w:before="0" w:after="0"/>
        <w:jc w:val="both"/>
      </w:pPr>
      <w:r w:rsidRPr="008E3B55">
        <w:rPr>
          <w:rStyle w:val="c1"/>
        </w:rPr>
        <w:t>Культура и мораль. Происхождение морали. Высшие нравственные ценности, идеалы, принципы морали.</w:t>
      </w:r>
    </w:p>
    <w:p w:rsidR="00A57426" w:rsidRPr="008E3B55" w:rsidRDefault="00A57426" w:rsidP="00BB030F">
      <w:pPr>
        <w:pStyle w:val="c18"/>
        <w:shd w:val="clear" w:color="auto" w:fill="FFFFFF" w:themeFill="background1"/>
        <w:spacing w:before="0" w:after="0"/>
        <w:jc w:val="both"/>
      </w:pPr>
      <w:r w:rsidRPr="008E3B55">
        <w:rPr>
          <w:rStyle w:val="c1"/>
        </w:rPr>
        <w:t>Особенности морали. Правила морали. Кто должен заботиться о соблюдении моральных норм в обществе.</w:t>
      </w:r>
    </w:p>
    <w:p w:rsidR="00A57426" w:rsidRPr="008E3B55" w:rsidRDefault="00A57426" w:rsidP="00BB030F">
      <w:pPr>
        <w:pStyle w:val="c18"/>
        <w:shd w:val="clear" w:color="auto" w:fill="FFFFFF" w:themeFill="background1"/>
        <w:spacing w:before="0" w:after="0"/>
        <w:jc w:val="both"/>
      </w:pPr>
      <w:r w:rsidRPr="008E3B55">
        <w:rPr>
          <w:rStyle w:val="c1"/>
        </w:rPr>
        <w:t>Добро и зло. Почему нужно стремиться к добру и избегать зла.Как менялись представления о добре и зле в ходе истории.</w:t>
      </w:r>
      <w:r w:rsidR="00FE3083">
        <w:rPr>
          <w:rStyle w:val="c1"/>
        </w:rPr>
        <w:t xml:space="preserve"> </w:t>
      </w:r>
      <w:r w:rsidRPr="008E3B55">
        <w:rPr>
          <w:rStyle w:val="c1"/>
        </w:rPr>
        <w:t>Добродетель и порок. Кто такой добродетельный человек.Как понимал добродетель древнегреческий философ Аристотель. Какое чувство важно сохранять при стремлении к добродетели.</w:t>
      </w:r>
    </w:p>
    <w:p w:rsidR="00A57426" w:rsidRPr="008E3B55" w:rsidRDefault="00A57426" w:rsidP="00BB030F">
      <w:pPr>
        <w:pStyle w:val="c18"/>
        <w:shd w:val="clear" w:color="auto" w:fill="FFFFFF" w:themeFill="background1"/>
        <w:spacing w:before="0" w:after="0"/>
        <w:jc w:val="both"/>
      </w:pPr>
      <w:r w:rsidRPr="008E3B55">
        <w:rPr>
          <w:rStyle w:val="c1"/>
        </w:rPr>
        <w:t>Что такое свобода. Как связана свобода с моральным выбором.</w:t>
      </w:r>
    </w:p>
    <w:p w:rsidR="00A57426" w:rsidRPr="009E523D" w:rsidRDefault="00A57426" w:rsidP="00BB030F">
      <w:pPr>
        <w:pStyle w:val="c18"/>
        <w:shd w:val="clear" w:color="auto" w:fill="FFFFFF" w:themeFill="background1"/>
        <w:spacing w:before="0" w:after="0"/>
        <w:jc w:val="both"/>
      </w:pPr>
      <w:r w:rsidRPr="009E523D">
        <w:rPr>
          <w:rStyle w:val="c1"/>
        </w:rPr>
        <w:t xml:space="preserve">В каких ситуациях морального выбора чаще всего оказывается человек. </w:t>
      </w:r>
    </w:p>
    <w:p w:rsidR="00A57426" w:rsidRPr="009E523D" w:rsidRDefault="00A57426" w:rsidP="00BB030F">
      <w:pPr>
        <w:pStyle w:val="c18"/>
        <w:shd w:val="clear" w:color="auto" w:fill="FFFFFF" w:themeFill="background1"/>
        <w:spacing w:before="0" w:after="0"/>
        <w:jc w:val="both"/>
      </w:pPr>
      <w:r w:rsidRPr="009E523D">
        <w:rPr>
          <w:rStyle w:val="c1"/>
        </w:rPr>
        <w:t xml:space="preserve">Что такое ответственность. При каких условиях возможно ответственное поведение. </w:t>
      </w:r>
    </w:p>
    <w:p w:rsidR="00A57426" w:rsidRPr="00A60BCE" w:rsidRDefault="00A57426" w:rsidP="00A60BCE">
      <w:pPr>
        <w:pStyle w:val="c18"/>
        <w:shd w:val="clear" w:color="auto" w:fill="FFFFFF"/>
        <w:spacing w:before="0" w:after="0"/>
        <w:jc w:val="both"/>
      </w:pPr>
      <w:r w:rsidRPr="00A60BCE">
        <w:rPr>
          <w:rStyle w:val="c1"/>
        </w:rPr>
        <w:t xml:space="preserve">Что такое моральный долг. В чем особенности морального долга. Какие моральные обязанности есть у человека. </w:t>
      </w:r>
    </w:p>
    <w:p w:rsidR="00A57426" w:rsidRPr="00A60BCE" w:rsidRDefault="00A57426" w:rsidP="00A60BCE">
      <w:pPr>
        <w:pStyle w:val="c18"/>
        <w:shd w:val="clear" w:color="auto" w:fill="FFFFFF"/>
        <w:spacing w:before="0" w:after="0"/>
        <w:jc w:val="both"/>
      </w:pPr>
      <w:r w:rsidRPr="00A60BCE">
        <w:rPr>
          <w:rStyle w:val="c1"/>
        </w:rPr>
        <w:t>Что такое справедливость. По каким признакам можно судить о справедливости. Какие моральные правила нужно соблюдать, чтобы быть справедливым.</w:t>
      </w:r>
    </w:p>
    <w:p w:rsidR="00A57426" w:rsidRPr="00A60BCE" w:rsidRDefault="00A57426" w:rsidP="00A60BCE">
      <w:pPr>
        <w:pStyle w:val="c18"/>
        <w:shd w:val="clear" w:color="auto" w:fill="FFFFFF"/>
        <w:spacing w:before="0" w:after="0"/>
        <w:jc w:val="both"/>
      </w:pPr>
      <w:r w:rsidRPr="00A60BCE">
        <w:rPr>
          <w:rStyle w:val="c1"/>
        </w:rPr>
        <w:t>Что такое альтруизм. Что такое эгоизм. Что значит быть «разумным эгоистом».</w:t>
      </w:r>
    </w:p>
    <w:p w:rsidR="00A57426" w:rsidRPr="00A60BCE" w:rsidRDefault="00A57426" w:rsidP="00A60BCE">
      <w:pPr>
        <w:pStyle w:val="c18"/>
        <w:shd w:val="clear" w:color="auto" w:fill="FFFFFF"/>
        <w:spacing w:before="0" w:after="0"/>
        <w:jc w:val="both"/>
      </w:pPr>
      <w:r w:rsidRPr="00A60BCE">
        <w:rPr>
          <w:rStyle w:val="c1"/>
        </w:rPr>
        <w:t>Какие отношения существуют между людьми. Что такое дружба. Чем дружеские отношения отличаются от других отношений.</w:t>
      </w:r>
    </w:p>
    <w:p w:rsidR="00A57426" w:rsidRPr="00A60BCE" w:rsidRDefault="00A57426" w:rsidP="00A60BCE">
      <w:pPr>
        <w:pStyle w:val="c18"/>
        <w:shd w:val="clear" w:color="auto" w:fill="FFFFFF"/>
        <w:spacing w:before="0" w:after="0"/>
        <w:jc w:val="both"/>
      </w:pPr>
      <w:r w:rsidRPr="00A60BCE">
        <w:rPr>
          <w:rStyle w:val="c1"/>
        </w:rPr>
        <w:t>Как светская этика отвечает на вопрос «Что значит быть моральным?»</w:t>
      </w:r>
    </w:p>
    <w:p w:rsidR="00A57426" w:rsidRPr="00A60BCE" w:rsidRDefault="00A57426" w:rsidP="00A60BCE">
      <w:pPr>
        <w:pStyle w:val="c18"/>
        <w:shd w:val="clear" w:color="auto" w:fill="FFFFFF"/>
        <w:spacing w:before="0" w:after="0"/>
        <w:jc w:val="both"/>
      </w:pPr>
      <w:r w:rsidRPr="00A60BCE">
        <w:rPr>
          <w:rStyle w:val="c1"/>
        </w:rPr>
        <w:t>Подготовка и защита творческих работ и проектов. Методика создания морального кодекса в школе. Образование как нравственная норма.</w:t>
      </w:r>
    </w:p>
    <w:p w:rsidR="00A57426" w:rsidRPr="00A60BCE" w:rsidRDefault="00A57426" w:rsidP="00A60BCE">
      <w:pPr>
        <w:pStyle w:val="c18"/>
        <w:shd w:val="clear" w:color="auto" w:fill="FFFFFF"/>
        <w:spacing w:before="0" w:after="0"/>
        <w:jc w:val="both"/>
      </w:pPr>
      <w:r w:rsidRPr="00A60BCE">
        <w:rPr>
          <w:rStyle w:val="c1"/>
        </w:rPr>
        <w:t xml:space="preserve">Род и семья – исток нравственных отношений. Что такое род, семья. Как возникли некоторые фамилии. Что такое родословная. </w:t>
      </w:r>
    </w:p>
    <w:p w:rsidR="00A57426" w:rsidRPr="00A60BCE" w:rsidRDefault="00A57426" w:rsidP="00A60BCE">
      <w:pPr>
        <w:pStyle w:val="c18"/>
        <w:shd w:val="clear" w:color="auto" w:fill="FFFFFF"/>
        <w:spacing w:before="0" w:after="0"/>
        <w:jc w:val="both"/>
      </w:pPr>
      <w:r w:rsidRPr="00A60BCE">
        <w:rPr>
          <w:rStyle w:val="c1"/>
        </w:rPr>
        <w:t>Что такое поступок в этике. Что такое нравственный поступок. Какие признаки имеет нравственный поступок. Что значит быть нравственным в наше время?</w:t>
      </w:r>
    </w:p>
    <w:p w:rsidR="00A57426" w:rsidRPr="00A60BCE" w:rsidRDefault="00A57426" w:rsidP="00A60BCE">
      <w:pPr>
        <w:pStyle w:val="c18"/>
        <w:shd w:val="clear" w:color="auto" w:fill="FFFFFF"/>
        <w:spacing w:before="0" w:after="0"/>
        <w:jc w:val="both"/>
      </w:pPr>
      <w:r w:rsidRPr="00A60BCE">
        <w:rPr>
          <w:rStyle w:val="c1"/>
        </w:rPr>
        <w:t xml:space="preserve">Почему появилось золотое правило нравственности. Как формулируется золотое правило нравственности. Как применять золотое правило нравственности в жизни. </w:t>
      </w:r>
    </w:p>
    <w:p w:rsidR="00A57426" w:rsidRPr="00A60BCE" w:rsidRDefault="00A57426" w:rsidP="00A60BCE">
      <w:pPr>
        <w:pStyle w:val="c18"/>
        <w:shd w:val="clear" w:color="auto" w:fill="FFFFFF"/>
        <w:spacing w:before="0" w:after="0"/>
        <w:jc w:val="both"/>
      </w:pPr>
      <w:r w:rsidRPr="00A60BCE">
        <w:rPr>
          <w:rStyle w:val="c1"/>
        </w:rPr>
        <w:t>Что такое стыд. Что такое чувство вины. Когда принято извиняться. Методы нравственного самосовершенствования.</w:t>
      </w:r>
    </w:p>
    <w:p w:rsidR="00A57426" w:rsidRPr="00A60BCE" w:rsidRDefault="00A57426" w:rsidP="00A60BCE">
      <w:pPr>
        <w:pStyle w:val="c18"/>
        <w:shd w:val="clear" w:color="auto" w:fill="FFFFFF"/>
        <w:spacing w:before="0" w:after="0"/>
        <w:jc w:val="both"/>
      </w:pPr>
      <w:r w:rsidRPr="00A60BCE">
        <w:rPr>
          <w:rStyle w:val="c1"/>
        </w:rPr>
        <w:t>Что такое честь. Что такое достоинство.</w:t>
      </w:r>
    </w:p>
    <w:p w:rsidR="00A57426" w:rsidRPr="00A60BCE" w:rsidRDefault="00A57426" w:rsidP="00A60BCE">
      <w:pPr>
        <w:pStyle w:val="c18"/>
        <w:shd w:val="clear" w:color="auto" w:fill="FFFFFF"/>
        <w:spacing w:before="0" w:after="0"/>
        <w:jc w:val="both"/>
      </w:pPr>
      <w:r w:rsidRPr="00A60BCE">
        <w:rPr>
          <w:rStyle w:val="c1"/>
        </w:rPr>
        <w:t>Что такое совесть.Чем различаются понятия «Стыд» и «совесть».</w:t>
      </w:r>
    </w:p>
    <w:p w:rsidR="00A57426" w:rsidRPr="00A60BCE" w:rsidRDefault="00A57426" w:rsidP="00A60BCE">
      <w:pPr>
        <w:pStyle w:val="c18"/>
        <w:shd w:val="clear" w:color="auto" w:fill="FFFFFF"/>
        <w:spacing w:before="0" w:after="0"/>
        <w:jc w:val="both"/>
      </w:pPr>
      <w:r w:rsidRPr="00A60BCE">
        <w:rPr>
          <w:rStyle w:val="c1"/>
        </w:rPr>
        <w:t>Нравственные идеалы. Смелые и сильные защитники Отечества – богатыри. Правила честного поединка.</w:t>
      </w:r>
    </w:p>
    <w:p w:rsidR="00A57426" w:rsidRPr="00A60BCE" w:rsidRDefault="00A57426" w:rsidP="00A60BCE">
      <w:pPr>
        <w:pStyle w:val="c18"/>
        <w:shd w:val="clear" w:color="auto" w:fill="FFFFFF"/>
        <w:spacing w:before="0" w:after="0"/>
        <w:jc w:val="both"/>
      </w:pPr>
      <w:r w:rsidRPr="00A60BCE">
        <w:rPr>
          <w:rStyle w:val="c1"/>
        </w:rPr>
        <w:t xml:space="preserve">Кто такие рыцари, джентльмены и леди. Какими качествами должен обладать истинный рыцарь и джентльмен. Что значит быть настоящей леди. </w:t>
      </w:r>
    </w:p>
    <w:p w:rsidR="00A57426" w:rsidRPr="00A60BCE" w:rsidRDefault="00A57426" w:rsidP="00A60BCE">
      <w:pPr>
        <w:pStyle w:val="c18"/>
        <w:shd w:val="clear" w:color="auto" w:fill="FFFFFF"/>
        <w:spacing w:before="0" w:after="0"/>
        <w:jc w:val="both"/>
      </w:pPr>
      <w:r w:rsidRPr="00A60BCE">
        <w:rPr>
          <w:rStyle w:val="c1"/>
        </w:rPr>
        <w:t>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w:t>
      </w:r>
    </w:p>
    <w:p w:rsidR="00A57426" w:rsidRPr="00A60BCE" w:rsidRDefault="00A57426" w:rsidP="00A60BCE">
      <w:pPr>
        <w:pStyle w:val="c18"/>
        <w:shd w:val="clear" w:color="auto" w:fill="FFFFFF"/>
        <w:spacing w:before="0" w:after="0"/>
        <w:jc w:val="both"/>
      </w:pPr>
      <w:r w:rsidRPr="00A60BCE">
        <w:rPr>
          <w:rStyle w:val="c1"/>
        </w:rPr>
        <w:t>Наши знаменитые земляки – труженики, патриоты, воины, коллективисты.</w:t>
      </w:r>
    </w:p>
    <w:p w:rsidR="00A57426" w:rsidRPr="00A60BCE" w:rsidRDefault="00A57426" w:rsidP="00A60BCE">
      <w:pPr>
        <w:pStyle w:val="c18"/>
        <w:shd w:val="clear" w:color="auto" w:fill="FFFFFF"/>
        <w:spacing w:before="0" w:after="0"/>
        <w:jc w:val="both"/>
      </w:pPr>
      <w:r w:rsidRPr="00A60BCE">
        <w:rPr>
          <w:rStyle w:val="c1"/>
        </w:rPr>
        <w:t xml:space="preserve">Что такое этикет. Одежда и этикет. Значение речи для этикета. Какие правила этикета должен знать каждый. </w:t>
      </w:r>
    </w:p>
    <w:p w:rsidR="00A57426" w:rsidRPr="00A60BCE" w:rsidRDefault="00A57426" w:rsidP="00A60BCE">
      <w:pPr>
        <w:pStyle w:val="c18"/>
        <w:shd w:val="clear" w:color="auto" w:fill="FFFFFF"/>
        <w:spacing w:before="0" w:after="0"/>
        <w:jc w:val="both"/>
      </w:pPr>
      <w:r w:rsidRPr="00A60BCE">
        <w:rPr>
          <w:rStyle w:val="c1"/>
        </w:rPr>
        <w:t xml:space="preserve">Праздники как одна из форм исторической памяти. Когда и как появились праздники. Какое значение имеют праздники. Что такое подарок и как его выбирать. </w:t>
      </w:r>
    </w:p>
    <w:p w:rsidR="00A57426" w:rsidRPr="00A60BCE" w:rsidRDefault="00A57426" w:rsidP="00A60BCE">
      <w:pPr>
        <w:pStyle w:val="c18"/>
        <w:shd w:val="clear" w:color="auto" w:fill="FFFFFF"/>
        <w:spacing w:before="0" w:after="0"/>
        <w:jc w:val="both"/>
      </w:pPr>
      <w:r w:rsidRPr="00A60BCE">
        <w:rPr>
          <w:rStyle w:val="c1"/>
        </w:rPr>
        <w:t xml:space="preserve">Жизнь человека – высшая нравственная ценность. </w:t>
      </w:r>
    </w:p>
    <w:p w:rsidR="00A57426" w:rsidRPr="00A60BCE" w:rsidRDefault="00A57426" w:rsidP="00A60BCE">
      <w:pPr>
        <w:pStyle w:val="c18"/>
        <w:shd w:val="clear" w:color="auto" w:fill="FFFFFF"/>
        <w:spacing w:before="0" w:after="0"/>
        <w:jc w:val="both"/>
      </w:pPr>
      <w:r w:rsidRPr="00A60BCE">
        <w:rPr>
          <w:rStyle w:val="c1"/>
        </w:rPr>
        <w:t>Любовь и уважение к Отечеству. Государство и мораль гражданина. Патриотизм многонационального и многоконфессионального народа России.</w:t>
      </w:r>
    </w:p>
    <w:p w:rsidR="00A57426" w:rsidRPr="009E523D" w:rsidRDefault="00A57426" w:rsidP="00A60BCE">
      <w:pPr>
        <w:pStyle w:val="c18"/>
        <w:shd w:val="clear" w:color="auto" w:fill="FFFFFF"/>
        <w:spacing w:before="0" w:after="0"/>
        <w:jc w:val="both"/>
      </w:pPr>
      <w:r w:rsidRPr="009E523D">
        <w:rPr>
          <w:rStyle w:val="c1"/>
        </w:rPr>
        <w:t>Что такое свобода. Как связана свобода с моральным выбором.</w:t>
      </w:r>
    </w:p>
    <w:p w:rsidR="00A57426" w:rsidRPr="009E523D" w:rsidRDefault="00A57426" w:rsidP="00A60BCE">
      <w:pPr>
        <w:pStyle w:val="c18"/>
        <w:shd w:val="clear" w:color="auto" w:fill="FFFFFF"/>
        <w:spacing w:before="0" w:after="0"/>
        <w:jc w:val="both"/>
      </w:pPr>
      <w:r w:rsidRPr="009E523D">
        <w:rPr>
          <w:rStyle w:val="c1"/>
        </w:rPr>
        <w:t xml:space="preserve">В каких ситуациях морального выбора чаще всего оказывается человек. </w:t>
      </w:r>
    </w:p>
    <w:p w:rsidR="00A57426" w:rsidRPr="009E523D" w:rsidRDefault="00A57426" w:rsidP="00A60BCE">
      <w:pPr>
        <w:pStyle w:val="c18"/>
        <w:shd w:val="clear" w:color="auto" w:fill="FFFFFF"/>
        <w:spacing w:before="0" w:after="0"/>
        <w:jc w:val="both"/>
      </w:pPr>
      <w:r w:rsidRPr="009E523D">
        <w:rPr>
          <w:rStyle w:val="c1"/>
        </w:rPr>
        <w:t xml:space="preserve">Что такое ответственность. При каких условиях возможно ответственное поведение. </w:t>
      </w:r>
    </w:p>
    <w:p w:rsidR="00A57426" w:rsidRPr="009E523D" w:rsidRDefault="00A57426" w:rsidP="00A60BCE">
      <w:pPr>
        <w:pStyle w:val="c18"/>
        <w:shd w:val="clear" w:color="auto" w:fill="FFFFFF"/>
        <w:spacing w:before="0" w:after="0"/>
        <w:jc w:val="both"/>
      </w:pPr>
      <w:r w:rsidRPr="009E523D">
        <w:rPr>
          <w:rStyle w:val="c1"/>
        </w:rPr>
        <w:t xml:space="preserve">Что такое моральный долг. В чем особенности морального долга. Какие моральные обязанности есть у человека. </w:t>
      </w:r>
    </w:p>
    <w:p w:rsidR="00A57426" w:rsidRPr="009E523D" w:rsidRDefault="00A57426" w:rsidP="00A60BCE">
      <w:pPr>
        <w:pStyle w:val="c18"/>
        <w:shd w:val="clear" w:color="auto" w:fill="FFFFFF"/>
        <w:spacing w:before="0" w:after="0"/>
        <w:jc w:val="both"/>
      </w:pPr>
      <w:r w:rsidRPr="009E523D">
        <w:rPr>
          <w:rStyle w:val="c1"/>
        </w:rPr>
        <w:t>Что такое справедливость. По каким признакам можно судить о справедливости. Какие моральные правила нужно соблюдать, чтобы быть справедливым.</w:t>
      </w:r>
    </w:p>
    <w:p w:rsidR="00A57426" w:rsidRPr="00A60BCE" w:rsidRDefault="00A57426" w:rsidP="00A60BCE">
      <w:pPr>
        <w:pStyle w:val="c18"/>
        <w:shd w:val="clear" w:color="auto" w:fill="FFFFFF"/>
        <w:spacing w:before="0" w:after="0"/>
        <w:jc w:val="both"/>
      </w:pPr>
      <w:r w:rsidRPr="00A60BCE">
        <w:rPr>
          <w:rStyle w:val="c1"/>
        </w:rPr>
        <w:t>Что такое альтруизм. Что такое эгоизм. Что значит быть «разумным эгоистом».</w:t>
      </w:r>
    </w:p>
    <w:p w:rsidR="00A57426" w:rsidRPr="00A60BCE" w:rsidRDefault="00A57426" w:rsidP="00A60BCE">
      <w:pPr>
        <w:pStyle w:val="c18"/>
        <w:shd w:val="clear" w:color="auto" w:fill="FFFFFF"/>
        <w:spacing w:before="0" w:after="0"/>
        <w:jc w:val="both"/>
      </w:pPr>
      <w:r w:rsidRPr="00A60BCE">
        <w:rPr>
          <w:rStyle w:val="c1"/>
        </w:rPr>
        <w:t>Какие отношения существуют между людьми. Что такое дружба. Чем дружеские отношения отличаются от других отношений.</w:t>
      </w:r>
    </w:p>
    <w:p w:rsidR="00A57426" w:rsidRPr="00A60BCE" w:rsidRDefault="00A57426" w:rsidP="00A60BCE">
      <w:pPr>
        <w:pStyle w:val="c18"/>
        <w:shd w:val="clear" w:color="auto" w:fill="FFFFFF"/>
        <w:spacing w:before="0" w:after="0"/>
        <w:jc w:val="both"/>
      </w:pPr>
      <w:r w:rsidRPr="00A60BCE">
        <w:rPr>
          <w:rStyle w:val="c1"/>
        </w:rPr>
        <w:t>Как светская этика отвечает на вопрос «Что значит быть моральным?»</w:t>
      </w:r>
    </w:p>
    <w:p w:rsidR="00A57426" w:rsidRPr="00A60BCE" w:rsidRDefault="00A57426" w:rsidP="00A60BCE">
      <w:pPr>
        <w:pStyle w:val="c18"/>
        <w:shd w:val="clear" w:color="auto" w:fill="FFFFFF"/>
        <w:spacing w:before="0" w:after="0"/>
        <w:jc w:val="both"/>
      </w:pPr>
      <w:r w:rsidRPr="00A60BCE">
        <w:rPr>
          <w:rStyle w:val="c1"/>
        </w:rPr>
        <w:t>Подготовка и защита творческих работ и проектов. Методика создания морального кодекса в школе. Образование как нравственная норма.</w:t>
      </w:r>
    </w:p>
    <w:p w:rsidR="00A57426" w:rsidRPr="00A60BCE" w:rsidRDefault="00A57426" w:rsidP="00A60BCE">
      <w:pPr>
        <w:pStyle w:val="c18"/>
        <w:shd w:val="clear" w:color="auto" w:fill="FFFFFF"/>
        <w:spacing w:before="0" w:after="0"/>
        <w:jc w:val="both"/>
      </w:pPr>
      <w:r w:rsidRPr="00A60BCE">
        <w:rPr>
          <w:rStyle w:val="c1"/>
        </w:rPr>
        <w:t xml:space="preserve">Род и семья – исток нравственных отношений. Что такое род, семья. Как возникли некоторые фамилии. Что такое родословная. </w:t>
      </w:r>
    </w:p>
    <w:p w:rsidR="00A57426" w:rsidRPr="00A60BCE" w:rsidRDefault="00A57426" w:rsidP="00A60BCE">
      <w:pPr>
        <w:pStyle w:val="c18"/>
        <w:shd w:val="clear" w:color="auto" w:fill="FFFFFF"/>
        <w:spacing w:before="0" w:after="0"/>
        <w:jc w:val="both"/>
      </w:pPr>
      <w:r w:rsidRPr="00A60BCE">
        <w:rPr>
          <w:rStyle w:val="c1"/>
        </w:rPr>
        <w:t>Что такое поступок в этике. Что такое нравственный поступок. Какие признаки имеет нравственный поступок. Что значит быть нравственным в наше время?</w:t>
      </w:r>
    </w:p>
    <w:p w:rsidR="00A57426" w:rsidRPr="00A60BCE" w:rsidRDefault="00A57426" w:rsidP="00A60BCE">
      <w:pPr>
        <w:pStyle w:val="c18"/>
        <w:shd w:val="clear" w:color="auto" w:fill="FFFFFF"/>
        <w:spacing w:before="0" w:after="0"/>
        <w:jc w:val="both"/>
      </w:pPr>
      <w:r w:rsidRPr="00A60BCE">
        <w:rPr>
          <w:rStyle w:val="c1"/>
        </w:rPr>
        <w:t xml:space="preserve">Почему появилось золотое правило нравственности. Как формулируется золотое правило нравственности. Как применять золотое правило нравственности в жизни. </w:t>
      </w:r>
    </w:p>
    <w:p w:rsidR="00A57426" w:rsidRPr="00A60BCE" w:rsidRDefault="00A57426" w:rsidP="00A60BCE">
      <w:pPr>
        <w:pStyle w:val="c18"/>
        <w:shd w:val="clear" w:color="auto" w:fill="FFFFFF"/>
        <w:spacing w:before="0" w:after="0"/>
        <w:jc w:val="both"/>
      </w:pPr>
      <w:r w:rsidRPr="00A60BCE">
        <w:rPr>
          <w:rStyle w:val="c1"/>
        </w:rPr>
        <w:t>Что такое стыд. Что такое чувство вины. Когда принято извиняться. Методы нравственного самосовершенствования.</w:t>
      </w:r>
    </w:p>
    <w:p w:rsidR="00A57426" w:rsidRPr="00A60BCE" w:rsidRDefault="00A57426" w:rsidP="00A60BCE">
      <w:pPr>
        <w:pStyle w:val="c18"/>
        <w:shd w:val="clear" w:color="auto" w:fill="FFFFFF"/>
        <w:spacing w:before="0" w:after="0"/>
        <w:jc w:val="both"/>
      </w:pPr>
      <w:r w:rsidRPr="00A60BCE">
        <w:rPr>
          <w:rStyle w:val="c1"/>
        </w:rPr>
        <w:t>Что такое честь. Что такое достоинство.</w:t>
      </w:r>
    </w:p>
    <w:p w:rsidR="00A57426" w:rsidRPr="00A60BCE" w:rsidRDefault="00A57426" w:rsidP="00A60BCE">
      <w:pPr>
        <w:pStyle w:val="c18"/>
        <w:shd w:val="clear" w:color="auto" w:fill="FFFFFF"/>
        <w:spacing w:before="0" w:after="0"/>
        <w:jc w:val="both"/>
      </w:pPr>
      <w:r w:rsidRPr="00A60BCE">
        <w:rPr>
          <w:rStyle w:val="c1"/>
        </w:rPr>
        <w:t>Что такое совесть.Чем различаются понятия «Стыд» и «совесть».</w:t>
      </w:r>
    </w:p>
    <w:p w:rsidR="00A57426" w:rsidRPr="00A60BCE" w:rsidRDefault="00A57426" w:rsidP="00A60BCE">
      <w:pPr>
        <w:pStyle w:val="c18"/>
        <w:shd w:val="clear" w:color="auto" w:fill="FFFFFF"/>
        <w:spacing w:before="0" w:after="0"/>
        <w:jc w:val="both"/>
      </w:pPr>
      <w:r w:rsidRPr="00A60BCE">
        <w:rPr>
          <w:rStyle w:val="c1"/>
        </w:rPr>
        <w:t>Нравственные идеалы. Смелые и сильные защитники Отечества – богатыри. Правила честного поединка.</w:t>
      </w:r>
    </w:p>
    <w:p w:rsidR="00A57426" w:rsidRPr="00A60BCE" w:rsidRDefault="00A57426" w:rsidP="00A60BCE">
      <w:pPr>
        <w:pStyle w:val="c18"/>
        <w:shd w:val="clear" w:color="auto" w:fill="FFFFFF"/>
        <w:spacing w:before="0" w:after="0"/>
        <w:jc w:val="both"/>
      </w:pPr>
      <w:r w:rsidRPr="00A60BCE">
        <w:rPr>
          <w:rStyle w:val="c1"/>
        </w:rPr>
        <w:t xml:space="preserve">Кто такие рыцари, джентльмены и леди. Какими качествами должен обладать истинный рыцарь и джентльмен. Что значит быть настоящей леди. </w:t>
      </w:r>
    </w:p>
    <w:p w:rsidR="00A57426" w:rsidRPr="00A60BCE" w:rsidRDefault="00A57426" w:rsidP="00A60BCE">
      <w:pPr>
        <w:pStyle w:val="c18"/>
        <w:shd w:val="clear" w:color="auto" w:fill="FFFFFF"/>
        <w:spacing w:before="0" w:after="0"/>
        <w:jc w:val="both"/>
      </w:pPr>
      <w:r w:rsidRPr="00A60BCE">
        <w:rPr>
          <w:rStyle w:val="c1"/>
        </w:rPr>
        <w:t>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w:t>
      </w:r>
    </w:p>
    <w:p w:rsidR="00A57426" w:rsidRPr="00A60BCE" w:rsidRDefault="00A57426" w:rsidP="00A60BCE">
      <w:pPr>
        <w:pStyle w:val="c18"/>
        <w:shd w:val="clear" w:color="auto" w:fill="FFFFFF"/>
        <w:spacing w:before="0" w:after="0"/>
        <w:jc w:val="both"/>
      </w:pPr>
      <w:r w:rsidRPr="00A60BCE">
        <w:rPr>
          <w:rStyle w:val="c1"/>
        </w:rPr>
        <w:t>Наши знаменитые земляки – труженики, патриоты, воины, коллективисты.</w:t>
      </w:r>
    </w:p>
    <w:p w:rsidR="00A57426" w:rsidRPr="00A60BCE" w:rsidRDefault="00A57426" w:rsidP="00A60BCE">
      <w:pPr>
        <w:pStyle w:val="c18"/>
        <w:shd w:val="clear" w:color="auto" w:fill="FFFFFF"/>
        <w:spacing w:before="0" w:after="0"/>
        <w:jc w:val="both"/>
      </w:pPr>
      <w:r w:rsidRPr="00A60BCE">
        <w:rPr>
          <w:rStyle w:val="c1"/>
        </w:rPr>
        <w:t xml:space="preserve">Что такое этикет. Одежда и этикет. Значение речи для этикета. Какие правила этикета должен знать каждый. </w:t>
      </w:r>
    </w:p>
    <w:p w:rsidR="00A57426" w:rsidRPr="00A60BCE" w:rsidRDefault="00A57426" w:rsidP="00A60BCE">
      <w:pPr>
        <w:pStyle w:val="c18"/>
        <w:shd w:val="clear" w:color="auto" w:fill="FFFFFF"/>
        <w:spacing w:before="0" w:after="0"/>
        <w:jc w:val="both"/>
      </w:pPr>
      <w:r w:rsidRPr="00A60BCE">
        <w:rPr>
          <w:rStyle w:val="c1"/>
        </w:rPr>
        <w:t xml:space="preserve">Праздники как одна из форм исторической памяти. Когда и как появились праздники. Какое значение имеют праздники. Что такое подарок и как его выбирать. </w:t>
      </w:r>
    </w:p>
    <w:p w:rsidR="00A57426" w:rsidRPr="00A60BCE" w:rsidRDefault="00A57426" w:rsidP="00A60BCE">
      <w:pPr>
        <w:pStyle w:val="c18"/>
        <w:shd w:val="clear" w:color="auto" w:fill="FFFFFF"/>
        <w:spacing w:before="0" w:after="0"/>
        <w:jc w:val="both"/>
      </w:pPr>
      <w:r w:rsidRPr="00A60BCE">
        <w:rPr>
          <w:rStyle w:val="c1"/>
        </w:rPr>
        <w:t xml:space="preserve">Жизнь человека – высшая нравственная ценность. </w:t>
      </w:r>
    </w:p>
    <w:p w:rsidR="00A57426" w:rsidRPr="00A60BCE" w:rsidRDefault="00A57426" w:rsidP="00A60BCE">
      <w:pPr>
        <w:pStyle w:val="c18"/>
        <w:shd w:val="clear" w:color="auto" w:fill="FFFFFF"/>
        <w:spacing w:before="0" w:after="0"/>
        <w:jc w:val="both"/>
      </w:pPr>
      <w:r w:rsidRPr="00A60BCE">
        <w:rPr>
          <w:rStyle w:val="c1"/>
        </w:rPr>
        <w:t>Любовь и уважение к Отечеству. Государство и мораль гражданина. Патриотизм многонационального и многоконфессионального народа России.</w:t>
      </w:r>
    </w:p>
    <w:p w:rsidR="00FE3083" w:rsidRDefault="00FE3083" w:rsidP="00A60BCE">
      <w:pPr>
        <w:autoSpaceDE w:val="0"/>
        <w:autoSpaceDN w:val="0"/>
        <w:adjustRightInd w:val="0"/>
        <w:spacing w:after="0" w:line="240" w:lineRule="auto"/>
        <w:jc w:val="both"/>
        <w:rPr>
          <w:rFonts w:ascii="Times New Roman" w:hAnsi="Times New Roman" w:cs="Times New Roman"/>
          <w:b/>
          <w:bCs/>
          <w:sz w:val="24"/>
          <w:szCs w:val="24"/>
        </w:rPr>
      </w:pPr>
    </w:p>
    <w:p w:rsidR="007F2818" w:rsidRDefault="00FE3083" w:rsidP="00A60BCE">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
          <w:bCs/>
          <w:sz w:val="24"/>
          <w:szCs w:val="24"/>
        </w:rPr>
        <w:t>Модуль</w:t>
      </w:r>
      <w:r>
        <w:rPr>
          <w:rFonts w:ascii="Times New Roman" w:hAnsi="Times New Roman" w:cs="Times New Roman"/>
          <w:b/>
          <w:bCs/>
          <w:sz w:val="24"/>
          <w:szCs w:val="24"/>
        </w:rPr>
        <w:t xml:space="preserve"> </w:t>
      </w:r>
      <w:r w:rsidRPr="00FE3083">
        <w:rPr>
          <w:rFonts w:ascii="Times New Roman" w:hAnsi="Times New Roman" w:cs="Times New Roman"/>
          <w:bCs/>
          <w:sz w:val="24"/>
          <w:szCs w:val="24"/>
        </w:rPr>
        <w:t>«Основы православной культуры»</w:t>
      </w:r>
    </w:p>
    <w:p w:rsidR="00FE3083" w:rsidRPr="005B3255" w:rsidRDefault="00FE3083" w:rsidP="00FE3083">
      <w:pPr>
        <w:spacing w:after="0" w:line="240" w:lineRule="auto"/>
        <w:ind w:right="140"/>
        <w:jc w:val="both"/>
        <w:rPr>
          <w:rFonts w:ascii="Times New Roman" w:eastAsia="Times New Roman" w:hAnsi="Times New Roman" w:cs="Times New Roman"/>
          <w:sz w:val="24"/>
          <w:szCs w:val="24"/>
        </w:rPr>
      </w:pPr>
      <w:r w:rsidRPr="005B3255">
        <w:rPr>
          <w:rFonts w:ascii="Times New Roman" w:eastAsia="Times New Roman" w:hAnsi="Times New Roman" w:cs="Times New Roman"/>
          <w:bCs/>
          <w:sz w:val="24"/>
          <w:szCs w:val="24"/>
        </w:rPr>
        <w:t xml:space="preserve">Обязательный минимум содержания учебного курса «Основы православной культуры» как модуля комплексного учебного курса </w:t>
      </w:r>
      <w:r w:rsidRPr="005B3255">
        <w:rPr>
          <w:rFonts w:ascii="Times New Roman" w:eastAsia="Times New Roman" w:hAnsi="Times New Roman" w:cs="Times New Roman"/>
          <w:sz w:val="24"/>
          <w:szCs w:val="24"/>
        </w:rPr>
        <w:t>«Основы религиозных культур и светской этики»</w:t>
      </w:r>
      <w:r w:rsidRPr="005B3255">
        <w:rPr>
          <w:rFonts w:ascii="Times New Roman" w:eastAsia="Times New Roman" w:hAnsi="Times New Roman" w:cs="Times New Roman"/>
          <w:bCs/>
          <w:sz w:val="24"/>
          <w:szCs w:val="24"/>
        </w:rPr>
        <w:t xml:space="preserve"> </w:t>
      </w:r>
      <w:r w:rsidRPr="005B3255">
        <w:rPr>
          <w:rFonts w:ascii="Times New Roman" w:eastAsia="Times New Roman" w:hAnsi="Times New Roman" w:cs="Times New Roman"/>
          <w:sz w:val="24"/>
          <w:szCs w:val="24"/>
        </w:rPr>
        <w:t xml:space="preserve">включает следующие </w:t>
      </w:r>
      <w:r w:rsidRPr="00FE3083">
        <w:rPr>
          <w:rFonts w:ascii="Times New Roman" w:eastAsia="Times New Roman" w:hAnsi="Times New Roman" w:cs="Times New Roman"/>
          <w:sz w:val="24"/>
          <w:szCs w:val="24"/>
        </w:rPr>
        <w:t>темы</w:t>
      </w:r>
      <w:r w:rsidRPr="005B3255">
        <w:rPr>
          <w:rFonts w:ascii="Times New Roman" w:eastAsia="Times New Roman" w:hAnsi="Times New Roman" w:cs="Times New Roman"/>
          <w:sz w:val="24"/>
          <w:szCs w:val="24"/>
        </w:rPr>
        <w:t xml:space="preserve">: </w:t>
      </w:r>
    </w:p>
    <w:p w:rsidR="00FE3083" w:rsidRPr="005B3255" w:rsidRDefault="00FE3083" w:rsidP="00FE3083">
      <w:pPr>
        <w:spacing w:after="0" w:line="240" w:lineRule="auto"/>
        <w:ind w:right="140"/>
        <w:jc w:val="both"/>
        <w:rPr>
          <w:rFonts w:ascii="Times New Roman" w:eastAsia="Times New Roman" w:hAnsi="Times New Roman" w:cs="Times New Roman"/>
          <w:sz w:val="24"/>
          <w:szCs w:val="24"/>
        </w:rPr>
      </w:pPr>
      <w:r w:rsidRPr="005B3255">
        <w:rPr>
          <w:rFonts w:ascii="Times New Roman" w:eastAsia="Times New Roman" w:hAnsi="Times New Roman" w:cs="Times New Roman"/>
          <w:bCs/>
          <w:iCs/>
          <w:sz w:val="24"/>
          <w:szCs w:val="24"/>
        </w:rPr>
        <w:t>Россия — наша Родина.</w:t>
      </w:r>
      <w:r w:rsidRPr="005B3255">
        <w:rPr>
          <w:rFonts w:ascii="Times New Roman" w:eastAsia="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rsidR="00FE3083" w:rsidRPr="005B3255" w:rsidRDefault="00FE3083" w:rsidP="00FE3083">
      <w:pPr>
        <w:spacing w:after="0" w:line="240" w:lineRule="auto"/>
        <w:ind w:right="140"/>
        <w:jc w:val="both"/>
        <w:rPr>
          <w:rFonts w:ascii="Times New Roman" w:eastAsia="Times New Roman" w:hAnsi="Times New Roman" w:cs="Times New Roman"/>
          <w:sz w:val="24"/>
          <w:szCs w:val="24"/>
        </w:rPr>
      </w:pPr>
      <w:r w:rsidRPr="005B3255">
        <w:rPr>
          <w:rFonts w:ascii="Times New Roman" w:eastAsia="Times New Roman" w:hAnsi="Times New Roman" w:cs="Times New Roman"/>
          <w:sz w:val="24"/>
          <w:szCs w:val="24"/>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E3083" w:rsidRDefault="00FE3083" w:rsidP="00A60BCE">
      <w:pPr>
        <w:autoSpaceDE w:val="0"/>
        <w:autoSpaceDN w:val="0"/>
        <w:adjustRightInd w:val="0"/>
        <w:spacing w:after="0" w:line="240" w:lineRule="auto"/>
        <w:jc w:val="both"/>
        <w:rPr>
          <w:rFonts w:ascii="Times New Roman" w:hAnsi="Times New Roman" w:cs="Times New Roman"/>
          <w:b/>
          <w:bCs/>
          <w:sz w:val="24"/>
          <w:szCs w:val="24"/>
        </w:rPr>
      </w:pPr>
    </w:p>
    <w:p w:rsidR="00A57426" w:rsidRPr="00A60BCE" w:rsidRDefault="00A57426" w:rsidP="000C7A1F">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2.2.2.7. Изобразительное искусство</w:t>
      </w:r>
    </w:p>
    <w:p w:rsidR="005A0A62" w:rsidRPr="00683CBE" w:rsidRDefault="005A0A62" w:rsidP="005A0A62">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5A0A62" w:rsidRPr="00CC5620" w:rsidRDefault="005A0A62" w:rsidP="005A0A6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Ты учишься изображать </w:t>
      </w:r>
    </w:p>
    <w:p w:rsidR="005A0A62" w:rsidRDefault="005A0A62" w:rsidP="005A0A62">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5A0A62" w:rsidRPr="00CC5620" w:rsidRDefault="005A0A62" w:rsidP="005A0A62">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 xml:space="preserve">Овладение первичными навыками изображения на плоскости с помощью линии, пятна, цвета. Овладение первичными навыками изображения в объеме. </w:t>
      </w:r>
    </w:p>
    <w:p w:rsidR="005A0A62" w:rsidRDefault="005A0A62" w:rsidP="005A0A62">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Первичный опыт работы художественными материалами, эстетическая оценка их выразительных возможностей.</w:t>
      </w:r>
    </w:p>
    <w:p w:rsidR="005A0A62" w:rsidRPr="00CC5620" w:rsidRDefault="005A0A62" w:rsidP="005A0A62">
      <w:pPr>
        <w:tabs>
          <w:tab w:val="left" w:pos="4080"/>
          <w:tab w:val="center" w:pos="5329"/>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Ты украшаешь </w:t>
      </w:r>
    </w:p>
    <w:p w:rsidR="005A0A62" w:rsidRPr="00CC5620" w:rsidRDefault="005A0A62" w:rsidP="005A0A62">
      <w:pPr>
        <w:spacing w:after="0" w:line="240" w:lineRule="auto"/>
        <w:jc w:val="both"/>
        <w:rPr>
          <w:rFonts w:ascii="Times New Roman" w:eastAsia="Times New Roman" w:hAnsi="Times New Roman"/>
          <w:sz w:val="24"/>
          <w:szCs w:val="28"/>
        </w:rPr>
      </w:pPr>
      <w:r w:rsidRPr="00CC5620">
        <w:rPr>
          <w:rFonts w:ascii="Times New Roman" w:eastAsia="Times New Roman" w:hAnsi="Times New Roman"/>
          <w:sz w:val="24"/>
          <w:szCs w:val="28"/>
        </w:rPr>
        <w:t>Украшения в природе. Красоту нужно уметь замечать.</w:t>
      </w:r>
      <w:r w:rsidRPr="00CC5620">
        <w:rPr>
          <w:rFonts w:ascii="Times New Roman" w:eastAsia="Times New Roman" w:hAnsi="Times New Roman"/>
          <w:sz w:val="24"/>
          <w:szCs w:val="24"/>
        </w:rPr>
        <w:t xml:space="preserve"> </w:t>
      </w:r>
      <w:r w:rsidRPr="00CC5620">
        <w:rPr>
          <w:rFonts w:ascii="Times New Roman" w:eastAsia="Times New Roman" w:hAnsi="Times New Roman"/>
          <w:color w:val="000000"/>
          <w:sz w:val="24"/>
          <w:szCs w:val="28"/>
        </w:rPr>
        <w:t xml:space="preserve">Люди радуются красоте и украшают мир вокруг себя. </w:t>
      </w:r>
      <w:r w:rsidRPr="00CC5620">
        <w:rPr>
          <w:rFonts w:ascii="Times New Roman" w:eastAsia="Times New Roman" w:hAnsi="Times New Roman"/>
          <w:sz w:val="24"/>
          <w:szCs w:val="28"/>
        </w:rPr>
        <w:t>Мастер Украшения учит любоваться красотой.</w:t>
      </w:r>
    </w:p>
    <w:p w:rsidR="005A0A62" w:rsidRPr="00CC5620" w:rsidRDefault="005A0A62" w:rsidP="005A0A62">
      <w:pPr>
        <w:spacing w:after="0" w:line="240" w:lineRule="auto"/>
        <w:jc w:val="both"/>
        <w:rPr>
          <w:rFonts w:ascii="Times New Roman" w:eastAsia="Times New Roman" w:hAnsi="Times New Roman"/>
          <w:b/>
          <w:sz w:val="24"/>
          <w:szCs w:val="28"/>
        </w:rPr>
      </w:pPr>
      <w:r w:rsidRPr="00CC5620">
        <w:rPr>
          <w:rFonts w:ascii="Times New Roman" w:eastAsia="Times New Roman" w:hAnsi="Times New Roman"/>
          <w:sz w:val="24"/>
          <w:szCs w:val="24"/>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r w:rsidRPr="00CC5620">
        <w:rPr>
          <w:rFonts w:ascii="Times New Roman" w:eastAsia="Times New Roman" w:hAnsi="Times New Roman"/>
          <w:b/>
          <w:sz w:val="24"/>
          <w:szCs w:val="28"/>
        </w:rPr>
        <w:t xml:space="preserve"> </w:t>
      </w:r>
    </w:p>
    <w:p w:rsidR="005A0A62" w:rsidRDefault="005A0A62" w:rsidP="005A0A62">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5A0A62" w:rsidRPr="00CC5620" w:rsidRDefault="005A0A62" w:rsidP="005A0A6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Ты строишь </w:t>
      </w:r>
    </w:p>
    <w:p w:rsidR="005A0A62" w:rsidRPr="00CC5620" w:rsidRDefault="005A0A62" w:rsidP="005A0A62">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5A0A62" w:rsidRPr="00CC5620" w:rsidRDefault="005A0A62" w:rsidP="005A0A62">
      <w:pPr>
        <w:spacing w:after="0" w:line="240" w:lineRule="auto"/>
        <w:jc w:val="both"/>
        <w:rPr>
          <w:rFonts w:ascii="Times New Roman" w:eastAsia="Times New Roman" w:hAnsi="Times New Roman"/>
          <w:color w:val="000000"/>
          <w:sz w:val="24"/>
          <w:szCs w:val="24"/>
        </w:rPr>
      </w:pPr>
      <w:r w:rsidRPr="00CC5620">
        <w:rPr>
          <w:rFonts w:ascii="Times New Roman" w:eastAsia="Times New Roman" w:hAnsi="Times New Roman"/>
          <w:color w:val="000000"/>
          <w:sz w:val="24"/>
          <w:szCs w:val="24"/>
        </w:rPr>
        <w:t>Мастер Постройки — олицетворение конструктивной художественной деятельности.</w:t>
      </w:r>
      <w:r w:rsidRPr="00CC5620">
        <w:rPr>
          <w:rFonts w:ascii="Times New Roman" w:eastAsia="Times New Roman" w:hAnsi="Times New Roman"/>
          <w:sz w:val="24"/>
          <w:szCs w:val="24"/>
        </w:rPr>
        <w:t xml:space="preserve"> </w:t>
      </w:r>
      <w:r w:rsidRPr="00CC5620">
        <w:rPr>
          <w:rFonts w:ascii="Times New Roman" w:eastAsia="Times New Roman" w:hAnsi="Times New Roman"/>
          <w:color w:val="000000"/>
          <w:sz w:val="24"/>
          <w:szCs w:val="24"/>
        </w:rPr>
        <w:t xml:space="preserve">Умение видеть конструкцию формы предмета лежит в основе умения рисовать. </w:t>
      </w:r>
    </w:p>
    <w:p w:rsidR="005A0A62" w:rsidRPr="00CC5620" w:rsidRDefault="005A0A62" w:rsidP="005A0A62">
      <w:pPr>
        <w:spacing w:after="0" w:line="240" w:lineRule="auto"/>
        <w:jc w:val="both"/>
        <w:rPr>
          <w:rFonts w:ascii="Times New Roman" w:eastAsia="Times New Roman" w:hAnsi="Times New Roman"/>
          <w:color w:val="000000"/>
          <w:sz w:val="24"/>
          <w:szCs w:val="24"/>
        </w:rPr>
      </w:pPr>
      <w:r w:rsidRPr="00CC5620">
        <w:rPr>
          <w:rFonts w:ascii="Times New Roman" w:eastAsia="Times New Roman" w:hAnsi="Times New Roman"/>
          <w:color w:val="000000"/>
          <w:sz w:val="24"/>
          <w:szCs w:val="24"/>
        </w:rPr>
        <w:t xml:space="preserve">Разные типы построек. Первичные умения видеть конструкцию, т. е. построение предмета. </w:t>
      </w:r>
    </w:p>
    <w:p w:rsidR="005A0A62" w:rsidRDefault="005A0A62" w:rsidP="005A0A62">
      <w:pPr>
        <w:shd w:val="clear" w:color="auto" w:fill="FFFFFF"/>
        <w:spacing w:after="0" w:line="240" w:lineRule="auto"/>
        <w:rPr>
          <w:rFonts w:ascii="Times New Roman" w:eastAsia="Times New Roman" w:hAnsi="Times New Roman"/>
          <w:b/>
          <w:color w:val="000000"/>
          <w:sz w:val="24"/>
          <w:szCs w:val="28"/>
        </w:rPr>
      </w:pPr>
      <w:r w:rsidRPr="00CC5620">
        <w:rPr>
          <w:rFonts w:ascii="Times New Roman" w:eastAsia="Times New Roman" w:hAnsi="Times New Roman"/>
          <w:sz w:val="24"/>
          <w:szCs w:val="24"/>
        </w:rPr>
        <w:t>Первичный опыт владения художественными материалами и техниками конструирования. Первичный опыт коллективной работы.</w:t>
      </w:r>
      <w:r w:rsidRPr="00CC5620">
        <w:rPr>
          <w:rFonts w:ascii="Times New Roman" w:eastAsia="Times New Roman" w:hAnsi="Times New Roman"/>
          <w:b/>
          <w:color w:val="000000"/>
          <w:sz w:val="24"/>
          <w:szCs w:val="28"/>
        </w:rPr>
        <w:t xml:space="preserve"> </w:t>
      </w:r>
    </w:p>
    <w:p w:rsidR="005A0A62" w:rsidRPr="00CC5620" w:rsidRDefault="005A0A62" w:rsidP="00FF2515">
      <w:pPr>
        <w:spacing w:after="0" w:line="240" w:lineRule="auto"/>
        <w:rPr>
          <w:rFonts w:ascii="Times New Roman" w:eastAsia="Times New Roman" w:hAnsi="Times New Roman"/>
          <w:b/>
          <w:sz w:val="24"/>
          <w:szCs w:val="24"/>
        </w:rPr>
      </w:pPr>
      <w:r w:rsidRPr="00CC5620">
        <w:rPr>
          <w:rFonts w:ascii="Times New Roman" w:eastAsia="Times New Roman" w:hAnsi="Times New Roman"/>
          <w:b/>
          <w:sz w:val="24"/>
          <w:szCs w:val="24"/>
        </w:rPr>
        <w:t>Изображение, украшение, построй</w:t>
      </w:r>
      <w:r>
        <w:rPr>
          <w:rFonts w:ascii="Times New Roman" w:eastAsia="Times New Roman" w:hAnsi="Times New Roman"/>
          <w:b/>
          <w:sz w:val="24"/>
          <w:szCs w:val="24"/>
        </w:rPr>
        <w:t xml:space="preserve">ка всегда помогают друг другу </w:t>
      </w:r>
    </w:p>
    <w:p w:rsidR="005A0A62" w:rsidRPr="00CC5620" w:rsidRDefault="005A0A62" w:rsidP="00FF2515">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5A0A62" w:rsidRPr="00CC5620" w:rsidRDefault="005A0A62" w:rsidP="00FF2515">
      <w:pPr>
        <w:spacing w:after="0" w:line="240" w:lineRule="auto"/>
        <w:jc w:val="both"/>
        <w:rPr>
          <w:rFonts w:ascii="Times New Roman" w:eastAsia="Times New Roman" w:hAnsi="Times New Roman"/>
          <w:sz w:val="24"/>
          <w:szCs w:val="24"/>
        </w:rPr>
      </w:pPr>
      <w:r w:rsidRPr="00CC5620">
        <w:rPr>
          <w:rFonts w:ascii="Times New Roman" w:eastAsia="Times New Roman" w:hAnsi="Times New Roman"/>
          <w:sz w:val="24"/>
          <w:szCs w:val="24"/>
        </w:rPr>
        <w:t xml:space="preserve">Изображение, украшение и постройка — разные стороны работы художника и присутствуют в любом произведении, которое он создает. </w:t>
      </w:r>
    </w:p>
    <w:p w:rsidR="005A0A62" w:rsidRPr="00CC5620" w:rsidRDefault="005A0A62" w:rsidP="00FF2515">
      <w:pPr>
        <w:spacing w:after="0" w:line="240" w:lineRule="auto"/>
        <w:jc w:val="both"/>
        <w:rPr>
          <w:rFonts w:ascii="Times New Roman" w:eastAsia="Times New Roman" w:hAnsi="Times New Roman"/>
          <w:color w:val="000000"/>
          <w:sz w:val="24"/>
          <w:szCs w:val="24"/>
        </w:rPr>
      </w:pPr>
      <w:r w:rsidRPr="00CC5620">
        <w:rPr>
          <w:rFonts w:ascii="Times New Roman" w:eastAsia="Times New Roman" w:hAnsi="Times New Roman"/>
          <w:color w:val="000000"/>
          <w:sz w:val="24"/>
          <w:szCs w:val="24"/>
        </w:rPr>
        <w:t xml:space="preserve">Наблюдение природы и природных объектов. </w:t>
      </w:r>
      <w:r w:rsidRPr="00CC5620">
        <w:rPr>
          <w:rFonts w:ascii="Times New Roman" w:eastAsia="Times New Roman" w:hAnsi="Times New Roman"/>
          <w:sz w:val="24"/>
          <w:szCs w:val="24"/>
        </w:rPr>
        <w:t xml:space="preserve">Эстетическое восприятие природы. </w:t>
      </w:r>
      <w:r w:rsidRPr="00CC5620">
        <w:rPr>
          <w:rFonts w:ascii="Times New Roman" w:eastAsia="Times New Roman" w:hAnsi="Times New Roman"/>
          <w:color w:val="000000"/>
          <w:sz w:val="24"/>
          <w:szCs w:val="24"/>
        </w:rPr>
        <w:t xml:space="preserve">Художественно-образное видение окружающего мира. </w:t>
      </w:r>
    </w:p>
    <w:p w:rsidR="005A0A62" w:rsidRDefault="005A0A62" w:rsidP="00FF2515">
      <w:pPr>
        <w:spacing w:after="0" w:line="240" w:lineRule="auto"/>
        <w:jc w:val="both"/>
        <w:rPr>
          <w:rFonts w:ascii="Times New Roman" w:eastAsia="Times New Roman" w:hAnsi="Times New Roman"/>
          <w:color w:val="000000"/>
          <w:sz w:val="24"/>
          <w:szCs w:val="28"/>
        </w:rPr>
      </w:pPr>
      <w:r w:rsidRPr="00CC5620">
        <w:rPr>
          <w:rFonts w:ascii="Times New Roman" w:eastAsia="Times New Roman" w:hAnsi="Times New Roman"/>
          <w:bCs/>
          <w:sz w:val="24"/>
          <w:szCs w:val="28"/>
        </w:rPr>
        <w:t xml:space="preserve">Навыки </w:t>
      </w:r>
      <w:r w:rsidRPr="00CC5620">
        <w:rPr>
          <w:rFonts w:ascii="Times New Roman" w:eastAsia="Times New Roman" w:hAnsi="Times New Roman"/>
          <w:color w:val="000000"/>
          <w:sz w:val="24"/>
          <w:szCs w:val="28"/>
        </w:rPr>
        <w:t>коллективной творческой деятельности.</w:t>
      </w:r>
    </w:p>
    <w:p w:rsidR="005A0A62" w:rsidRPr="00683CBE" w:rsidRDefault="005A0A62" w:rsidP="00FF2515">
      <w:pPr>
        <w:pStyle w:val="ac"/>
        <w:rPr>
          <w:rFonts w:ascii="Times New Roman" w:hAnsi="Times New Roman"/>
          <w:b/>
          <w:bCs/>
          <w:sz w:val="28"/>
          <w:szCs w:val="28"/>
        </w:rPr>
      </w:pPr>
      <w:r w:rsidRPr="00683CBE">
        <w:rPr>
          <w:rFonts w:ascii="Times New Roman" w:hAnsi="Times New Roman"/>
          <w:b/>
          <w:bCs/>
          <w:sz w:val="28"/>
          <w:szCs w:val="28"/>
        </w:rPr>
        <w:t>Искусство и ты</w:t>
      </w:r>
    </w:p>
    <w:p w:rsidR="005A0A62" w:rsidRPr="00247455" w:rsidRDefault="005A0A62" w:rsidP="00FF2515">
      <w:pPr>
        <w:pStyle w:val="ac"/>
        <w:rPr>
          <w:rFonts w:ascii="Times New Roman" w:hAnsi="Times New Roman"/>
          <w:b/>
          <w:bCs/>
          <w:szCs w:val="20"/>
        </w:rPr>
      </w:pPr>
      <w:r w:rsidRPr="00247455">
        <w:rPr>
          <w:rFonts w:ascii="Times New Roman" w:hAnsi="Times New Roman"/>
          <w:b/>
          <w:bCs/>
          <w:szCs w:val="20"/>
        </w:rPr>
        <w:t xml:space="preserve">Как и чем работает художник? </w:t>
      </w:r>
    </w:p>
    <w:p w:rsidR="005A0A62" w:rsidRDefault="005A0A62" w:rsidP="005A0A62">
      <w:pPr>
        <w:pStyle w:val="ac"/>
        <w:jc w:val="both"/>
        <w:rPr>
          <w:rFonts w:ascii="Times New Roman" w:hAnsi="Times New Roman"/>
          <w:bCs/>
          <w:sz w:val="24"/>
          <w:szCs w:val="24"/>
        </w:rPr>
      </w:pPr>
      <w:r w:rsidRPr="00112A74">
        <w:rPr>
          <w:rFonts w:ascii="Times New Roman" w:hAnsi="Times New Roman"/>
          <w:bCs/>
          <w:sz w:val="24"/>
          <w:szCs w:val="24"/>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rsidR="005A0A62" w:rsidRDefault="005A0A62" w:rsidP="00FF2515">
      <w:pPr>
        <w:pStyle w:val="ac"/>
        <w:rPr>
          <w:rFonts w:ascii="Times New Roman" w:hAnsi="Times New Roman"/>
          <w:b/>
          <w:bCs/>
          <w:sz w:val="24"/>
          <w:szCs w:val="24"/>
        </w:rPr>
      </w:pPr>
      <w:r>
        <w:rPr>
          <w:rFonts w:ascii="Times New Roman" w:hAnsi="Times New Roman"/>
          <w:b/>
          <w:bCs/>
          <w:sz w:val="24"/>
          <w:szCs w:val="24"/>
        </w:rPr>
        <w:t xml:space="preserve">Реальность и фантазия </w:t>
      </w:r>
    </w:p>
    <w:p w:rsidR="00FF2515" w:rsidRDefault="005A0A62" w:rsidP="00FF2515">
      <w:pPr>
        <w:autoSpaceDE w:val="0"/>
        <w:autoSpaceDN w:val="0"/>
        <w:adjustRightInd w:val="0"/>
        <w:spacing w:line="240" w:lineRule="auto"/>
        <w:rPr>
          <w:rFonts w:ascii="Times New Roman" w:hAnsi="Times New Roman"/>
          <w:sz w:val="24"/>
          <w:szCs w:val="24"/>
        </w:rPr>
      </w:pPr>
      <w:r w:rsidRPr="00112A74">
        <w:rPr>
          <w:rFonts w:ascii="Times New Roman" w:hAnsi="Times New Roman"/>
          <w:sz w:val="24"/>
          <w:szCs w:val="24"/>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w:t>
      </w:r>
      <w:r>
        <w:rPr>
          <w:rFonts w:ascii="Times New Roman" w:hAnsi="Times New Roman"/>
          <w:sz w:val="24"/>
          <w:szCs w:val="24"/>
        </w:rPr>
        <w:t xml:space="preserve"> </w:t>
      </w:r>
      <w:r w:rsidRPr="00112A74">
        <w:rPr>
          <w:rFonts w:ascii="Times New Roman" w:hAnsi="Times New Roman"/>
          <w:sz w:val="24"/>
          <w:szCs w:val="24"/>
        </w:rPr>
        <w:t>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w:t>
      </w:r>
      <w:r>
        <w:rPr>
          <w:rFonts w:ascii="Times New Roman" w:hAnsi="Times New Roman"/>
          <w:sz w:val="24"/>
          <w:szCs w:val="24"/>
        </w:rPr>
        <w:t xml:space="preserve"> </w:t>
      </w:r>
      <w:r w:rsidRPr="00112A74">
        <w:rPr>
          <w:rFonts w:ascii="Times New Roman" w:hAnsi="Times New Roman"/>
          <w:sz w:val="24"/>
          <w:szCs w:val="24"/>
        </w:rPr>
        <w:t>Развитие духовной и эмоциональной сферы ребенка через общение с природой.</w:t>
      </w:r>
      <w:r w:rsidR="00FF2515">
        <w:rPr>
          <w:rFonts w:ascii="Times New Roman" w:hAnsi="Times New Roman"/>
          <w:sz w:val="24"/>
          <w:szCs w:val="24"/>
        </w:rPr>
        <w:t xml:space="preserve">                                                                                                                                       </w:t>
      </w:r>
      <w:r>
        <w:rPr>
          <w:rFonts w:ascii="Times New Roman" w:hAnsi="Times New Roman"/>
          <w:b/>
          <w:bCs/>
          <w:sz w:val="24"/>
          <w:szCs w:val="24"/>
        </w:rPr>
        <w:t xml:space="preserve">О чем говорит искусство </w:t>
      </w:r>
      <w:r w:rsidR="00FF2515">
        <w:rPr>
          <w:rFonts w:ascii="TimesNewRomanPSMT" w:hAnsi="TimesNewRomanPSMT" w:cs="TimesNewRomanPSMT"/>
          <w:sz w:val="24"/>
          <w:szCs w:val="24"/>
        </w:rPr>
        <w:t xml:space="preserve">                                                                                                                  </w:t>
      </w:r>
      <w:r w:rsidRPr="00CF0ADA">
        <w:rPr>
          <w:rFonts w:ascii="Times New Roman" w:hAnsi="Times New Roman"/>
          <w:sz w:val="24"/>
          <w:szCs w:val="24"/>
        </w:rPr>
        <w:t>Важнейшая тема курса. Искусство выражает чувства человека, его понимание и отношение к тому, что он изображает, украшает и строит.</w:t>
      </w:r>
      <w:r>
        <w:rPr>
          <w:rFonts w:ascii="Times New Roman" w:hAnsi="Times New Roman"/>
          <w:sz w:val="24"/>
          <w:szCs w:val="24"/>
        </w:rPr>
        <w:t xml:space="preserve"> </w:t>
      </w:r>
      <w:r w:rsidRPr="00CF0ADA">
        <w:rPr>
          <w:rFonts w:ascii="Times New Roman" w:hAnsi="Times New Roman"/>
          <w:sz w:val="24"/>
          <w:szCs w:val="24"/>
        </w:rPr>
        <w:t>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r w:rsidR="00FF2515">
        <w:rPr>
          <w:rFonts w:ascii="Times New Roman" w:hAnsi="Times New Roman"/>
          <w:sz w:val="24"/>
          <w:szCs w:val="24"/>
        </w:rPr>
        <w:t xml:space="preserve">                                                                                </w:t>
      </w:r>
      <w:r>
        <w:rPr>
          <w:rFonts w:ascii="Times New Roman" w:hAnsi="Times New Roman"/>
          <w:b/>
          <w:sz w:val="24"/>
          <w:szCs w:val="24"/>
        </w:rPr>
        <w:t xml:space="preserve">Как говорит искусства </w:t>
      </w:r>
      <w:r w:rsidR="00FF2515">
        <w:rPr>
          <w:rFonts w:ascii="Times New Roman" w:hAnsi="Times New Roman"/>
          <w:b/>
          <w:sz w:val="24"/>
          <w:szCs w:val="24"/>
        </w:rPr>
        <w:t xml:space="preserve">                                                                                                                       </w:t>
      </w:r>
      <w:r w:rsidRPr="00CF0ADA">
        <w:rPr>
          <w:rFonts w:ascii="Times New Roman" w:hAnsi="Times New Roman"/>
          <w:sz w:val="24"/>
          <w:szCs w:val="24"/>
        </w:rPr>
        <w:t>Средства образной выразительности в изобразительном искусстве.</w:t>
      </w:r>
      <w:r>
        <w:rPr>
          <w:rFonts w:ascii="Times New Roman" w:hAnsi="Times New Roman"/>
          <w:sz w:val="24"/>
          <w:szCs w:val="24"/>
        </w:rPr>
        <w:t xml:space="preserve"> </w:t>
      </w:r>
      <w:r w:rsidRPr="00CF0ADA">
        <w:rPr>
          <w:rFonts w:ascii="Times New Roman" w:hAnsi="Times New Roman"/>
          <w:sz w:val="24"/>
          <w:szCs w:val="24"/>
        </w:rPr>
        <w:t>Эмоциональное воздействие цвета: теплое — холодное, звонкое и глухое звучание цвета. Выразительные возможности линии. Понятие ритма; ритм пятен, линий.</w:t>
      </w:r>
      <w:r>
        <w:rPr>
          <w:rFonts w:ascii="Times New Roman" w:hAnsi="Times New Roman"/>
          <w:sz w:val="24"/>
          <w:szCs w:val="24"/>
        </w:rPr>
        <w:t xml:space="preserve"> </w:t>
      </w:r>
      <w:r w:rsidRPr="00CF0ADA">
        <w:rPr>
          <w:rFonts w:ascii="Times New Roman" w:hAnsi="Times New Roman"/>
          <w:sz w:val="24"/>
          <w:szCs w:val="24"/>
        </w:rPr>
        <w:t>Выразительность соотношения пропорций. Выразительность фактур.</w:t>
      </w:r>
      <w:r>
        <w:rPr>
          <w:rFonts w:ascii="Times New Roman" w:hAnsi="Times New Roman"/>
          <w:sz w:val="24"/>
          <w:szCs w:val="24"/>
        </w:rPr>
        <w:t xml:space="preserve"> </w:t>
      </w:r>
      <w:r w:rsidRPr="00CF0ADA">
        <w:rPr>
          <w:rFonts w:ascii="Times New Roman" w:hAnsi="Times New Roman"/>
          <w:sz w:val="24"/>
          <w:szCs w:val="24"/>
        </w:rPr>
        <w:t>Язык изобразительного искусства и его выразительные средства служат выражению мыслей и чувств художника.</w:t>
      </w:r>
    </w:p>
    <w:p w:rsidR="005A0A62" w:rsidRPr="00FF2515" w:rsidRDefault="005A0A62" w:rsidP="00FF2515">
      <w:pPr>
        <w:autoSpaceDE w:val="0"/>
        <w:autoSpaceDN w:val="0"/>
        <w:adjustRightInd w:val="0"/>
        <w:spacing w:line="240" w:lineRule="auto"/>
        <w:rPr>
          <w:rFonts w:ascii="Times New Roman" w:hAnsi="Times New Roman"/>
          <w:sz w:val="24"/>
          <w:szCs w:val="24"/>
        </w:rPr>
      </w:pPr>
      <w:r w:rsidRPr="00683CBE">
        <w:rPr>
          <w:rFonts w:ascii="Times New Roman" w:hAnsi="Times New Roman"/>
          <w:b/>
          <w:sz w:val="28"/>
          <w:szCs w:val="28"/>
        </w:rPr>
        <w:t>Искусство вокруг нас</w:t>
      </w:r>
    </w:p>
    <w:p w:rsidR="005A0A62" w:rsidRDefault="005A0A62" w:rsidP="00FF2515">
      <w:pPr>
        <w:pStyle w:val="ac"/>
        <w:rPr>
          <w:rFonts w:ascii="Times New Roman" w:hAnsi="Times New Roman"/>
          <w:b/>
          <w:sz w:val="24"/>
          <w:szCs w:val="24"/>
        </w:rPr>
      </w:pPr>
      <w:r>
        <w:rPr>
          <w:rFonts w:ascii="Times New Roman" w:hAnsi="Times New Roman"/>
          <w:b/>
          <w:sz w:val="24"/>
          <w:szCs w:val="24"/>
        </w:rPr>
        <w:t xml:space="preserve">Искусство в твоем доме </w:t>
      </w:r>
    </w:p>
    <w:p w:rsidR="00FF2515" w:rsidRDefault="005A0A62" w:rsidP="005A0A62">
      <w:pPr>
        <w:spacing w:line="240" w:lineRule="auto"/>
        <w:jc w:val="both"/>
        <w:rPr>
          <w:rFonts w:ascii="Times New Roman" w:hAnsi="Times New Roman"/>
          <w:sz w:val="24"/>
          <w:szCs w:val="24"/>
        </w:rPr>
      </w:pPr>
      <w:r w:rsidRPr="00CF0ADA">
        <w:rPr>
          <w:rFonts w:ascii="Times New Roman" w:hAnsi="Times New Roman"/>
          <w:sz w:val="24"/>
          <w:szCs w:val="24"/>
        </w:rPr>
        <w:t>В каждой вещи, в каждом предмете, которые наполняют наш дом, заложен труд художника. В чем 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 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w:t>
      </w:r>
      <w:r>
        <w:rPr>
          <w:rFonts w:ascii="Times New Roman" w:hAnsi="Times New Roman"/>
          <w:sz w:val="24"/>
          <w:szCs w:val="24"/>
        </w:rPr>
        <w:t xml:space="preserve"> </w:t>
      </w:r>
      <w:r w:rsidRPr="00CF0ADA">
        <w:rPr>
          <w:rFonts w:ascii="Times New Roman" w:hAnsi="Times New Roman"/>
          <w:sz w:val="24"/>
          <w:szCs w:val="24"/>
        </w:rPr>
        <w:t>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r w:rsidR="00FF2515">
        <w:rPr>
          <w:rFonts w:ascii="Times New Roman" w:hAnsi="Times New Roman"/>
          <w:sz w:val="24"/>
          <w:szCs w:val="24"/>
        </w:rPr>
        <w:t xml:space="preserve">                                                                           </w:t>
      </w:r>
    </w:p>
    <w:p w:rsidR="005A0A62" w:rsidRPr="00FF2515" w:rsidRDefault="005A0A62" w:rsidP="00FF2515">
      <w:pPr>
        <w:spacing w:line="240" w:lineRule="auto"/>
        <w:rPr>
          <w:rFonts w:ascii="Times New Roman" w:hAnsi="Times New Roman"/>
          <w:sz w:val="24"/>
          <w:szCs w:val="24"/>
        </w:rPr>
      </w:pPr>
      <w:r>
        <w:rPr>
          <w:rFonts w:ascii="Times New Roman" w:hAnsi="Times New Roman"/>
          <w:b/>
          <w:sz w:val="24"/>
          <w:szCs w:val="24"/>
        </w:rPr>
        <w:t xml:space="preserve">Искусство на улицах твоего города </w:t>
      </w:r>
      <w:r w:rsidR="00FF2515">
        <w:rPr>
          <w:rFonts w:ascii="Times New Roman" w:hAnsi="Times New Roman"/>
          <w:sz w:val="24"/>
          <w:szCs w:val="24"/>
        </w:rPr>
        <w:t xml:space="preserve">                                                                                 </w:t>
      </w:r>
      <w:r w:rsidRPr="00DF3409">
        <w:rPr>
          <w:rFonts w:ascii="Times New Roman" w:hAnsi="Times New Roman"/>
          <w:sz w:val="24"/>
          <w:szCs w:val="24"/>
        </w:rPr>
        <w:t>Деятельность художника на улице города (или села). Знакомство с искусством начинается с родного по</w:t>
      </w:r>
      <w:r w:rsidRPr="00DF3409">
        <w:rPr>
          <w:rFonts w:ascii="Times New Roman" w:hAnsi="Times New Roman"/>
          <w:sz w:val="24"/>
          <w:szCs w:val="24"/>
        </w:rPr>
        <w:softHyphen/>
        <w:t>рога: родной улицы, родного города (села), без которых не может возникнуть чувство Родины.</w:t>
      </w:r>
      <w:r>
        <w:rPr>
          <w:rFonts w:ascii="Times New Roman" w:hAnsi="Times New Roman"/>
          <w:sz w:val="24"/>
          <w:szCs w:val="24"/>
        </w:rPr>
        <w:t xml:space="preserve"> Р</w:t>
      </w:r>
      <w:r w:rsidRPr="00DF3409">
        <w:rPr>
          <w:rFonts w:ascii="Times New Roman" w:hAnsi="Times New Roman"/>
          <w:sz w:val="24"/>
          <w:szCs w:val="24"/>
        </w:rPr>
        <w:t>азнообразные проявления деятельности художника и его верных помощников Братьев-Мастеров в соз</w:t>
      </w:r>
      <w:r w:rsidRPr="00DF3409">
        <w:rPr>
          <w:rFonts w:ascii="Times New Roman" w:hAnsi="Times New Roman"/>
          <w:sz w:val="24"/>
          <w:szCs w:val="24"/>
        </w:rPr>
        <w:softHyphen/>
        <w:t>дании облика города (села), в украшении улиц, скверов, площадей. Красота старинной архитектуры — па</w:t>
      </w:r>
      <w:r w:rsidRPr="00DF3409">
        <w:rPr>
          <w:rFonts w:ascii="Times New Roman" w:hAnsi="Times New Roman"/>
          <w:sz w:val="24"/>
          <w:szCs w:val="24"/>
        </w:rPr>
        <w:softHyphen/>
        <w:t>мятников культуры.</w:t>
      </w:r>
      <w:r>
        <w:rPr>
          <w:rFonts w:ascii="Times New Roman" w:hAnsi="Times New Roman"/>
          <w:sz w:val="24"/>
          <w:szCs w:val="24"/>
        </w:rPr>
        <w:t xml:space="preserve"> </w:t>
      </w:r>
      <w:r w:rsidRPr="00DF3409">
        <w:rPr>
          <w:rFonts w:ascii="Times New Roman" w:hAnsi="Times New Roman"/>
          <w:sz w:val="24"/>
          <w:szCs w:val="24"/>
        </w:rPr>
        <w:t>Атрибуты современной  жизни города: витрины, парки, скверы, ажурные ограды, фонари, разнообразный  транспорт. Их образное решение.</w:t>
      </w:r>
      <w:r>
        <w:rPr>
          <w:rFonts w:ascii="Times New Roman" w:hAnsi="Times New Roman"/>
          <w:sz w:val="24"/>
          <w:szCs w:val="24"/>
        </w:rPr>
        <w:t xml:space="preserve"> </w:t>
      </w:r>
      <w:r w:rsidRPr="00DF3409">
        <w:rPr>
          <w:rFonts w:ascii="Times New Roman" w:hAnsi="Times New Roman"/>
          <w:sz w:val="24"/>
          <w:szCs w:val="24"/>
        </w:rPr>
        <w:t>Единство красоты и целесообразности. Роль выдумки и фантазии в творчестве художника, создающего художественный облик города.</w:t>
      </w:r>
      <w:r w:rsidR="00FF2515">
        <w:rPr>
          <w:rFonts w:ascii="Times New Roman" w:hAnsi="Times New Roman"/>
          <w:sz w:val="24"/>
          <w:szCs w:val="24"/>
        </w:rPr>
        <w:t xml:space="preserve">                                                                                                                                              </w:t>
      </w:r>
      <w:r>
        <w:rPr>
          <w:rFonts w:ascii="Times New Roman" w:hAnsi="Times New Roman"/>
          <w:b/>
          <w:sz w:val="24"/>
          <w:szCs w:val="24"/>
        </w:rPr>
        <w:t xml:space="preserve">Художник и зрелище </w:t>
      </w:r>
      <w:r w:rsidR="00FF2515">
        <w:rPr>
          <w:rFonts w:ascii="Times New Roman" w:hAnsi="Times New Roman"/>
          <w:sz w:val="24"/>
          <w:szCs w:val="24"/>
        </w:rPr>
        <w:t xml:space="preserve">                                                                                                                         </w:t>
      </w:r>
      <w:r w:rsidRPr="004D7159">
        <w:rPr>
          <w:rFonts w:ascii="Times New Roman" w:hAnsi="Times New Roman"/>
          <w:sz w:val="24"/>
          <w:szCs w:val="24"/>
        </w:rPr>
        <w:t>Художник необходим в театре,</w:t>
      </w:r>
      <w:r>
        <w:rPr>
          <w:rFonts w:ascii="Times New Roman" w:hAnsi="Times New Roman"/>
          <w:sz w:val="24"/>
          <w:szCs w:val="24"/>
        </w:rPr>
        <w:t xml:space="preserve"> </w:t>
      </w:r>
      <w:r w:rsidRPr="004D7159">
        <w:rPr>
          <w:rFonts w:ascii="Times New Roman" w:hAnsi="Times New Roman"/>
          <w:sz w:val="24"/>
          <w:szCs w:val="24"/>
        </w:rPr>
        <w:t>цирке, на любом празднике. Жанрово-видовое разнообразие зрелищных искусств.</w:t>
      </w:r>
      <w:r>
        <w:rPr>
          <w:rFonts w:ascii="Times New Roman" w:hAnsi="Times New Roman"/>
          <w:sz w:val="24"/>
          <w:szCs w:val="24"/>
        </w:rPr>
        <w:t xml:space="preserve"> Т</w:t>
      </w:r>
      <w:r w:rsidRPr="004D7159">
        <w:rPr>
          <w:rFonts w:ascii="Times New Roman" w:hAnsi="Times New Roman"/>
          <w:sz w:val="24"/>
          <w:szCs w:val="24"/>
        </w:rPr>
        <w:t>еатрально-зрелищное искусство, его игровая природа. Изобразительное искусство — необходимая со</w:t>
      </w:r>
      <w:r w:rsidRPr="004D7159">
        <w:rPr>
          <w:rFonts w:ascii="Times New Roman" w:hAnsi="Times New Roman"/>
          <w:sz w:val="24"/>
          <w:szCs w:val="24"/>
        </w:rPr>
        <w:softHyphen/>
        <w:t>ставная часть зрелища.</w:t>
      </w:r>
      <w:r>
        <w:rPr>
          <w:rFonts w:ascii="Times New Roman" w:hAnsi="Times New Roman"/>
          <w:sz w:val="24"/>
          <w:szCs w:val="24"/>
        </w:rPr>
        <w:t xml:space="preserve"> </w:t>
      </w:r>
      <w:r w:rsidRPr="004D7159">
        <w:rPr>
          <w:rFonts w:ascii="Times New Roman" w:hAnsi="Times New Roman"/>
          <w:sz w:val="24"/>
          <w:szCs w:val="24"/>
        </w:rPr>
        <w:t>Деятельность художника в театре в зависимости от вида зрелища или особенностей работы (плакат, де</w:t>
      </w:r>
      <w:r w:rsidRPr="004D7159">
        <w:rPr>
          <w:rFonts w:ascii="Times New Roman" w:hAnsi="Times New Roman"/>
          <w:sz w:val="24"/>
          <w:szCs w:val="24"/>
        </w:rPr>
        <w:softHyphen/>
        <w:t>корация, занавес). Взаимодействие в работе театрального художника разных видов деятельности: конструк</w:t>
      </w:r>
      <w:r w:rsidRPr="004D7159">
        <w:rPr>
          <w:rFonts w:ascii="Times New Roman" w:hAnsi="Times New Roman"/>
          <w:sz w:val="24"/>
          <w:szCs w:val="24"/>
        </w:rPr>
        <w:softHyphen/>
        <w:t>тивной (постройка), декоративной (украшение), изобразительной (изображение).</w:t>
      </w:r>
      <w:r>
        <w:rPr>
          <w:rFonts w:ascii="Times New Roman" w:hAnsi="Times New Roman"/>
          <w:sz w:val="24"/>
          <w:szCs w:val="24"/>
        </w:rPr>
        <w:t xml:space="preserve"> </w:t>
      </w:r>
      <w:r w:rsidRPr="004D7159">
        <w:rPr>
          <w:rFonts w:ascii="Times New Roman" w:hAnsi="Times New Roman"/>
          <w:sz w:val="24"/>
          <w:szCs w:val="24"/>
        </w:rPr>
        <w:t>Создание театрализованного представления или спектакля с использованием творческих работ детей.</w:t>
      </w:r>
      <w:r w:rsidR="00FF2515">
        <w:rPr>
          <w:rFonts w:ascii="Times New Roman" w:hAnsi="Times New Roman"/>
          <w:sz w:val="24"/>
          <w:szCs w:val="24"/>
        </w:rPr>
        <w:t xml:space="preserve">                                                                  </w:t>
      </w:r>
      <w:r>
        <w:rPr>
          <w:rFonts w:ascii="Times New Roman" w:hAnsi="Times New Roman"/>
          <w:b/>
          <w:sz w:val="24"/>
          <w:szCs w:val="24"/>
        </w:rPr>
        <w:t xml:space="preserve">Художник и музей </w:t>
      </w:r>
      <w:r w:rsidR="00FF2515">
        <w:rPr>
          <w:rFonts w:ascii="Times New Roman" w:hAnsi="Times New Roman"/>
          <w:sz w:val="24"/>
          <w:szCs w:val="24"/>
        </w:rPr>
        <w:t xml:space="preserve">                                                                                                                                         </w:t>
      </w:r>
      <w:r w:rsidRPr="00B37036">
        <w:rPr>
          <w:rFonts w:ascii="Times New Roman" w:hAnsi="Times New Roman"/>
          <w:sz w:val="24"/>
          <w:szCs w:val="24"/>
        </w:rPr>
        <w:t>Художник работает в доме, на улице, на празднике, в театре. Это все прикладные виды работы худож</w:t>
      </w:r>
      <w:r w:rsidRPr="00B37036">
        <w:rPr>
          <w:rFonts w:ascii="Times New Roman" w:hAnsi="Times New Roman"/>
          <w:sz w:val="24"/>
          <w:szCs w:val="24"/>
        </w:rPr>
        <w:softHyphen/>
        <w:t>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w:t>
      </w:r>
      <w:r>
        <w:rPr>
          <w:rFonts w:ascii="Times New Roman" w:hAnsi="Times New Roman"/>
          <w:sz w:val="24"/>
          <w:szCs w:val="24"/>
        </w:rPr>
        <w:t xml:space="preserve"> </w:t>
      </w:r>
      <w:r w:rsidRPr="00B37036">
        <w:rPr>
          <w:rFonts w:ascii="Times New Roman" w:hAnsi="Times New Roman"/>
          <w:sz w:val="24"/>
          <w:szCs w:val="24"/>
        </w:rPr>
        <w:t>Знакомство со станковыми видами и жанрами изобразительного искусства.</w:t>
      </w:r>
      <w:r>
        <w:rPr>
          <w:rFonts w:ascii="Times New Roman" w:hAnsi="Times New Roman"/>
          <w:sz w:val="24"/>
          <w:szCs w:val="24"/>
        </w:rPr>
        <w:t xml:space="preserve"> </w:t>
      </w:r>
      <w:r w:rsidRPr="00B37036">
        <w:rPr>
          <w:rFonts w:ascii="Times New Roman" w:hAnsi="Times New Roman"/>
          <w:sz w:val="24"/>
          <w:szCs w:val="24"/>
        </w:rPr>
        <w:t>Художественные музеи Москвы, Санкт-Петербурга, других городов. Знакомство с музеем родного города. Участие художника в организации музея.</w:t>
      </w:r>
    </w:p>
    <w:p w:rsidR="005A0A62" w:rsidRDefault="005A0A62" w:rsidP="00FF2515">
      <w:pPr>
        <w:pStyle w:val="ac"/>
        <w:rPr>
          <w:rFonts w:ascii="Times New Roman" w:hAnsi="Times New Roman"/>
          <w:b/>
          <w:sz w:val="24"/>
          <w:szCs w:val="24"/>
        </w:rPr>
      </w:pPr>
      <w:r w:rsidRPr="005C024A">
        <w:rPr>
          <w:rFonts w:ascii="Times New Roman" w:hAnsi="Times New Roman"/>
          <w:b/>
          <w:sz w:val="24"/>
          <w:szCs w:val="24"/>
        </w:rPr>
        <w:t>Каждый Народ - Художник (Изо</w:t>
      </w:r>
      <w:r>
        <w:rPr>
          <w:rFonts w:ascii="Times New Roman" w:hAnsi="Times New Roman"/>
          <w:b/>
          <w:sz w:val="24"/>
          <w:szCs w:val="24"/>
        </w:rPr>
        <w:t>бражение, Украшение, Постройка в т</w:t>
      </w:r>
      <w:r w:rsidRPr="005C024A">
        <w:rPr>
          <w:rFonts w:ascii="Times New Roman" w:hAnsi="Times New Roman"/>
          <w:b/>
          <w:sz w:val="24"/>
          <w:szCs w:val="24"/>
        </w:rPr>
        <w:t>ворчестве Народов Всей Земли)</w:t>
      </w:r>
    </w:p>
    <w:p w:rsidR="005A0A62" w:rsidRDefault="005A0A62" w:rsidP="00FF2515">
      <w:pPr>
        <w:pStyle w:val="ac"/>
        <w:rPr>
          <w:rFonts w:ascii="Times New Roman" w:hAnsi="Times New Roman"/>
          <w:b/>
          <w:sz w:val="24"/>
          <w:szCs w:val="24"/>
        </w:rPr>
      </w:pPr>
      <w:r>
        <w:rPr>
          <w:rFonts w:ascii="Times New Roman" w:hAnsi="Times New Roman"/>
          <w:b/>
          <w:sz w:val="24"/>
          <w:szCs w:val="24"/>
        </w:rPr>
        <w:t xml:space="preserve">Истоки родного искусства </w:t>
      </w:r>
    </w:p>
    <w:p w:rsidR="00AC0426" w:rsidRPr="00FF2515" w:rsidRDefault="005A0A62" w:rsidP="00FF2515">
      <w:pPr>
        <w:spacing w:line="240" w:lineRule="auto"/>
        <w:rPr>
          <w:rFonts w:ascii="Times New Roman" w:hAnsi="Times New Roman"/>
          <w:sz w:val="24"/>
          <w:szCs w:val="24"/>
        </w:rPr>
      </w:pPr>
      <w:r w:rsidRPr="006C34F6">
        <w:rPr>
          <w:rFonts w:ascii="Times New Roman" w:hAnsi="Times New Roman"/>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w:t>
      </w:r>
      <w:r w:rsidRPr="006C34F6">
        <w:rPr>
          <w:rFonts w:ascii="Times New Roman" w:hAnsi="Times New Roman"/>
          <w:sz w:val="24"/>
          <w:szCs w:val="24"/>
        </w:rPr>
        <w:softHyphen/>
        <w:t>века.</w:t>
      </w:r>
      <w:r>
        <w:rPr>
          <w:rFonts w:ascii="Times New Roman" w:hAnsi="Times New Roman"/>
          <w:sz w:val="24"/>
          <w:szCs w:val="24"/>
        </w:rPr>
        <w:t xml:space="preserve"> </w:t>
      </w:r>
      <w:r w:rsidRPr="006C34F6">
        <w:rPr>
          <w:rFonts w:ascii="Times New Roman" w:hAnsi="Times New Roman"/>
          <w:sz w:val="24"/>
          <w:szCs w:val="24"/>
        </w:rPr>
        <w:t>Роль природных условий в характере традиционной культуры народа. Гармония жилья с природой. При</w:t>
      </w:r>
      <w:r w:rsidRPr="006C34F6">
        <w:rPr>
          <w:rFonts w:ascii="Times New Roman" w:hAnsi="Times New Roman"/>
          <w:sz w:val="24"/>
          <w:szCs w:val="24"/>
        </w:rPr>
        <w:softHyphen/>
        <w:t>родные материалы и их эстетика. Польза и красота в традиционных постройках.</w:t>
      </w:r>
      <w:r>
        <w:rPr>
          <w:rFonts w:ascii="Times New Roman" w:hAnsi="Times New Roman"/>
          <w:sz w:val="24"/>
          <w:szCs w:val="24"/>
        </w:rPr>
        <w:t xml:space="preserve"> </w:t>
      </w:r>
      <w:r w:rsidRPr="006C34F6">
        <w:rPr>
          <w:rFonts w:ascii="Times New Roman" w:hAnsi="Times New Roman"/>
          <w:sz w:val="24"/>
          <w:szCs w:val="24"/>
        </w:rPr>
        <w:t>Дерево как традиционный материал. Деревня - деревянный мир.</w:t>
      </w:r>
      <w:r>
        <w:rPr>
          <w:rFonts w:ascii="Times New Roman" w:hAnsi="Times New Roman"/>
          <w:sz w:val="24"/>
          <w:szCs w:val="24"/>
        </w:rPr>
        <w:t xml:space="preserve"> </w:t>
      </w:r>
      <w:r w:rsidRPr="006C34F6">
        <w:rPr>
          <w:rFonts w:ascii="Times New Roman" w:hAnsi="Times New Roman"/>
          <w:sz w:val="24"/>
          <w:szCs w:val="24"/>
        </w:rPr>
        <w:t>Изображение традиционной сельской жизни в произведениях русских художников. Эстетика труда и празднества.</w:t>
      </w:r>
      <w:r w:rsidR="00FF2515">
        <w:rPr>
          <w:rFonts w:ascii="Times New Roman" w:hAnsi="Times New Roman"/>
          <w:sz w:val="24"/>
          <w:szCs w:val="24"/>
        </w:rPr>
        <w:t xml:space="preserve">                 </w:t>
      </w:r>
      <w:r>
        <w:rPr>
          <w:rFonts w:ascii="Times New Roman" w:hAnsi="Times New Roman"/>
          <w:b/>
          <w:sz w:val="24"/>
          <w:szCs w:val="24"/>
        </w:rPr>
        <w:t xml:space="preserve">Древние города нашей земли </w:t>
      </w:r>
      <w:r w:rsidR="00FF2515">
        <w:rPr>
          <w:rFonts w:ascii="Times New Roman" w:hAnsi="Times New Roman"/>
          <w:sz w:val="24"/>
          <w:szCs w:val="24"/>
        </w:rPr>
        <w:t xml:space="preserve">                                                                                            </w:t>
      </w:r>
      <w:r w:rsidRPr="008B3A38">
        <w:rPr>
          <w:rFonts w:ascii="Times New Roman" w:hAnsi="Times New Roman"/>
          <w:sz w:val="24"/>
          <w:szCs w:val="24"/>
        </w:rPr>
        <w:t>Красота и неповторимость архитектурных ансамблей Древней Руси. Конструктивные особенности русско</w:t>
      </w:r>
      <w:r w:rsidRPr="008B3A38">
        <w:rPr>
          <w:rFonts w:ascii="Times New Roman" w:hAnsi="Times New Roman"/>
          <w:sz w:val="24"/>
          <w:szCs w:val="24"/>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w:t>
      </w:r>
      <w:r>
        <w:rPr>
          <w:rFonts w:ascii="Times New Roman" w:hAnsi="Times New Roman"/>
          <w:sz w:val="24"/>
          <w:szCs w:val="24"/>
        </w:rPr>
        <w:t xml:space="preserve"> </w:t>
      </w:r>
      <w:r w:rsidRPr="008B3A38">
        <w:rPr>
          <w:rFonts w:ascii="Times New Roman" w:hAnsi="Times New Roman"/>
          <w:sz w:val="24"/>
          <w:szCs w:val="24"/>
        </w:rPr>
        <w:t>Общий характер и архитектурное своеобразие древних русских городов (Новгород, Псков, Владимир, Суз</w:t>
      </w:r>
      <w:r w:rsidRPr="008B3A38">
        <w:rPr>
          <w:rFonts w:ascii="Times New Roman" w:hAnsi="Times New Roman"/>
          <w:sz w:val="24"/>
          <w:szCs w:val="24"/>
        </w:rPr>
        <w:softHyphen/>
        <w:t>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w:t>
      </w:r>
      <w:r>
        <w:rPr>
          <w:rFonts w:ascii="Times New Roman" w:hAnsi="Times New Roman"/>
          <w:sz w:val="24"/>
          <w:szCs w:val="24"/>
        </w:rPr>
        <w:t xml:space="preserve"> </w:t>
      </w:r>
      <w:r w:rsidRPr="008B3A38">
        <w:rPr>
          <w:rFonts w:ascii="Times New Roman" w:hAnsi="Times New Roman"/>
          <w:sz w:val="24"/>
          <w:szCs w:val="24"/>
        </w:rPr>
        <w:t>Конструктивное и композиционное мышление, чувство пропорций, соотношения частей при формирова</w:t>
      </w:r>
      <w:r w:rsidRPr="008B3A38">
        <w:rPr>
          <w:rFonts w:ascii="Times New Roman" w:hAnsi="Times New Roman"/>
          <w:sz w:val="24"/>
          <w:szCs w:val="24"/>
        </w:rPr>
        <w:softHyphen/>
        <w:t>нии образа.</w:t>
      </w:r>
      <w:r w:rsidR="00FF2515">
        <w:rPr>
          <w:rFonts w:ascii="Times New Roman" w:hAnsi="Times New Roman"/>
          <w:sz w:val="24"/>
          <w:szCs w:val="24"/>
        </w:rPr>
        <w:t xml:space="preserve">                                                                                                    </w:t>
      </w:r>
      <w:r>
        <w:rPr>
          <w:rFonts w:ascii="Times New Roman" w:hAnsi="Times New Roman"/>
          <w:b/>
          <w:sz w:val="24"/>
          <w:szCs w:val="24"/>
        </w:rPr>
        <w:t xml:space="preserve">Каждый народ – художник </w:t>
      </w:r>
      <w:r w:rsidR="00FF2515">
        <w:rPr>
          <w:rFonts w:ascii="Times New Roman" w:hAnsi="Times New Roman"/>
          <w:sz w:val="24"/>
          <w:szCs w:val="24"/>
        </w:rPr>
        <w:t xml:space="preserve">                                                                                    </w:t>
      </w:r>
      <w:r w:rsidRPr="0034233F">
        <w:rPr>
          <w:rFonts w:ascii="Times New Roman" w:hAnsi="Times New Roman"/>
          <w:sz w:val="24"/>
          <w:szCs w:val="24"/>
        </w:rPr>
        <w:t>Представление о богатстве и многообразии художественных культур мира.</w:t>
      </w:r>
      <w:r>
        <w:rPr>
          <w:rFonts w:ascii="Times New Roman" w:hAnsi="Times New Roman"/>
          <w:sz w:val="24"/>
          <w:szCs w:val="24"/>
        </w:rPr>
        <w:t xml:space="preserve"> </w:t>
      </w:r>
      <w:r w:rsidRPr="0034233F">
        <w:rPr>
          <w:rFonts w:ascii="Times New Roman" w:hAnsi="Times New Roman"/>
          <w:sz w:val="24"/>
          <w:szCs w:val="24"/>
        </w:rPr>
        <w:t>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w:t>
      </w:r>
      <w:r w:rsidRPr="0034233F">
        <w:rPr>
          <w:rFonts w:ascii="Times New Roman" w:hAnsi="Times New Roman"/>
          <w:sz w:val="24"/>
          <w:szCs w:val="24"/>
        </w:rPr>
        <w:softHyphen/>
        <w:t>строек и предметов традиционного быта.</w:t>
      </w:r>
      <w:r>
        <w:rPr>
          <w:rFonts w:ascii="Times New Roman" w:hAnsi="Times New Roman"/>
          <w:sz w:val="24"/>
          <w:szCs w:val="24"/>
        </w:rPr>
        <w:t xml:space="preserve"> </w:t>
      </w:r>
      <w:r w:rsidRPr="0034233F">
        <w:rPr>
          <w:rFonts w:ascii="Times New Roman" w:hAnsi="Times New Roman"/>
          <w:sz w:val="24"/>
          <w:szCs w:val="24"/>
        </w:rPr>
        <w:t>Выражение в предметном мире, костюме, укладе жизни представлений о красоте и устройстве мира. Ху</w:t>
      </w:r>
      <w:r w:rsidRPr="0034233F">
        <w:rPr>
          <w:rFonts w:ascii="Times New Roman" w:hAnsi="Times New Roman"/>
          <w:sz w:val="24"/>
          <w:szCs w:val="24"/>
        </w:rPr>
        <w:softHyphen/>
        <w:t>дожественная культура — это пространственно-предметный мир, в котором выражается душа народа.</w:t>
      </w:r>
      <w:r>
        <w:rPr>
          <w:rFonts w:ascii="Times New Roman" w:hAnsi="Times New Roman"/>
          <w:sz w:val="24"/>
          <w:szCs w:val="24"/>
        </w:rPr>
        <w:t xml:space="preserve"> </w:t>
      </w:r>
      <w:r w:rsidRPr="0034233F">
        <w:rPr>
          <w:rFonts w:ascii="Times New Roman" w:hAnsi="Times New Roman"/>
          <w:sz w:val="24"/>
          <w:szCs w:val="24"/>
        </w:rPr>
        <w:t>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r w:rsidR="00FF2515">
        <w:rPr>
          <w:rFonts w:ascii="Times New Roman" w:hAnsi="Times New Roman"/>
          <w:sz w:val="24"/>
          <w:szCs w:val="24"/>
        </w:rPr>
        <w:t xml:space="preserve">     </w:t>
      </w:r>
      <w:r>
        <w:rPr>
          <w:rFonts w:ascii="Times New Roman" w:hAnsi="Times New Roman"/>
          <w:b/>
          <w:sz w:val="24"/>
          <w:szCs w:val="24"/>
        </w:rPr>
        <w:t xml:space="preserve">Искусство объединяет народы </w:t>
      </w:r>
      <w:r w:rsidR="00FF2515">
        <w:rPr>
          <w:rFonts w:ascii="Times New Roman" w:hAnsi="Times New Roman"/>
          <w:sz w:val="24"/>
          <w:szCs w:val="24"/>
        </w:rPr>
        <w:t xml:space="preserve">                                                                                                  </w:t>
      </w:r>
      <w:r w:rsidRPr="00896316">
        <w:rPr>
          <w:rFonts w:ascii="Times New Roman" w:hAnsi="Times New Roman"/>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w:t>
      </w:r>
      <w:r w:rsidRPr="00896316">
        <w:rPr>
          <w:rFonts w:ascii="Times New Roman" w:hAnsi="Times New Roman"/>
          <w:sz w:val="24"/>
          <w:szCs w:val="24"/>
        </w:rPr>
        <w:softHyphen/>
        <w:t>ние к старшим, защита Отечества, способность сопереживать людям, способность утверждать добро.</w:t>
      </w:r>
      <w:r>
        <w:rPr>
          <w:rFonts w:ascii="Times New Roman" w:hAnsi="Times New Roman"/>
          <w:sz w:val="24"/>
          <w:szCs w:val="24"/>
        </w:rPr>
        <w:t xml:space="preserve"> </w:t>
      </w:r>
      <w:r w:rsidRPr="00896316">
        <w:rPr>
          <w:rFonts w:ascii="Times New Roman" w:hAnsi="Times New Roman"/>
          <w:sz w:val="24"/>
          <w:szCs w:val="24"/>
        </w:rPr>
        <w:t>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w:t>
      </w:r>
      <w:r w:rsidRPr="00896316">
        <w:rPr>
          <w:rFonts w:ascii="Times New Roman" w:hAnsi="Times New Roman"/>
          <w:sz w:val="24"/>
          <w:szCs w:val="24"/>
        </w:rPr>
        <w:softHyphen/>
        <w:t>ва — творчество зрителя, влияющее на его внутренний мир и представления о жизни</w:t>
      </w:r>
      <w:r>
        <w:rPr>
          <w:rFonts w:ascii="Times New Roman" w:hAnsi="Times New Roman"/>
          <w:sz w:val="24"/>
          <w:szCs w:val="24"/>
        </w:rPr>
        <w:t>.</w:t>
      </w:r>
    </w:p>
    <w:p w:rsidR="00D75A29" w:rsidRPr="00A60BCE" w:rsidRDefault="00D75A29" w:rsidP="00AC0426">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2.2.2.8. Музыка</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Музыка в жизни человека. Истоки возникновения музыки. Рождение</w:t>
      </w:r>
      <w:r w:rsidR="00354F8C">
        <w:rPr>
          <w:rFonts w:ascii="Times New Roman" w:hAnsi="Times New Roman" w:cs="Times New Roman"/>
          <w:sz w:val="24"/>
          <w:szCs w:val="24"/>
        </w:rPr>
        <w:t xml:space="preserve"> </w:t>
      </w:r>
      <w:r w:rsidRPr="00A60BCE">
        <w:rPr>
          <w:rFonts w:ascii="Times New Roman" w:hAnsi="Times New Roman" w:cs="Times New Roman"/>
          <w:sz w:val="24"/>
          <w:szCs w:val="24"/>
        </w:rPr>
        <w:t>музыки как естественное проявление человеческого состояния. Звучание</w:t>
      </w:r>
      <w:r w:rsidR="00354F8C">
        <w:rPr>
          <w:rFonts w:ascii="Times New Roman" w:hAnsi="Times New Roman" w:cs="Times New Roman"/>
          <w:sz w:val="24"/>
          <w:szCs w:val="24"/>
        </w:rPr>
        <w:t xml:space="preserve"> </w:t>
      </w:r>
      <w:r w:rsidRPr="00A60BCE">
        <w:rPr>
          <w:rFonts w:ascii="Times New Roman" w:hAnsi="Times New Roman" w:cs="Times New Roman"/>
          <w:sz w:val="24"/>
          <w:szCs w:val="24"/>
        </w:rPr>
        <w:t>окружающей жизни, природы, настроений, чувств и характера человека.</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Обобщённое представление об основных образно-эмоциональных сферах</w:t>
      </w:r>
      <w:r w:rsidR="00354F8C">
        <w:rPr>
          <w:rFonts w:ascii="Times New Roman" w:hAnsi="Times New Roman" w:cs="Times New Roman"/>
          <w:sz w:val="24"/>
          <w:szCs w:val="24"/>
        </w:rPr>
        <w:t xml:space="preserve"> </w:t>
      </w:r>
      <w:r w:rsidRPr="00A60BCE">
        <w:rPr>
          <w:rFonts w:ascii="Times New Roman" w:hAnsi="Times New Roman" w:cs="Times New Roman"/>
          <w:sz w:val="24"/>
          <w:szCs w:val="24"/>
        </w:rPr>
        <w:t>музыки и о многообразии музыкальных жанров и стилей. Песня, танец, марш иих разновидности. Песенность, танцевальность, маршевость. Опера, балет,симфония, концерт, сюита, кантата, мюзикл.</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обряды,скороговорки, загадки, игры-драматизации. Историческое прошлое в</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музыкальных образах. Народная и профессиональная музыка. Сочинения</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отечественных композиторов о Родине. Духовная музыка в творчестве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композиторов.</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Основные закономерности музыкального искусства. </w:t>
      </w:r>
      <w:r w:rsidRPr="00A60BCE">
        <w:rPr>
          <w:rFonts w:ascii="Times New Roman" w:hAnsi="Times New Roman" w:cs="Times New Roman"/>
          <w:sz w:val="24"/>
          <w:szCs w:val="24"/>
        </w:rPr>
        <w:t>Интонационно-образная природа музыкального искусства. Выразительность иизобразительность в музыке. Интонация как озвученное состояние, выражение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эмоций и мыслей человека.</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Интонации музыкальные и речевые. Сходство и различия. Интонация —источник музыкальной речи. Основные средства музыкальной выразительности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(мелодия, ритм, темп, динамика, тембр, лад и др.).</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Музыкальная речь как способ общения между людьми, её эмоциональное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воздействие. Композитор — исполнитель — слушатель. Особенности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музыкальной речи в сочинениях композиторов, её выразительный смысл.</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Нотная запись как способ фиксации музыкальной речи. Элементы нотной</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грамоты.</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Развитие музыки — сопоставление и столкновение чувств и мыслей</w:t>
      </w:r>
      <w:r w:rsidR="00FF2515">
        <w:rPr>
          <w:rFonts w:ascii="Times New Roman" w:hAnsi="Times New Roman" w:cs="Times New Roman"/>
          <w:sz w:val="24"/>
          <w:szCs w:val="24"/>
        </w:rPr>
        <w:t xml:space="preserve"> </w:t>
      </w:r>
      <w:r w:rsidRPr="00A60BCE">
        <w:rPr>
          <w:rFonts w:ascii="Times New Roman" w:hAnsi="Times New Roman" w:cs="Times New Roman"/>
          <w:sz w:val="24"/>
          <w:szCs w:val="24"/>
        </w:rPr>
        <w:t>человека, музыкальных интонаций, тем, художественных образов. Основные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приёмы музыкального развития (повтор и контраст).</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трёхчастные, вариации, рондо и др.</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Музыкальная картина мира. </w:t>
      </w:r>
      <w:r w:rsidRPr="00A60BCE">
        <w:rPr>
          <w:rFonts w:ascii="Times New Roman" w:hAnsi="Times New Roman" w:cs="Times New Roman"/>
          <w:sz w:val="24"/>
          <w:szCs w:val="24"/>
        </w:rPr>
        <w:t>Интонационное богатство музыкального</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мира. Общие представления о музыкальной жизни страны. Детские хоровые 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инструментальные коллективы, ансамбли песни и танца. Выдающиеся</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исполнительские кол</w:t>
      </w:r>
      <w:r w:rsidR="00A74BE2">
        <w:rPr>
          <w:rFonts w:ascii="Times New Roman" w:hAnsi="Times New Roman" w:cs="Times New Roman"/>
          <w:sz w:val="24"/>
          <w:szCs w:val="24"/>
        </w:rPr>
        <w:t>лективы (хоровые, симфонические</w:t>
      </w:r>
      <w:r w:rsidRPr="00A60BCE">
        <w:rPr>
          <w:rFonts w:ascii="Times New Roman" w:hAnsi="Times New Roman" w:cs="Times New Roman"/>
          <w:sz w:val="24"/>
          <w:szCs w:val="24"/>
        </w:rPr>
        <w:t>. Музыкальные театры.</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Конкурсы и фестивали музыкантов. Музыка для детей: радио- и телепередачи,видеофильмы, звукозаписи (CD, DVD).</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w:t>
      </w:r>
      <w:r w:rsidR="00FF2515">
        <w:rPr>
          <w:rFonts w:ascii="Times New Roman" w:hAnsi="Times New Roman" w:cs="Times New Roman"/>
          <w:sz w:val="24"/>
          <w:szCs w:val="24"/>
        </w:rPr>
        <w:t xml:space="preserve"> </w:t>
      </w:r>
      <w:r w:rsidRPr="00A60BCE">
        <w:rPr>
          <w:rFonts w:ascii="Times New Roman" w:hAnsi="Times New Roman" w:cs="Times New Roman"/>
          <w:sz w:val="24"/>
          <w:szCs w:val="24"/>
        </w:rPr>
        <w:t>женский, мужской, смешанный. Музыкальные инструменты. Оркестры:симфонический, духовой, народных инструментов.</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Народное и профессиональное музыкальное творчество разных стран мира.</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Многообразие этнокультурных, исторически сложившихся традиций.</w:t>
      </w:r>
    </w:p>
    <w:p w:rsidR="00D75A29" w:rsidRPr="00A60BCE" w:rsidRDefault="00D75A2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Региональные музыкально-поэтические традиции: содержание, образная сфераи музыкальный язык.</w:t>
      </w:r>
    </w:p>
    <w:p w:rsidR="00F360D1" w:rsidRPr="00A60BCE" w:rsidRDefault="00F360D1"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2.2.2.9. Технология</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Общекультурные и общетрудовые компетенции. Основы культуры</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труда, самообслуживания</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Трудовая деятельность и её значение в жизни человека. Рукотворный мир</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как результат труда человека; разнообразие предметов рукотворного мира(архитектура, техника, предметы быта и декоративно-прикладного искусства ит. д.) разных народов России (на примере 2—3 народов). Особенности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тематики, материалов, внешнего вида изделий декоративного искусства разных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народов, отражающие природные, географические и социальные условия</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конкретного народа.</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Элементарные общие правила создания предметов рукотворного мира(удобство, эстетическая выразительность, прочность; гармония предметов 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окружающей среды). Бережное отношение к природе как источнику сырьевых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ресурсов. Мастера и их профессии; традиции и творчество мастера в</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создании предметной среды (общее представление).</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Анализ задания, организация рабочего места в зависимости от вида работы,планирование трудового процесса. Рациональное размещение на рабочем месте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материалов и инструментов, распределение рабочего времени. Отбор и анализ</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информации (из учебника и других дидактических материалов), её</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использование в организации работы. Контроль и корректировка хода работы.</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Работа в малых группах, осуществление сотрудничества, выполнение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социальных ролей (руководитель и подчинённый).</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индивидуальные проекты. Культура межличностных отношений в совместной</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деятельности. Результат проектной деятельности — изделия, услуги (например,помощь ветеранам, пенсионерам, инвалидам), праздники и т.п.</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Выполнение доступных видов работ по самообслуживанию, домашнему</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труду, оказание доступных видов помощи малышам, взрослым и сверстникам.</w:t>
      </w:r>
    </w:p>
    <w:p w:rsidR="00F360D1" w:rsidRPr="00A60BCE" w:rsidRDefault="00F360D1"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Технология ручной обработки материалов</w:t>
      </w:r>
      <w:r w:rsidR="00A74BE2">
        <w:rPr>
          <w:rFonts w:ascii="Times New Roman" w:hAnsi="Times New Roman" w:cs="Times New Roman"/>
          <w:b/>
          <w:bCs/>
          <w:sz w:val="24"/>
          <w:szCs w:val="24"/>
        </w:rPr>
        <w:t>.</w:t>
      </w:r>
    </w:p>
    <w:p w:rsidR="00F360D1" w:rsidRPr="00A74BE2"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Общее понятие о материалах, их происхождении. Исследование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элементарных физических, механических и технологических свойств</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 xml:space="preserve">доступных материалов. </w:t>
      </w:r>
      <w:r w:rsidRPr="00A60BCE">
        <w:rPr>
          <w:rFonts w:ascii="Times New Roman" w:hAnsi="Times New Roman" w:cs="Times New Roman"/>
          <w:i/>
          <w:iCs/>
          <w:sz w:val="24"/>
          <w:szCs w:val="24"/>
        </w:rPr>
        <w:t>Многообразие материалов и их практическое</w:t>
      </w:r>
      <w:r w:rsidR="00752003">
        <w:rPr>
          <w:rFonts w:ascii="Times New Roman" w:hAnsi="Times New Roman" w:cs="Times New Roman"/>
          <w:i/>
          <w:iCs/>
          <w:sz w:val="24"/>
          <w:szCs w:val="24"/>
        </w:rPr>
        <w:t xml:space="preserve"> </w:t>
      </w:r>
      <w:r w:rsidRPr="00A60BCE">
        <w:rPr>
          <w:rFonts w:ascii="Times New Roman" w:hAnsi="Times New Roman" w:cs="Times New Roman"/>
          <w:i/>
          <w:iCs/>
          <w:sz w:val="24"/>
          <w:szCs w:val="24"/>
        </w:rPr>
        <w:t>применение в жизни.</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Подготовка материалов к работе. Экономное расходование материалов.</w:t>
      </w:r>
    </w:p>
    <w:p w:rsidR="00F360D1" w:rsidRPr="00A60BCE" w:rsidRDefault="00F360D1"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Выбор материалов по их декоративно-художественным и конструктивным</w:t>
      </w:r>
    </w:p>
    <w:p w:rsidR="00F360D1" w:rsidRPr="00A60BCE" w:rsidRDefault="00F360D1"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свойствам, использование соответствующих способов обработки материаловв зависимости от назначения изделия.</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Инструменты и приспособления для обработки материалов (знание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названий используемых инструментов), выполнение приёмов их рациональногои безопасного использования.</w:t>
      </w:r>
    </w:p>
    <w:p w:rsidR="00F360D1" w:rsidRPr="00A60BCE" w:rsidRDefault="00F360D1"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Общее представление о технологическом процессе: анализ устройства и</w:t>
      </w:r>
      <w:r w:rsidR="00752003">
        <w:rPr>
          <w:rFonts w:ascii="Times New Roman" w:hAnsi="Times New Roman" w:cs="Times New Roman"/>
          <w:i/>
          <w:iCs/>
          <w:sz w:val="24"/>
          <w:szCs w:val="24"/>
        </w:rPr>
        <w:t xml:space="preserve"> </w:t>
      </w:r>
      <w:r w:rsidRPr="00A60BCE">
        <w:rPr>
          <w:rFonts w:ascii="Times New Roman" w:hAnsi="Times New Roman" w:cs="Times New Roman"/>
          <w:i/>
          <w:iCs/>
          <w:sz w:val="24"/>
          <w:szCs w:val="24"/>
        </w:rPr>
        <w:t>назначения изделия; выстраивание последовательности практических</w:t>
      </w:r>
      <w:r w:rsidR="00752003">
        <w:rPr>
          <w:rFonts w:ascii="Times New Roman" w:hAnsi="Times New Roman" w:cs="Times New Roman"/>
          <w:i/>
          <w:iCs/>
          <w:sz w:val="24"/>
          <w:szCs w:val="24"/>
        </w:rPr>
        <w:t xml:space="preserve"> </w:t>
      </w:r>
      <w:r w:rsidRPr="00A60BCE">
        <w:rPr>
          <w:rFonts w:ascii="Times New Roman" w:hAnsi="Times New Roman" w:cs="Times New Roman"/>
          <w:i/>
          <w:iCs/>
          <w:sz w:val="24"/>
          <w:szCs w:val="24"/>
        </w:rPr>
        <w:t>действий и технологических операций; подбор материалов и инструментов;</w:t>
      </w:r>
    </w:p>
    <w:p w:rsidR="00F360D1" w:rsidRPr="00A60BCE" w:rsidRDefault="00F360D1"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экономная разметка; обработка с целью получения деталей, сборка, отделка</w:t>
      </w:r>
      <w:r w:rsidR="00752003">
        <w:rPr>
          <w:rFonts w:ascii="Times New Roman" w:hAnsi="Times New Roman" w:cs="Times New Roman"/>
          <w:i/>
          <w:iCs/>
          <w:sz w:val="24"/>
          <w:szCs w:val="24"/>
        </w:rPr>
        <w:t xml:space="preserve"> </w:t>
      </w:r>
      <w:r w:rsidRPr="00A60BCE">
        <w:rPr>
          <w:rFonts w:ascii="Times New Roman" w:hAnsi="Times New Roman" w:cs="Times New Roman"/>
          <w:i/>
          <w:iCs/>
          <w:sz w:val="24"/>
          <w:szCs w:val="24"/>
        </w:rPr>
        <w:t>изделия; проверка изделия в действии, внесение необходимых дополнений и</w:t>
      </w:r>
      <w:r w:rsidR="00752003">
        <w:rPr>
          <w:rFonts w:ascii="Times New Roman" w:hAnsi="Times New Roman" w:cs="Times New Roman"/>
          <w:i/>
          <w:iCs/>
          <w:sz w:val="24"/>
          <w:szCs w:val="24"/>
        </w:rPr>
        <w:t xml:space="preserve"> </w:t>
      </w:r>
      <w:r w:rsidRPr="00A60BCE">
        <w:rPr>
          <w:rFonts w:ascii="Times New Roman" w:hAnsi="Times New Roman" w:cs="Times New Roman"/>
          <w:i/>
          <w:iCs/>
          <w:sz w:val="24"/>
          <w:szCs w:val="24"/>
        </w:rPr>
        <w:t xml:space="preserve">изменений. </w:t>
      </w:r>
      <w:r w:rsidRPr="00A60BCE">
        <w:rPr>
          <w:rFonts w:ascii="Times New Roman" w:hAnsi="Times New Roman" w:cs="Times New Roman"/>
          <w:sz w:val="24"/>
          <w:szCs w:val="24"/>
        </w:rPr>
        <w:t>Называние и выполнение основных технологических операций</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ручной обработки материалов: разметка деталей (на глаз, по шаблону,трафарету, лекалу, копированием, с помощью линейки, угольника, циркуля), выделение деталей (отрывание, резание ножницами, канцелярским ножом),формообразование деталей (сгибание, складывание и др.), сборка изделия(клеевое, ниточное, проволочное, винтовое и другие виды соединения), отделка</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изделия или его деталей (окрашивание, вышивка, аппликация и др.).</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Выполнение отделки в соответствии с особенностями декоративных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орнаментов разных народов России (растительный, геометрический и другие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орнаменты).</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Использование измерений и построений для решения практических задач.</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Виды условных графических изображений: рисунок, простейший чертёж, эскиз,развёртка, схема (их узнавание). Назначение линий чертежа (контур, линиянадреза, сгиба, размерная, осевая, центровая, разрыва). Чтение условных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графических изображений. Разметка деталей с опорой на простейший чертёж,эскиз. Изготовление изделий по рисунку, простейшему чертежу или эскизу,схеме.</w:t>
      </w:r>
    </w:p>
    <w:p w:rsidR="00F360D1" w:rsidRPr="00A60BCE" w:rsidRDefault="00F360D1"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3. Конструирование и моделирование</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изделия(общее представление). Понятие о конструкции изделия; </w:t>
      </w:r>
      <w:r w:rsidRPr="00A60BCE">
        <w:rPr>
          <w:rFonts w:ascii="Times New Roman" w:hAnsi="Times New Roman" w:cs="Times New Roman"/>
          <w:i/>
          <w:iCs/>
          <w:sz w:val="24"/>
          <w:szCs w:val="24"/>
        </w:rPr>
        <w:t>различные виды</w:t>
      </w:r>
      <w:r w:rsidR="00752003">
        <w:rPr>
          <w:rFonts w:ascii="Times New Roman" w:hAnsi="Times New Roman" w:cs="Times New Roman"/>
          <w:i/>
          <w:iCs/>
          <w:sz w:val="24"/>
          <w:szCs w:val="24"/>
        </w:rPr>
        <w:t xml:space="preserve"> </w:t>
      </w:r>
      <w:r w:rsidRPr="00A60BCE">
        <w:rPr>
          <w:rFonts w:ascii="Times New Roman" w:hAnsi="Times New Roman" w:cs="Times New Roman"/>
          <w:i/>
          <w:iCs/>
          <w:sz w:val="24"/>
          <w:szCs w:val="24"/>
        </w:rPr>
        <w:t>конструкций и способы их сборки</w:t>
      </w:r>
      <w:r w:rsidRPr="00A60BCE">
        <w:rPr>
          <w:rFonts w:ascii="Times New Roman" w:hAnsi="Times New Roman" w:cs="Times New Roman"/>
          <w:sz w:val="24"/>
          <w:szCs w:val="24"/>
        </w:rPr>
        <w:t>. Виды и способы соединения деталей.</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Основные требования к изделию (соответствие материала, конструкции 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внешнего оформления назначению изделия).</w:t>
      </w:r>
    </w:p>
    <w:p w:rsidR="00F360D1" w:rsidRPr="00A74BE2"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Конструирование и моделирование изделий из различных материалов пообразцу, рисунку, простейшему </w:t>
      </w:r>
      <w:r w:rsidRPr="00A60BCE">
        <w:rPr>
          <w:rFonts w:ascii="Times New Roman" w:hAnsi="Times New Roman" w:cs="Times New Roman"/>
          <w:i/>
          <w:iCs/>
          <w:sz w:val="24"/>
          <w:szCs w:val="24"/>
        </w:rPr>
        <w:t>чертежу или эскизу и по заданным условиям(технико-технологическим, функциональным, декоративно-художественным ипр.)</w:t>
      </w:r>
      <w:r w:rsidRPr="00A60BCE">
        <w:rPr>
          <w:rFonts w:ascii="Times New Roman" w:hAnsi="Times New Roman" w:cs="Times New Roman"/>
          <w:sz w:val="24"/>
          <w:szCs w:val="24"/>
        </w:rPr>
        <w:t>. Конструирование и моделирование на компьютере и в интерактивном</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конструкторе.</w:t>
      </w:r>
    </w:p>
    <w:p w:rsidR="00F360D1" w:rsidRPr="00A60BCE" w:rsidRDefault="00F360D1"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Практика работы на компьютере</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Назначение основных устройств компьютера для ввода, вывода, обработки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информации. Включение и выключение компьютера и подключаемых к нему</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устройств. Клавиатура, общее представление о правилах клавиатурного</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письма, пользование мышью, использование простейших средств текстового</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редактора. Простейшие приёмы поиска информации: по ключевым словам,каталогам. Соблюдение безопасных приёмов труда при работе на компьютере;бережное отношение к техническим устройствам. Работа с ЦОР (цифровыми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образовательными ресурсами), готовыми материалами на электронных</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носителях (CD).</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Работа с простыми информационными объектами (текст, таблица, схема,рисунок): преобразование, создание, сохранение, удаление. Создание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небольшого текста по интересной детям тематике. Вывод текста на принтер.</w:t>
      </w:r>
    </w:p>
    <w:p w:rsidR="00F360D1" w:rsidRPr="00A60BCE" w:rsidRDefault="00F360D1"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Использование рисунков из ресурса компьютера, программ Word и PowerPoint.</w:t>
      </w:r>
    </w:p>
    <w:p w:rsidR="005E6D9C" w:rsidRPr="00A60BCE" w:rsidRDefault="005E6D9C" w:rsidP="00A60BCE">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2.2.2.10. Физическая культура</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Знания о физической культуре</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Физическая культура. </w:t>
      </w:r>
      <w:r w:rsidRPr="00A60BCE">
        <w:rPr>
          <w:rFonts w:ascii="Times New Roman" w:hAnsi="Times New Roman" w:cs="Times New Roman"/>
          <w:sz w:val="24"/>
          <w:szCs w:val="24"/>
        </w:rPr>
        <w:t>Физическая культура как система разнообразных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форм занятий физическими упражнениями по укреплению здоровья человека.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Ходьба, бег, прыжки, лазанье, ползание, ходьба на лыжах, плавание как</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жизненно важные способы передвижения человека.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Правила предупреждения травматизма во время занятий физическими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упражнениями: организация мест занятий, подбор одежды, обуви и инвентаря.</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Из истории физической культуры. </w:t>
      </w:r>
      <w:r w:rsidRPr="00A60BCE">
        <w:rPr>
          <w:rFonts w:ascii="Times New Roman" w:hAnsi="Times New Roman" w:cs="Times New Roman"/>
          <w:sz w:val="24"/>
          <w:szCs w:val="24"/>
        </w:rPr>
        <w:t>История развития физической</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культуры и первых соревнований. Особенности физической культуры разных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народов. Её связь с природными, географическими особенностями, традициямии обычаями народа. Связь физической культуры с трудовой и военной</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деятельностью.</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Физические упражнения. </w:t>
      </w:r>
      <w:r w:rsidRPr="00A60BCE">
        <w:rPr>
          <w:rFonts w:ascii="Times New Roman" w:hAnsi="Times New Roman" w:cs="Times New Roman"/>
          <w:sz w:val="24"/>
          <w:szCs w:val="24"/>
        </w:rPr>
        <w:t>Физические упражнения, их влияние на</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физическое развитие и развитие физических качеств. Физическая подготовка иеё связь с развитием основных физических качеств. Характеристика основных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физических качеств: силы, быстроты, выносливости, гибкости и равновесия.</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Физическая нагрузка и её влияние на повышение частоты сердечных</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сокращений.</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Способы физкультурной деятельности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Самостоятельные занятия. </w:t>
      </w:r>
      <w:r w:rsidRPr="00A60BCE">
        <w:rPr>
          <w:rFonts w:ascii="Times New Roman" w:hAnsi="Times New Roman" w:cs="Times New Roman"/>
          <w:sz w:val="24"/>
          <w:szCs w:val="24"/>
        </w:rPr>
        <w:t>Составление режима дня. Выполнениепростейших закаливающих процедур, комплексов упражнений для</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формирования правильной осанки и развития мышц туловища, развития</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основных физических качеств; проведение оздоровительных занятий в режимедня (утренняя зарядка, физкультминутки).</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Самостоятельные наблюдения за физическим развитием и физической</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подготовленностью. </w:t>
      </w:r>
      <w:r w:rsidRPr="00A60BCE">
        <w:rPr>
          <w:rFonts w:ascii="Times New Roman" w:hAnsi="Times New Roman" w:cs="Times New Roman"/>
          <w:sz w:val="24"/>
          <w:szCs w:val="24"/>
        </w:rPr>
        <w:t>Измерение длины и массы тела, показателей осанки и</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физических качеств. Измерение частоты сердечных сокращений во время</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выполнения физических упражнений.</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Самостоятельные игры и развлечения. </w:t>
      </w:r>
      <w:r w:rsidRPr="00A60BCE">
        <w:rPr>
          <w:rFonts w:ascii="Times New Roman" w:hAnsi="Times New Roman" w:cs="Times New Roman"/>
          <w:sz w:val="24"/>
          <w:szCs w:val="24"/>
        </w:rPr>
        <w:t>Организация и проведение</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подвижных игр (на спортивных площадках и в спортивных залах).</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Физическое совершенствование</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Физкультурно-оздоровительная деятельность. </w:t>
      </w:r>
      <w:r w:rsidRPr="00A60BCE">
        <w:rPr>
          <w:rFonts w:ascii="Times New Roman" w:hAnsi="Times New Roman" w:cs="Times New Roman"/>
          <w:sz w:val="24"/>
          <w:szCs w:val="24"/>
        </w:rPr>
        <w:t>Комплексы физическихупражнений для утренней зарядки, физкульт</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минуток, занятий по профилактикеи коррекции нарушений осанки.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Комплексы упражнений на развитие физических качеств.</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Комплексы дыхательных упражнений. Гимнастика для глаз.</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Спортивно-оздоровительная деятельность.</w:t>
      </w:r>
    </w:p>
    <w:p w:rsidR="005E6D9C" w:rsidRPr="00A60BCE" w:rsidRDefault="005E6D9C"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b/>
          <w:bCs/>
          <w:i/>
          <w:iCs/>
          <w:sz w:val="24"/>
          <w:szCs w:val="24"/>
        </w:rPr>
        <w:t xml:space="preserve">Гимнастика с основами акробатики. </w:t>
      </w:r>
      <w:r w:rsidRPr="00A60BCE">
        <w:rPr>
          <w:rFonts w:ascii="Times New Roman" w:hAnsi="Times New Roman" w:cs="Times New Roman"/>
          <w:i/>
          <w:iCs/>
          <w:sz w:val="24"/>
          <w:szCs w:val="24"/>
        </w:rPr>
        <w:t>Организующие команды и приёмы.</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Строевые действия в шеренге и колонне; выполнение строевых команд.</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Акробатические упражнения. </w:t>
      </w:r>
      <w:r w:rsidRPr="00A60BCE">
        <w:rPr>
          <w:rFonts w:ascii="Times New Roman" w:hAnsi="Times New Roman" w:cs="Times New Roman"/>
          <w:sz w:val="24"/>
          <w:szCs w:val="24"/>
        </w:rPr>
        <w:t>Упоры; седы; упражнения в группировке;перекаты; стойка на лопатках; кувырки вперёд и назад; гимнастический мост.</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Акробатические комбинации. </w:t>
      </w:r>
      <w:r w:rsidRPr="00A60BCE">
        <w:rPr>
          <w:rFonts w:ascii="Times New Roman" w:hAnsi="Times New Roman" w:cs="Times New Roman"/>
          <w:sz w:val="24"/>
          <w:szCs w:val="24"/>
        </w:rPr>
        <w:t>Например: 1) мост из положения лёжа н</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аспине, опуститься в исходное положение, переворот в положение лёжа на</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животе, прыжок с опорой на руки в упор присев; 2) кувырок вперёд в упор</w:t>
      </w:r>
      <w:r w:rsidR="00752003">
        <w:rPr>
          <w:rFonts w:ascii="Times New Roman" w:hAnsi="Times New Roman" w:cs="Times New Roman"/>
          <w:sz w:val="24"/>
          <w:szCs w:val="24"/>
        </w:rPr>
        <w:t xml:space="preserve"> </w:t>
      </w:r>
      <w:r w:rsidRPr="00A60BCE">
        <w:rPr>
          <w:rFonts w:ascii="Times New Roman" w:hAnsi="Times New Roman" w:cs="Times New Roman"/>
          <w:sz w:val="24"/>
          <w:szCs w:val="24"/>
        </w:rPr>
        <w:t>присев, кувырок назад в упор присев, из упора присев кувырок назад до упорана коленях с опорой на руки, прыжком переход в упор присев, кувырок вперёд.</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Упражнения на низкой гимнастической перекладине: </w:t>
      </w:r>
      <w:r w:rsidRPr="00A60BCE">
        <w:rPr>
          <w:rFonts w:ascii="Times New Roman" w:hAnsi="Times New Roman" w:cs="Times New Roman"/>
          <w:sz w:val="24"/>
          <w:szCs w:val="24"/>
        </w:rPr>
        <w:t>висы, перемахи.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Гимнастическая комбинация. </w:t>
      </w:r>
      <w:r w:rsidRPr="00A60BCE">
        <w:rPr>
          <w:rFonts w:ascii="Times New Roman" w:hAnsi="Times New Roman" w:cs="Times New Roman"/>
          <w:sz w:val="24"/>
          <w:szCs w:val="24"/>
        </w:rPr>
        <w:t>Например, из виса стоя присев толчком двумя</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ногами перемах, согнув ноги, в вис сзади согнувшись, опускание назад в висстоя и обратное движение через вис сзади согнувшись со сходом вперёд ноги.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Опорный прыжок: </w:t>
      </w:r>
      <w:r w:rsidRPr="00A60BCE">
        <w:rPr>
          <w:rFonts w:ascii="Times New Roman" w:hAnsi="Times New Roman" w:cs="Times New Roman"/>
          <w:sz w:val="24"/>
          <w:szCs w:val="24"/>
        </w:rPr>
        <w:t>с разбега через гимнастического козла.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Г</w:t>
      </w:r>
      <w:r w:rsidRPr="00A60BCE">
        <w:rPr>
          <w:rFonts w:ascii="Times New Roman" w:hAnsi="Times New Roman" w:cs="Times New Roman"/>
          <w:i/>
          <w:iCs/>
          <w:sz w:val="24"/>
          <w:szCs w:val="24"/>
        </w:rPr>
        <w:t xml:space="preserve">имнастические упражнения прикладного характера. </w:t>
      </w:r>
      <w:r w:rsidRPr="00A60BCE">
        <w:rPr>
          <w:rFonts w:ascii="Times New Roman" w:hAnsi="Times New Roman" w:cs="Times New Roman"/>
          <w:sz w:val="24"/>
          <w:szCs w:val="24"/>
        </w:rPr>
        <w:t>Прыжки со</w:t>
      </w:r>
      <w:r w:rsidR="008B4D16">
        <w:rPr>
          <w:rFonts w:ascii="Times New Roman" w:hAnsi="Times New Roman" w:cs="Times New Roman"/>
          <w:sz w:val="24"/>
          <w:szCs w:val="24"/>
        </w:rPr>
        <w:t xml:space="preserve"> </w:t>
      </w:r>
      <w:r w:rsidRPr="00A60BCE">
        <w:rPr>
          <w:rFonts w:ascii="Times New Roman" w:hAnsi="Times New Roman" w:cs="Times New Roman"/>
          <w:sz w:val="24"/>
          <w:szCs w:val="24"/>
        </w:rPr>
        <w:t>скакалкой. Передвижение по гимнастической стенке. Преодоление полосы</w:t>
      </w:r>
      <w:r w:rsidR="008B4D16">
        <w:rPr>
          <w:rFonts w:ascii="Times New Roman" w:hAnsi="Times New Roman" w:cs="Times New Roman"/>
          <w:sz w:val="24"/>
          <w:szCs w:val="24"/>
        </w:rPr>
        <w:t xml:space="preserve"> </w:t>
      </w:r>
      <w:r w:rsidRPr="00A60BCE">
        <w:rPr>
          <w:rFonts w:ascii="Times New Roman" w:hAnsi="Times New Roman" w:cs="Times New Roman"/>
          <w:sz w:val="24"/>
          <w:szCs w:val="24"/>
        </w:rPr>
        <w:t>препятствий с элементами лазанья и перелезания, переползания, передвижениепо наклонной гимнастической скамейке.</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i/>
          <w:iCs/>
          <w:sz w:val="24"/>
          <w:szCs w:val="24"/>
        </w:rPr>
        <w:t xml:space="preserve">Лёгкая атлетика. </w:t>
      </w:r>
      <w:r w:rsidRPr="00A60BCE">
        <w:rPr>
          <w:rFonts w:ascii="Times New Roman" w:hAnsi="Times New Roman" w:cs="Times New Roman"/>
          <w:i/>
          <w:iCs/>
          <w:sz w:val="24"/>
          <w:szCs w:val="24"/>
        </w:rPr>
        <w:t xml:space="preserve">Беговые упражнения: </w:t>
      </w:r>
      <w:r w:rsidRPr="00A60BCE">
        <w:rPr>
          <w:rFonts w:ascii="Times New Roman" w:hAnsi="Times New Roman" w:cs="Times New Roman"/>
          <w:sz w:val="24"/>
          <w:szCs w:val="24"/>
        </w:rPr>
        <w:t>с высоким подниманием бедра,прыжками и с ускорением, с изменяющимся направлением движения, из</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разных исходных положений; челночный бег; высокий старт с последующим</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ускорением.</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Прыжковые упражнения: </w:t>
      </w:r>
      <w:r w:rsidRPr="00A60BCE">
        <w:rPr>
          <w:rFonts w:ascii="Times New Roman" w:hAnsi="Times New Roman" w:cs="Times New Roman"/>
          <w:sz w:val="24"/>
          <w:szCs w:val="24"/>
        </w:rPr>
        <w:t>на одной ноге и двух ногах на месте и спродвижением; в длину и высоту; спрыгивание и запрыгивание.</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Броски: </w:t>
      </w:r>
      <w:r w:rsidRPr="00A60BCE">
        <w:rPr>
          <w:rFonts w:ascii="Times New Roman" w:hAnsi="Times New Roman" w:cs="Times New Roman"/>
          <w:sz w:val="24"/>
          <w:szCs w:val="24"/>
        </w:rPr>
        <w:t>большого мяча (1 кг) на дальность разными способами.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Метание: </w:t>
      </w:r>
      <w:r w:rsidRPr="00A60BCE">
        <w:rPr>
          <w:rFonts w:ascii="Times New Roman" w:hAnsi="Times New Roman" w:cs="Times New Roman"/>
          <w:sz w:val="24"/>
          <w:szCs w:val="24"/>
        </w:rPr>
        <w:t>малого мяча в вертикальную цель и на дальность.</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i/>
          <w:iCs/>
          <w:sz w:val="24"/>
          <w:szCs w:val="24"/>
        </w:rPr>
        <w:t xml:space="preserve">Лыжные гонки. </w:t>
      </w:r>
      <w:r w:rsidRPr="00A60BCE">
        <w:rPr>
          <w:rFonts w:ascii="Times New Roman" w:hAnsi="Times New Roman" w:cs="Times New Roman"/>
          <w:sz w:val="24"/>
          <w:szCs w:val="24"/>
        </w:rPr>
        <w:t>Передвижение на лыжах; повороты; спуски; подъёмы;торможение.</w:t>
      </w:r>
    </w:p>
    <w:p w:rsidR="005E6D9C" w:rsidRPr="004235C2" w:rsidRDefault="005E6D9C"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b/>
          <w:bCs/>
          <w:i/>
          <w:iCs/>
          <w:sz w:val="24"/>
          <w:szCs w:val="24"/>
        </w:rPr>
        <w:t xml:space="preserve">Подвижные и спортивные игры. </w:t>
      </w:r>
      <w:r w:rsidRPr="00A60BCE">
        <w:rPr>
          <w:rFonts w:ascii="Times New Roman" w:hAnsi="Times New Roman" w:cs="Times New Roman"/>
          <w:i/>
          <w:iCs/>
          <w:sz w:val="24"/>
          <w:szCs w:val="24"/>
        </w:rPr>
        <w:t>На материале гимнастики с основами</w:t>
      </w:r>
      <w:r w:rsidR="0098478C">
        <w:rPr>
          <w:rFonts w:ascii="Times New Roman" w:hAnsi="Times New Roman" w:cs="Times New Roman"/>
          <w:i/>
          <w:iCs/>
          <w:sz w:val="24"/>
          <w:szCs w:val="24"/>
        </w:rPr>
        <w:t xml:space="preserve"> </w:t>
      </w:r>
      <w:r w:rsidRPr="00A60BCE">
        <w:rPr>
          <w:rFonts w:ascii="Times New Roman" w:hAnsi="Times New Roman" w:cs="Times New Roman"/>
          <w:i/>
          <w:iCs/>
          <w:sz w:val="24"/>
          <w:szCs w:val="24"/>
        </w:rPr>
        <w:t xml:space="preserve">акробатики: </w:t>
      </w:r>
      <w:r w:rsidRPr="00A60BCE">
        <w:rPr>
          <w:rFonts w:ascii="Times New Roman" w:hAnsi="Times New Roman" w:cs="Times New Roman"/>
          <w:sz w:val="24"/>
          <w:szCs w:val="24"/>
        </w:rPr>
        <w:t>игровые задания с использованием строевых упражнений,упражнений на внимание, силу, ловкость и координацию.</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На материале лёгкой атлетики: </w:t>
      </w:r>
      <w:r w:rsidRPr="00A60BCE">
        <w:rPr>
          <w:rFonts w:ascii="Times New Roman" w:hAnsi="Times New Roman" w:cs="Times New Roman"/>
          <w:sz w:val="24"/>
          <w:szCs w:val="24"/>
        </w:rPr>
        <w:t>прыжки, бег, метания и броски;упражнения на координацию, выносливость и быстроту.</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На материале лыжной подготовки: </w:t>
      </w:r>
      <w:r w:rsidRPr="00A60BCE">
        <w:rPr>
          <w:rFonts w:ascii="Times New Roman" w:hAnsi="Times New Roman" w:cs="Times New Roman"/>
          <w:sz w:val="24"/>
          <w:szCs w:val="24"/>
        </w:rPr>
        <w:t>эстафеты в передвижении на лыжах,упражнения на выносливость и координацию.</w:t>
      </w:r>
    </w:p>
    <w:p w:rsidR="005E6D9C" w:rsidRPr="00A60BCE" w:rsidRDefault="005E6D9C" w:rsidP="00A60BCE">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На материале спортивных игр:</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Футбол: </w:t>
      </w:r>
      <w:r w:rsidRPr="00A60BCE">
        <w:rPr>
          <w:rFonts w:ascii="Times New Roman" w:hAnsi="Times New Roman" w:cs="Times New Roman"/>
          <w:sz w:val="24"/>
          <w:szCs w:val="24"/>
        </w:rPr>
        <w:t>удар по неподвижному и катящемуся мячу; остановка мяча;ведение мяча; подвижные игры на материале футбола.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Баскетбол: </w:t>
      </w:r>
      <w:r w:rsidRPr="00A60BCE">
        <w:rPr>
          <w:rFonts w:ascii="Times New Roman" w:hAnsi="Times New Roman" w:cs="Times New Roman"/>
          <w:sz w:val="24"/>
          <w:szCs w:val="24"/>
        </w:rPr>
        <w:t>специальные передвижения без мяча; ведение мяча; броски</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мяча в корзину; подвижные игры на материале баскетбола.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Волейбол: </w:t>
      </w:r>
      <w:r w:rsidRPr="00A60BCE">
        <w:rPr>
          <w:rFonts w:ascii="Times New Roman" w:hAnsi="Times New Roman" w:cs="Times New Roman"/>
          <w:sz w:val="24"/>
          <w:szCs w:val="24"/>
        </w:rPr>
        <w:t>подбрасывание мяча; подача мяча; приём и передача мяча;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подвижные игры на материале волейбола. Подвижные игры разных народов.</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Общеразвивающие упражнения</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На материале гимнастики с основами акробатики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гибкости: </w:t>
      </w:r>
      <w:r w:rsidRPr="00A60BCE">
        <w:rPr>
          <w:rFonts w:ascii="Times New Roman" w:hAnsi="Times New Roman" w:cs="Times New Roman"/>
          <w:sz w:val="24"/>
          <w:szCs w:val="24"/>
        </w:rPr>
        <w:t>широкие стойки на ногах; ходьба с включением</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широкого шага, глубоких выпадов, в приседе, со взмахом ногами; наклоны</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вперёд, наза</w:t>
      </w:r>
      <w:r w:rsidR="004235C2">
        <w:rPr>
          <w:rFonts w:ascii="Times New Roman" w:hAnsi="Times New Roman" w:cs="Times New Roman"/>
          <w:sz w:val="24"/>
          <w:szCs w:val="24"/>
        </w:rPr>
        <w:t>д, в сторону в стойках на ногах</w:t>
      </w:r>
      <w:r w:rsidRPr="00A60BCE">
        <w:rPr>
          <w:rFonts w:ascii="Times New Roman" w:hAnsi="Times New Roman" w:cs="Times New Roman"/>
          <w:sz w:val="24"/>
          <w:szCs w:val="24"/>
        </w:rPr>
        <w:t>; выпады и полушпагаты на</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месте; «выкруты» с гимнастической палкой, скакалкой; высокие взмахи</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поочерёдно и попеременно правой и левой ногой, стоя у гимнастической стенкии при передвижениях; комплексы упражнений, включающие в себя</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максимальное сгибание и прогибание туловища (в стойках и седах);индивидуальные комплексы по развитию гибкости.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координации: </w:t>
      </w:r>
      <w:r w:rsidRPr="00A60BCE">
        <w:rPr>
          <w:rFonts w:ascii="Times New Roman" w:hAnsi="Times New Roman" w:cs="Times New Roman"/>
          <w:sz w:val="24"/>
          <w:szCs w:val="24"/>
        </w:rPr>
        <w:t>произвольное преодоление простых препятствий;</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передвижение с резко изменяющимся направлением и остановками в заданной</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позе; ходьба по гимнастической скамейке, низкому гимнастическому бревну сменяющимся темпом и длиной шага, поворотами и приседаниями;воспроизведение заданной игровой позы; игры на переключение внимания, на</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расслабление мышц рук, ног, туловища (в положениях стоя и лёжа, сидя);жонглирование малыми предметами; преодоление полос препятствий,включающее в себя висы, упоры, простые прыжки, перелезание через горку</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матов; комплексы упражнений на координацию с асимметрическими и</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последовательными движениями руками и ногами; равновесие типа «ласточка»на широкой опоре с фиксацией равновесия; упражнения на переключение</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внимания и контроля с одних звеньев тела на другие; упражнения на</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расслабление отдельных мышечных групп; передвижение шагом, прыжками в разных направлениях по намеченным ориентирам и по сигналу.</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Формирование осанки: </w:t>
      </w:r>
      <w:r w:rsidRPr="00A60BCE">
        <w:rPr>
          <w:rFonts w:ascii="Times New Roman" w:hAnsi="Times New Roman" w:cs="Times New Roman"/>
          <w:sz w:val="24"/>
          <w:szCs w:val="24"/>
        </w:rPr>
        <w:t>ходьба на носках, с предметами на голове, с</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заданной осанкой; виды стилизованной ходьбы под музыку; комплексы</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корригирующих упражнений на контроль ощущений (в постановке головы</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,плеч, позвоночного столба), на контроль осанки в движении, положений тела иего звеньев стоя, сидя, лёжа; комплексы упражнений для укрепления</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мышечного корсета.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силовых способностей: </w:t>
      </w:r>
      <w:r w:rsidRPr="00A60BCE">
        <w:rPr>
          <w:rFonts w:ascii="Times New Roman" w:hAnsi="Times New Roman" w:cs="Times New Roman"/>
          <w:sz w:val="24"/>
          <w:szCs w:val="24"/>
        </w:rPr>
        <w:t>динамические упражнения с переменой</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опоры на руки и ноги, на локальное развитие мышц туловища сиспользованием веса тела и дополнительных отягощений (набивные мячи до 1кг, гантели до 100 г, гимнастические палки и булавы), комплексы упражнений с</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постепенным включением в работу основных мышечных групп и</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увеличивающимся отягощением; лазанье с дополнительным отягощением на</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поясе (по гимнастической стенке и наклонной гимнастической скамейке в</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упоре на коленях и в упоре присев); перелезание и перепрыгивание через</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препятствия с опорой на руки; подтягивание в висе стоя и лёжа; отжимание</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лёжа с опорой на гимнастическую скамейку; прыжковые упражнения с</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предметом в руках (с продвижением вперёд поочерёдно на правой и левой ноге,на месте вверх и вверх с поворотами вправо и влево), прыжки вверх-вперёд</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толчком одной ногой и двумя ногами о гимнастический мостик; переноска</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партнёра в парах.</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На материале лёгкой атлетики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координации: </w:t>
      </w:r>
      <w:r w:rsidRPr="00A60BCE">
        <w:rPr>
          <w:rFonts w:ascii="Times New Roman" w:hAnsi="Times New Roman" w:cs="Times New Roman"/>
          <w:sz w:val="24"/>
          <w:szCs w:val="24"/>
        </w:rPr>
        <w:t>бег с изменяющимся направлением по</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ограниченной опоре; пробегание коротких отрезков из разных исходных</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положений; прыжки через скакалку на месте на одной ноге и двух ногах</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поочерёдно.</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быстроты: </w:t>
      </w:r>
      <w:r w:rsidRPr="00A60BCE">
        <w:rPr>
          <w:rFonts w:ascii="Times New Roman" w:hAnsi="Times New Roman" w:cs="Times New Roman"/>
          <w:sz w:val="24"/>
          <w:szCs w:val="24"/>
        </w:rPr>
        <w:t>повторное выполнение беговых упражнений с</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максимальной скоростью с высокого старта, из разных исходных положений;</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челночный бег; бег с горки в максимальном темпе; ускорение из разных</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исходных положений; броски в стенку и ловля теннисного мяча в максимальном темпе, из разных исходных положений, с поворотами.</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выносливости: </w:t>
      </w:r>
      <w:r w:rsidRPr="00A60BCE">
        <w:rPr>
          <w:rFonts w:ascii="Times New Roman" w:hAnsi="Times New Roman" w:cs="Times New Roman"/>
          <w:sz w:val="24"/>
          <w:szCs w:val="24"/>
        </w:rPr>
        <w:t>равномерный бег в режиме умеренной</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интенсивности, чередующийся с ходьбой, с бегом в режиме большой</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интенсивности, с ускорениями; повторный бег с максимальной скоростью надистанцию 30 м (с сохраняющимся или изменяющимся интервалом отдыха);</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бег на дистанцию до 400 м; равномерный 6-минутный бег.</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силовых способностей: </w:t>
      </w:r>
      <w:r w:rsidRPr="00A60BCE">
        <w:rPr>
          <w:rFonts w:ascii="Times New Roman" w:hAnsi="Times New Roman" w:cs="Times New Roman"/>
          <w:sz w:val="24"/>
          <w:szCs w:val="24"/>
        </w:rPr>
        <w:t>повторное выполнение многоскоков;</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повторное преодоление препятствий (15—20 см); передача набивного мяча (1кг) в максимальном темпе, по кругу, из разных исходных положений; метание</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набивных мячей (1—2 кг) одной рукой и двумя руками из разных исходных</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положений и различными способами (сверху, сбоку, снизу, от груди);повторное выполнение беговых нагрузок в горку; прыжки в высоту на месте с</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касанием рукой подвешенных ориентиров; прыжки с продвижением вперёд</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(правым и левым боком), с доставанием ориентиров, расположенных на разнойвысоте; прыжки по разметкам в полуприседе и приседе; запрыгивание споследующим спрыгиванием.</w:t>
      </w:r>
    </w:p>
    <w:p w:rsidR="005E6D9C" w:rsidRPr="00A60BCE" w:rsidRDefault="005E6D9C"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На материале лыжных гонок</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координации: </w:t>
      </w:r>
      <w:r w:rsidRPr="00A60BCE">
        <w:rPr>
          <w:rFonts w:ascii="Times New Roman" w:hAnsi="Times New Roman" w:cs="Times New Roman"/>
          <w:sz w:val="24"/>
          <w:szCs w:val="24"/>
        </w:rPr>
        <w:t>перенос тяжести тела с лыжи на лыжу (на месте, в</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движении, прыжком с опорой на палки); комплексы общеразвивающих</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упражнений с изменением поз тела, стоя на лыжах; скольжение на правой(левой) ноге после двух-трёх шагов; спуск с горы с изменяющимися стойкамина лыжах; подбирание предметов во время спуска в низкой стойке.</w:t>
      </w:r>
    </w:p>
    <w:p w:rsidR="005E6D9C" w:rsidRPr="00A60BCE" w:rsidRDefault="005E6D9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Развитие выносливости: </w:t>
      </w:r>
      <w:r w:rsidRPr="00A60BCE">
        <w:rPr>
          <w:rFonts w:ascii="Times New Roman" w:hAnsi="Times New Roman" w:cs="Times New Roman"/>
          <w:sz w:val="24"/>
          <w:szCs w:val="24"/>
        </w:rPr>
        <w:t>передвижение на лыжах в режиме умеренной</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интенсивности, в чередовании с прохождением отрезков в режиме большой</w:t>
      </w:r>
      <w:r w:rsidR="0098478C">
        <w:rPr>
          <w:rFonts w:ascii="Times New Roman" w:hAnsi="Times New Roman" w:cs="Times New Roman"/>
          <w:sz w:val="24"/>
          <w:szCs w:val="24"/>
        </w:rPr>
        <w:t xml:space="preserve"> </w:t>
      </w:r>
      <w:r w:rsidRPr="00A60BCE">
        <w:rPr>
          <w:rFonts w:ascii="Times New Roman" w:hAnsi="Times New Roman" w:cs="Times New Roman"/>
          <w:sz w:val="24"/>
          <w:szCs w:val="24"/>
        </w:rPr>
        <w:t>интенсивности, с ускорениями; прохождение тренировочных дистанций.</w:t>
      </w:r>
    </w:p>
    <w:p w:rsidR="00FF4A6D" w:rsidRDefault="00A868AC" w:rsidP="00A60BCE">
      <w:pPr>
        <w:autoSpaceDE w:val="0"/>
        <w:autoSpaceDN w:val="0"/>
        <w:adjustRightInd w:val="0"/>
        <w:spacing w:after="0" w:line="240" w:lineRule="auto"/>
        <w:jc w:val="both"/>
        <w:rPr>
          <w:rFonts w:ascii="Times New Roman" w:hAnsi="Times New Roman" w:cs="Times New Roman"/>
          <w:b/>
          <w:sz w:val="24"/>
          <w:szCs w:val="24"/>
        </w:rPr>
      </w:pPr>
      <w:r w:rsidRPr="00A868AC">
        <w:rPr>
          <w:rFonts w:ascii="Times New Roman" w:hAnsi="Times New Roman" w:cs="Times New Roman"/>
          <w:b/>
          <w:sz w:val="24"/>
          <w:szCs w:val="24"/>
        </w:rPr>
        <w:t>2.2.2.11</w:t>
      </w:r>
      <w:r>
        <w:rPr>
          <w:rFonts w:ascii="Times New Roman" w:hAnsi="Times New Roman" w:cs="Times New Roman"/>
          <w:b/>
          <w:sz w:val="24"/>
          <w:szCs w:val="24"/>
        </w:rPr>
        <w:t>. Шахматы</w:t>
      </w:r>
    </w:p>
    <w:p w:rsidR="00C31225" w:rsidRDefault="00C31225" w:rsidP="00C31225">
      <w:pPr>
        <w:spacing w:after="0" w:line="240" w:lineRule="auto"/>
        <w:jc w:val="both"/>
        <w:rPr>
          <w:rFonts w:ascii="Times New Roman" w:hAnsi="Times New Roman" w:cs="Times New Roman"/>
          <w:sz w:val="24"/>
          <w:szCs w:val="24"/>
        </w:rPr>
      </w:pPr>
      <w:r w:rsidRPr="00C31225">
        <w:rPr>
          <w:rFonts w:ascii="Times New Roman" w:hAnsi="Times New Roman" w:cs="Times New Roman"/>
          <w:b/>
          <w:sz w:val="24"/>
          <w:szCs w:val="24"/>
        </w:rPr>
        <w:t>1 год обучения</w:t>
      </w:r>
      <w:r>
        <w:rPr>
          <w:rFonts w:ascii="Times New Roman" w:hAnsi="Times New Roman" w:cs="Times New Roman"/>
          <w:sz w:val="24"/>
          <w:szCs w:val="24"/>
        </w:rPr>
        <w:t>.</w:t>
      </w:r>
    </w:p>
    <w:p w:rsidR="00C31225" w:rsidRPr="00366E44" w:rsidRDefault="00C31225" w:rsidP="00C31225">
      <w:pPr>
        <w:spacing w:after="0" w:line="240" w:lineRule="auto"/>
        <w:jc w:val="both"/>
        <w:rPr>
          <w:rFonts w:ascii="Times New Roman" w:hAnsi="Times New Roman" w:cs="Times New Roman"/>
          <w:sz w:val="24"/>
          <w:szCs w:val="24"/>
        </w:rPr>
      </w:pPr>
      <w:r w:rsidRPr="00366E44">
        <w:rPr>
          <w:rFonts w:ascii="Times New Roman" w:hAnsi="Times New Roman" w:cs="Times New Roman"/>
          <w:sz w:val="24"/>
          <w:szCs w:val="24"/>
        </w:rPr>
        <w:t>1. Шахматная доска. Шахматная доска, белые и черные поля,</w:t>
      </w:r>
      <w:r>
        <w:rPr>
          <w:rFonts w:ascii="Times New Roman" w:hAnsi="Times New Roman" w:cs="Times New Roman"/>
          <w:sz w:val="24"/>
          <w:szCs w:val="24"/>
        </w:rPr>
        <w:t xml:space="preserve"> горизонталь, вертикаль, диаго</w:t>
      </w:r>
      <w:r w:rsidRPr="00366E44">
        <w:rPr>
          <w:rFonts w:ascii="Times New Roman" w:hAnsi="Times New Roman" w:cs="Times New Roman"/>
          <w:sz w:val="24"/>
          <w:szCs w:val="24"/>
        </w:rPr>
        <w:t>наль, центр.</w:t>
      </w:r>
    </w:p>
    <w:p w:rsidR="00C31225" w:rsidRPr="00366E44" w:rsidRDefault="00C31225" w:rsidP="00C31225">
      <w:pPr>
        <w:spacing w:after="0" w:line="240" w:lineRule="auto"/>
        <w:jc w:val="both"/>
        <w:rPr>
          <w:rFonts w:ascii="Times New Roman" w:hAnsi="Times New Roman" w:cs="Times New Roman"/>
          <w:sz w:val="24"/>
          <w:szCs w:val="24"/>
        </w:rPr>
      </w:pPr>
      <w:r w:rsidRPr="00366E44">
        <w:rPr>
          <w:rFonts w:ascii="Times New Roman" w:hAnsi="Times New Roman" w:cs="Times New Roman"/>
          <w:sz w:val="24"/>
          <w:szCs w:val="24"/>
        </w:rPr>
        <w:t>2. Шахматные фигуры. Белые, черные, ладья, слон, ферзь, конь, пешка, король.</w:t>
      </w:r>
    </w:p>
    <w:p w:rsidR="00C31225" w:rsidRPr="00366E44" w:rsidRDefault="00FF2515" w:rsidP="00FF25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C31225" w:rsidRPr="00366E44">
        <w:rPr>
          <w:rFonts w:ascii="Times New Roman" w:hAnsi="Times New Roman" w:cs="Times New Roman"/>
          <w:sz w:val="24"/>
          <w:szCs w:val="24"/>
        </w:rPr>
        <w:t>Начальная расстановка фигур. Начальное положение (н</w:t>
      </w:r>
      <w:r w:rsidR="00C31225">
        <w:rPr>
          <w:rFonts w:ascii="Times New Roman" w:hAnsi="Times New Roman" w:cs="Times New Roman"/>
          <w:sz w:val="24"/>
          <w:szCs w:val="24"/>
        </w:rPr>
        <w:t xml:space="preserve">ачальная позиция); расположение </w:t>
      </w:r>
      <w:r w:rsidR="00C31225" w:rsidRPr="00366E44">
        <w:rPr>
          <w:rFonts w:ascii="Times New Roman" w:hAnsi="Times New Roman" w:cs="Times New Roman"/>
          <w:sz w:val="24"/>
          <w:szCs w:val="24"/>
        </w:rPr>
        <w:t xml:space="preserve">каждой из фигур в начальной позиции; правило </w:t>
      </w:r>
      <w:r w:rsidR="00C31225">
        <w:rPr>
          <w:rFonts w:ascii="Times New Roman" w:hAnsi="Times New Roman" w:cs="Times New Roman"/>
          <w:sz w:val="24"/>
          <w:szCs w:val="24"/>
        </w:rPr>
        <w:t>«</w:t>
      </w:r>
      <w:r w:rsidR="00C31225" w:rsidRPr="00366E44">
        <w:rPr>
          <w:rFonts w:ascii="Times New Roman" w:hAnsi="Times New Roman" w:cs="Times New Roman"/>
          <w:sz w:val="24"/>
          <w:szCs w:val="24"/>
        </w:rPr>
        <w:t>ферзь люби</w:t>
      </w:r>
      <w:r w:rsidR="00C31225">
        <w:rPr>
          <w:rFonts w:ascii="Times New Roman" w:hAnsi="Times New Roman" w:cs="Times New Roman"/>
          <w:sz w:val="24"/>
          <w:szCs w:val="24"/>
        </w:rPr>
        <w:t>т свой цвет»; связь между гори</w:t>
      </w:r>
      <w:r w:rsidR="00C31225" w:rsidRPr="00366E44">
        <w:rPr>
          <w:rFonts w:ascii="Times New Roman" w:hAnsi="Times New Roman" w:cs="Times New Roman"/>
          <w:sz w:val="24"/>
          <w:szCs w:val="24"/>
        </w:rPr>
        <w:t>зонталями, вертикалями, диагоналями и начальной расстановкой фигур.</w:t>
      </w:r>
    </w:p>
    <w:p w:rsidR="00C31225" w:rsidRPr="00366E44" w:rsidRDefault="00C31225" w:rsidP="00C31225">
      <w:pPr>
        <w:spacing w:after="0" w:line="240" w:lineRule="auto"/>
        <w:jc w:val="both"/>
        <w:rPr>
          <w:rFonts w:ascii="Times New Roman" w:hAnsi="Times New Roman" w:cs="Times New Roman"/>
          <w:sz w:val="24"/>
          <w:szCs w:val="24"/>
        </w:rPr>
      </w:pPr>
      <w:r w:rsidRPr="00366E44">
        <w:rPr>
          <w:rFonts w:ascii="Times New Roman" w:hAnsi="Times New Roman" w:cs="Times New Roman"/>
          <w:sz w:val="24"/>
          <w:szCs w:val="24"/>
        </w:rPr>
        <w:t xml:space="preserve">4. Ходы и взятие фигур. Правила хода и взятия каждой из фигур, игра </w:t>
      </w:r>
      <w:r>
        <w:rPr>
          <w:rFonts w:ascii="Times New Roman" w:hAnsi="Times New Roman" w:cs="Times New Roman"/>
          <w:sz w:val="24"/>
          <w:szCs w:val="24"/>
        </w:rPr>
        <w:t>«</w:t>
      </w:r>
      <w:r w:rsidRPr="00366E44">
        <w:rPr>
          <w:rFonts w:ascii="Times New Roman" w:hAnsi="Times New Roman" w:cs="Times New Roman"/>
          <w:sz w:val="24"/>
          <w:szCs w:val="24"/>
        </w:rPr>
        <w:t>на уничт</w:t>
      </w:r>
      <w:r>
        <w:rPr>
          <w:rFonts w:ascii="Times New Roman" w:hAnsi="Times New Roman" w:cs="Times New Roman"/>
          <w:sz w:val="24"/>
          <w:szCs w:val="24"/>
        </w:rPr>
        <w:t>ожение», бело</w:t>
      </w:r>
      <w:r w:rsidRPr="00366E44">
        <w:rPr>
          <w:rFonts w:ascii="Times New Roman" w:hAnsi="Times New Roman" w:cs="Times New Roman"/>
          <w:sz w:val="24"/>
          <w:szCs w:val="24"/>
        </w:rPr>
        <w:t xml:space="preserve">польные и чернопольные слоны, одноцветные и разноцветные </w:t>
      </w:r>
      <w:r>
        <w:rPr>
          <w:rFonts w:ascii="Times New Roman" w:hAnsi="Times New Roman" w:cs="Times New Roman"/>
          <w:sz w:val="24"/>
          <w:szCs w:val="24"/>
        </w:rPr>
        <w:t>слоны, качество, легкие и тяже</w:t>
      </w:r>
      <w:r w:rsidRPr="00366E44">
        <w:rPr>
          <w:rFonts w:ascii="Times New Roman" w:hAnsi="Times New Roman" w:cs="Times New Roman"/>
          <w:sz w:val="24"/>
          <w:szCs w:val="24"/>
        </w:rPr>
        <w:t>лые фигуры, ладейные, коневые, слоновые, ферзевые, короле</w:t>
      </w:r>
      <w:r>
        <w:rPr>
          <w:rFonts w:ascii="Times New Roman" w:hAnsi="Times New Roman" w:cs="Times New Roman"/>
          <w:sz w:val="24"/>
          <w:szCs w:val="24"/>
        </w:rPr>
        <w:t xml:space="preserve">вские пешки, взятие на проходе, </w:t>
      </w:r>
      <w:r w:rsidRPr="00366E44">
        <w:rPr>
          <w:rFonts w:ascii="Times New Roman" w:hAnsi="Times New Roman" w:cs="Times New Roman"/>
          <w:sz w:val="24"/>
          <w:szCs w:val="24"/>
        </w:rPr>
        <w:t>превращение пешки.</w:t>
      </w:r>
    </w:p>
    <w:p w:rsidR="00C31225" w:rsidRPr="00C31225" w:rsidRDefault="00C31225" w:rsidP="00C31225">
      <w:pPr>
        <w:spacing w:after="0" w:line="240" w:lineRule="auto"/>
        <w:jc w:val="both"/>
        <w:rPr>
          <w:rFonts w:ascii="Times New Roman" w:hAnsi="Times New Roman" w:cs="Times New Roman"/>
          <w:b/>
          <w:sz w:val="24"/>
          <w:szCs w:val="24"/>
        </w:rPr>
      </w:pPr>
      <w:r w:rsidRPr="00C31225">
        <w:rPr>
          <w:rFonts w:ascii="Times New Roman" w:hAnsi="Times New Roman" w:cs="Times New Roman"/>
          <w:b/>
          <w:sz w:val="24"/>
          <w:szCs w:val="24"/>
        </w:rPr>
        <w:t>2 год обучения</w:t>
      </w:r>
    </w:p>
    <w:p w:rsidR="00C31225" w:rsidRPr="00366E44" w:rsidRDefault="00C31225" w:rsidP="00C31225">
      <w:pPr>
        <w:spacing w:after="0" w:line="240" w:lineRule="auto"/>
        <w:jc w:val="both"/>
        <w:rPr>
          <w:rFonts w:ascii="Times New Roman" w:hAnsi="Times New Roman" w:cs="Times New Roman"/>
          <w:sz w:val="24"/>
          <w:szCs w:val="24"/>
        </w:rPr>
      </w:pPr>
      <w:r w:rsidRPr="00366E44">
        <w:rPr>
          <w:rFonts w:ascii="Times New Roman" w:hAnsi="Times New Roman" w:cs="Times New Roman"/>
          <w:sz w:val="24"/>
          <w:szCs w:val="24"/>
        </w:rPr>
        <w:t>1. Краткая история шахмат. Рождение шахмат. От чатуранг</w:t>
      </w:r>
      <w:r>
        <w:rPr>
          <w:rFonts w:ascii="Times New Roman" w:hAnsi="Times New Roman" w:cs="Times New Roman"/>
          <w:sz w:val="24"/>
          <w:szCs w:val="24"/>
        </w:rPr>
        <w:t>и к шатранджу. Шахматы проника</w:t>
      </w:r>
      <w:r w:rsidRPr="00366E44">
        <w:rPr>
          <w:rFonts w:ascii="Times New Roman" w:hAnsi="Times New Roman" w:cs="Times New Roman"/>
          <w:sz w:val="24"/>
          <w:szCs w:val="24"/>
        </w:rPr>
        <w:t>ют в Европу. Чемпионы мира по шахматам.</w:t>
      </w:r>
    </w:p>
    <w:p w:rsidR="00C31225" w:rsidRDefault="00C31225" w:rsidP="00C31225">
      <w:pPr>
        <w:spacing w:after="0" w:line="240" w:lineRule="auto"/>
        <w:jc w:val="both"/>
        <w:rPr>
          <w:rFonts w:ascii="Times New Roman" w:hAnsi="Times New Roman" w:cs="Times New Roman"/>
          <w:sz w:val="24"/>
          <w:szCs w:val="24"/>
        </w:rPr>
      </w:pPr>
      <w:r w:rsidRPr="00366E44">
        <w:rPr>
          <w:rFonts w:ascii="Times New Roman" w:hAnsi="Times New Roman" w:cs="Times New Roman"/>
          <w:sz w:val="24"/>
          <w:szCs w:val="24"/>
        </w:rPr>
        <w:t>2. Шахматная нотация. Обозначение горизонталей и верт</w:t>
      </w:r>
      <w:r>
        <w:rPr>
          <w:rFonts w:ascii="Times New Roman" w:hAnsi="Times New Roman" w:cs="Times New Roman"/>
          <w:sz w:val="24"/>
          <w:szCs w:val="24"/>
        </w:rPr>
        <w:t xml:space="preserve">икалей, полей, шахматных фигур. </w:t>
      </w:r>
      <w:r w:rsidRPr="00366E44">
        <w:rPr>
          <w:rFonts w:ascii="Times New Roman" w:hAnsi="Times New Roman" w:cs="Times New Roman"/>
          <w:sz w:val="24"/>
          <w:szCs w:val="24"/>
        </w:rPr>
        <w:t>Краткая и полная шахматная нотация. Запись шахматной па</w:t>
      </w:r>
      <w:r>
        <w:rPr>
          <w:rFonts w:ascii="Times New Roman" w:hAnsi="Times New Roman" w:cs="Times New Roman"/>
          <w:sz w:val="24"/>
          <w:szCs w:val="24"/>
        </w:rPr>
        <w:t>ртии. Запись начального положе</w:t>
      </w:r>
      <w:r w:rsidRPr="00366E44">
        <w:rPr>
          <w:rFonts w:ascii="Times New Roman" w:hAnsi="Times New Roman" w:cs="Times New Roman"/>
          <w:sz w:val="24"/>
          <w:szCs w:val="24"/>
        </w:rPr>
        <w:t>ния</w:t>
      </w:r>
    </w:p>
    <w:p w:rsidR="00C31225" w:rsidRDefault="00C31225" w:rsidP="00C31225">
      <w:pPr>
        <w:spacing w:after="0" w:line="240" w:lineRule="auto"/>
        <w:jc w:val="both"/>
        <w:rPr>
          <w:rFonts w:ascii="Times New Roman" w:hAnsi="Times New Roman" w:cs="Times New Roman"/>
          <w:sz w:val="24"/>
          <w:szCs w:val="24"/>
        </w:rPr>
      </w:pPr>
      <w:r w:rsidRPr="00366E44">
        <w:rPr>
          <w:rFonts w:ascii="Times New Roman" w:hAnsi="Times New Roman" w:cs="Times New Roman"/>
          <w:sz w:val="24"/>
          <w:szCs w:val="24"/>
        </w:rPr>
        <w:t>3. Ценность шахматных фигур. Ценность фигур. Сравнительн</w:t>
      </w:r>
      <w:r>
        <w:rPr>
          <w:rFonts w:ascii="Times New Roman" w:hAnsi="Times New Roman" w:cs="Times New Roman"/>
          <w:sz w:val="24"/>
          <w:szCs w:val="24"/>
        </w:rPr>
        <w:t>ая сила фигур. Достижение мате</w:t>
      </w:r>
      <w:r w:rsidRPr="00366E44">
        <w:rPr>
          <w:rFonts w:ascii="Times New Roman" w:hAnsi="Times New Roman" w:cs="Times New Roman"/>
          <w:sz w:val="24"/>
          <w:szCs w:val="24"/>
        </w:rPr>
        <w:t>риального перевеса. Способы защиты</w:t>
      </w:r>
    </w:p>
    <w:p w:rsidR="00C31225" w:rsidRDefault="00C31225" w:rsidP="00C31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66E44">
        <w:rPr>
          <w:rFonts w:ascii="Times New Roman" w:hAnsi="Times New Roman" w:cs="Times New Roman"/>
          <w:sz w:val="24"/>
          <w:szCs w:val="24"/>
        </w:rPr>
        <w:t>Техника матования одинокого короля. Две ладьи против к</w:t>
      </w:r>
      <w:r>
        <w:rPr>
          <w:rFonts w:ascii="Times New Roman" w:hAnsi="Times New Roman" w:cs="Times New Roman"/>
          <w:sz w:val="24"/>
          <w:szCs w:val="24"/>
        </w:rPr>
        <w:t>ороля. Ферзь и ладья против ко</w:t>
      </w:r>
      <w:r w:rsidRPr="00366E44">
        <w:rPr>
          <w:rFonts w:ascii="Times New Roman" w:hAnsi="Times New Roman" w:cs="Times New Roman"/>
          <w:sz w:val="24"/>
          <w:szCs w:val="24"/>
        </w:rPr>
        <w:t>роля. Король и ферзь против короля. Король и ладья против короля</w:t>
      </w:r>
    </w:p>
    <w:p w:rsidR="00C31225" w:rsidRDefault="00C31225" w:rsidP="00C31225">
      <w:pPr>
        <w:spacing w:after="0" w:line="240" w:lineRule="auto"/>
        <w:jc w:val="both"/>
        <w:rPr>
          <w:rFonts w:ascii="Times New Roman" w:hAnsi="Times New Roman" w:cs="Times New Roman"/>
          <w:b/>
          <w:sz w:val="24"/>
          <w:szCs w:val="24"/>
        </w:rPr>
      </w:pPr>
      <w:r w:rsidRPr="00C31225">
        <w:rPr>
          <w:rFonts w:ascii="Times New Roman" w:hAnsi="Times New Roman" w:cs="Times New Roman"/>
          <w:b/>
          <w:sz w:val="24"/>
          <w:szCs w:val="24"/>
        </w:rPr>
        <w:t>3 год обучения</w:t>
      </w:r>
    </w:p>
    <w:p w:rsidR="00C31225" w:rsidRDefault="00C31225" w:rsidP="00FF2515">
      <w:pPr>
        <w:spacing w:after="0" w:line="240" w:lineRule="auto"/>
        <w:jc w:val="both"/>
        <w:rPr>
          <w:rFonts w:ascii="Times New Roman" w:hAnsi="Times New Roman" w:cs="Times New Roman"/>
          <w:sz w:val="24"/>
          <w:szCs w:val="24"/>
        </w:rPr>
      </w:pPr>
      <w:r w:rsidRPr="009A19ED">
        <w:rPr>
          <w:rFonts w:ascii="Times New Roman" w:hAnsi="Times New Roman" w:cs="Times New Roman"/>
          <w:sz w:val="24"/>
          <w:szCs w:val="24"/>
        </w:rPr>
        <w:t>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9A19ED" w:rsidRDefault="009A19ED" w:rsidP="009A19ED">
      <w:pPr>
        <w:spacing w:after="0" w:line="240" w:lineRule="auto"/>
        <w:jc w:val="both"/>
        <w:rPr>
          <w:rFonts w:ascii="Times New Roman" w:hAnsi="Times New Roman" w:cs="Times New Roman"/>
          <w:b/>
          <w:sz w:val="24"/>
          <w:szCs w:val="24"/>
        </w:rPr>
      </w:pPr>
      <w:r w:rsidRPr="009A19ED">
        <w:rPr>
          <w:rFonts w:ascii="Times New Roman" w:hAnsi="Times New Roman" w:cs="Times New Roman"/>
          <w:b/>
          <w:sz w:val="24"/>
          <w:szCs w:val="24"/>
        </w:rPr>
        <w:t>4 год обучения</w:t>
      </w:r>
    </w:p>
    <w:p w:rsidR="009A19ED" w:rsidRPr="009A19ED" w:rsidRDefault="009A19ED" w:rsidP="009A19ED">
      <w:pPr>
        <w:spacing w:after="0" w:line="240" w:lineRule="auto"/>
        <w:jc w:val="both"/>
        <w:rPr>
          <w:rFonts w:ascii="Times New Roman" w:hAnsi="Times New Roman" w:cs="Times New Roman"/>
          <w:b/>
          <w:sz w:val="24"/>
          <w:szCs w:val="24"/>
        </w:rPr>
      </w:pPr>
      <w:r w:rsidRPr="00366E44">
        <w:rPr>
          <w:rFonts w:ascii="Times New Roman" w:hAnsi="Times New Roman" w:cs="Times New Roman"/>
          <w:sz w:val="24"/>
          <w:szCs w:val="24"/>
        </w:rPr>
        <w:t xml:space="preserve">Основы миттельшпиля. Самые общие рекомендации о том, </w:t>
      </w:r>
      <w:r>
        <w:rPr>
          <w:rFonts w:ascii="Times New Roman" w:hAnsi="Times New Roman" w:cs="Times New Roman"/>
          <w:sz w:val="24"/>
          <w:szCs w:val="24"/>
        </w:rPr>
        <w:t xml:space="preserve">как играть в середине шахматной </w:t>
      </w:r>
      <w:r w:rsidRPr="00366E44">
        <w:rPr>
          <w:rFonts w:ascii="Times New Roman" w:hAnsi="Times New Roman" w:cs="Times New Roman"/>
          <w:sz w:val="24"/>
          <w:szCs w:val="24"/>
        </w:rPr>
        <w:t>партии. Тактические приемы. Связка в миттельшпиле. Двойной удар. Открытое нападе</w:t>
      </w:r>
      <w:r>
        <w:rPr>
          <w:rFonts w:ascii="Times New Roman" w:hAnsi="Times New Roman" w:cs="Times New Roman"/>
          <w:sz w:val="24"/>
          <w:szCs w:val="24"/>
        </w:rPr>
        <w:t xml:space="preserve">ние. </w:t>
      </w:r>
      <w:r w:rsidRPr="00366E44">
        <w:rPr>
          <w:rFonts w:ascii="Times New Roman" w:hAnsi="Times New Roman" w:cs="Times New Roman"/>
          <w:sz w:val="24"/>
          <w:szCs w:val="24"/>
        </w:rPr>
        <w:t>Открытый шах. Двойной шах. Матовые комбинации на мат в</w:t>
      </w:r>
      <w:r>
        <w:rPr>
          <w:rFonts w:ascii="Times New Roman" w:hAnsi="Times New Roman" w:cs="Times New Roman"/>
          <w:sz w:val="24"/>
          <w:szCs w:val="24"/>
        </w:rPr>
        <w:t xml:space="preserve"> 3 хода и комбинации, ведущие к </w:t>
      </w:r>
      <w:r w:rsidRPr="00366E44">
        <w:rPr>
          <w:rFonts w:ascii="Times New Roman" w:hAnsi="Times New Roman" w:cs="Times New Roman"/>
          <w:sz w:val="24"/>
          <w:szCs w:val="24"/>
        </w:rPr>
        <w:t>достижению материального перевеса на темы завлечения, о</w:t>
      </w:r>
      <w:r>
        <w:rPr>
          <w:rFonts w:ascii="Times New Roman" w:hAnsi="Times New Roman" w:cs="Times New Roman"/>
          <w:sz w:val="24"/>
          <w:szCs w:val="24"/>
        </w:rPr>
        <w:t>твлечения, блокировки, разруше</w:t>
      </w:r>
      <w:r w:rsidRPr="00366E44">
        <w:rPr>
          <w:rFonts w:ascii="Times New Roman" w:hAnsi="Times New Roman" w:cs="Times New Roman"/>
          <w:sz w:val="24"/>
          <w:szCs w:val="24"/>
        </w:rPr>
        <w:t>ния королевского прикрытия, освобождения пространства, уничтожения защиты, свя</w:t>
      </w:r>
      <w:r>
        <w:rPr>
          <w:rFonts w:ascii="Times New Roman" w:hAnsi="Times New Roman" w:cs="Times New Roman"/>
          <w:sz w:val="24"/>
          <w:szCs w:val="24"/>
        </w:rPr>
        <w:t xml:space="preserve">зки, </w:t>
      </w:r>
      <w:r w:rsidRPr="00366E44">
        <w:rPr>
          <w:rFonts w:ascii="Times New Roman" w:hAnsi="Times New Roman" w:cs="Times New Roman"/>
          <w:sz w:val="24"/>
          <w:szCs w:val="24"/>
        </w:rPr>
        <w:t>“рентгена”, перекрытия и др. Комбинации для достижения ничьей</w:t>
      </w:r>
    </w:p>
    <w:p w:rsidR="00C31225" w:rsidRPr="009A19ED" w:rsidRDefault="00C31225" w:rsidP="009A19ED">
      <w:pPr>
        <w:spacing w:after="0" w:line="240" w:lineRule="auto"/>
        <w:ind w:left="360"/>
        <w:jc w:val="both"/>
        <w:rPr>
          <w:rFonts w:ascii="Times New Roman" w:hAnsi="Times New Roman" w:cs="Times New Roman"/>
          <w:b/>
          <w:sz w:val="24"/>
          <w:szCs w:val="24"/>
        </w:rPr>
      </w:pPr>
    </w:p>
    <w:p w:rsidR="00A868AC" w:rsidRPr="00A868AC" w:rsidRDefault="00A868AC" w:rsidP="00A60BCE">
      <w:pPr>
        <w:autoSpaceDE w:val="0"/>
        <w:autoSpaceDN w:val="0"/>
        <w:adjustRightInd w:val="0"/>
        <w:spacing w:after="0" w:line="240" w:lineRule="auto"/>
        <w:jc w:val="both"/>
        <w:rPr>
          <w:rFonts w:ascii="Times New Roman" w:hAnsi="Times New Roman" w:cs="Times New Roman"/>
          <w:b/>
          <w:sz w:val="24"/>
          <w:szCs w:val="24"/>
        </w:rPr>
      </w:pPr>
    </w:p>
    <w:p w:rsidR="00FF4A6D" w:rsidRPr="00A60BCE" w:rsidRDefault="00FF4A6D" w:rsidP="00954DE3">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2.3. Программа духовно-нравственного развития и воспитания</w:t>
      </w:r>
    </w:p>
    <w:p w:rsidR="00FF4A6D" w:rsidRPr="00A60BCE" w:rsidRDefault="00FF4A6D" w:rsidP="00954DE3">
      <w:pPr>
        <w:pStyle w:val="a4"/>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обучающихся на ступени начального общего образования</w:t>
      </w:r>
    </w:p>
    <w:p w:rsidR="00FF4A6D" w:rsidRPr="00A60BCE" w:rsidRDefault="00FF4A6D" w:rsidP="00954DE3">
      <w:pPr>
        <w:pStyle w:val="a4"/>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в МБОУ ЛСОШ</w:t>
      </w:r>
    </w:p>
    <w:p w:rsidR="00FF4A6D" w:rsidRDefault="00FF4A6D" w:rsidP="00A60BCE">
      <w:pPr>
        <w:autoSpaceDE w:val="0"/>
        <w:autoSpaceDN w:val="0"/>
        <w:adjustRightInd w:val="0"/>
        <w:spacing w:after="0" w:line="240" w:lineRule="auto"/>
        <w:jc w:val="both"/>
        <w:rPr>
          <w:rFonts w:ascii="Times New Roman" w:hAnsi="Times New Roman" w:cs="Times New Roman"/>
          <w:sz w:val="24"/>
          <w:szCs w:val="24"/>
        </w:rPr>
      </w:pP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w w:val="0"/>
          <w:sz w:val="24"/>
          <w:szCs w:val="24"/>
        </w:rPr>
        <w:t xml:space="preserve">     Программа воспитания в муниципальном бюджетном общеобразовательном учреждении «Средняя общеобразовательная школа» с. Лопатино Тарусского района Калужской области (далее МБОУ ЛСОШ) разработана на основе  Примерной программы воспитания, где показана система работы с обучающимися в школе.</w:t>
      </w: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w w:val="0"/>
          <w:sz w:val="24"/>
          <w:szCs w:val="24"/>
        </w:rPr>
        <w:t xml:space="preserve">   Созданная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а также приобщение обучающихся к российским традиционным духовным ценностям, правилам и нормам поведения в российском обществе.  </w:t>
      </w: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w w:val="0"/>
          <w:sz w:val="24"/>
          <w:szCs w:val="24"/>
        </w:rPr>
        <w:t xml:space="preserve">    Программа воспитания является обязательной частью основной образовательной программы МБОУ ЛСОШ и призвана помочь всем участникам образовательного процесса реализовать воспитательный потенциал совместной деятельности и тем самым сделать свою школу воспитывающей организацией. </w:t>
      </w: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w w:val="0"/>
          <w:sz w:val="24"/>
          <w:szCs w:val="24"/>
        </w:rPr>
        <w:t xml:space="preserve">    Вместе с тем, программа воспитания обеспечивает в соответствии с ФГОС общего образования личностное развитие обучающихся: формирование у них основы российской идентичности; готовности к саморазвитию; мотивацию и обучению; ценностные установки и социально-значимые качества личности; активное участие в социально-значимой деятельности школы.</w:t>
      </w:r>
    </w:p>
    <w:p w:rsidR="00093EA0" w:rsidRPr="00F5502E" w:rsidRDefault="00093EA0" w:rsidP="00093EA0">
      <w:pPr>
        <w:rPr>
          <w:rFonts w:ascii="Times New Roman" w:hAnsi="Times New Roman" w:cs="Times New Roman"/>
          <w:i/>
          <w:w w:val="0"/>
          <w:sz w:val="24"/>
          <w:szCs w:val="24"/>
        </w:rPr>
      </w:pPr>
      <w:r w:rsidRPr="00F5502E">
        <w:rPr>
          <w:rFonts w:ascii="Times New Roman" w:hAnsi="Times New Roman" w:cs="Times New Roman"/>
          <w:i/>
          <w:w w:val="0"/>
          <w:sz w:val="24"/>
          <w:szCs w:val="24"/>
        </w:rPr>
        <w:t>Данная программа воспитания включает в себя четыре основных раздела:</w:t>
      </w: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i/>
          <w:iCs/>
          <w:w w:val="0"/>
          <w:sz w:val="24"/>
          <w:szCs w:val="24"/>
        </w:rPr>
        <w:t xml:space="preserve">     - Раздел</w:t>
      </w:r>
      <w:r w:rsidRPr="00F5502E">
        <w:rPr>
          <w:rFonts w:ascii="Times New Roman" w:hAnsi="Times New Roman" w:cs="Times New Roman"/>
          <w:w w:val="0"/>
          <w:sz w:val="24"/>
          <w:szCs w:val="24"/>
        </w:rPr>
        <w:t xml:space="preserve"> </w:t>
      </w:r>
      <w:r w:rsidRPr="00F5502E">
        <w:rPr>
          <w:rFonts w:ascii="Times New Roman" w:hAnsi="Times New Roman" w:cs="Times New Roman"/>
          <w:i/>
          <w:w w:val="0"/>
          <w:sz w:val="24"/>
          <w:szCs w:val="24"/>
        </w:rPr>
        <w:t>«Особенности организуемого в школе воспитательного процесса</w:t>
      </w:r>
      <w:r w:rsidRPr="00F5502E">
        <w:rPr>
          <w:rFonts w:ascii="Times New Roman" w:hAnsi="Times New Roman" w:cs="Times New Roman"/>
          <w:iCs/>
          <w:w w:val="0"/>
          <w:sz w:val="24"/>
          <w:szCs w:val="24"/>
        </w:rPr>
        <w:t>», где</w:t>
      </w:r>
      <w:r w:rsidRPr="00F5502E">
        <w:rPr>
          <w:rFonts w:ascii="Times New Roman" w:hAnsi="Times New Roman" w:cs="Times New Roman"/>
          <w:w w:val="0"/>
          <w:sz w:val="24"/>
          <w:szCs w:val="24"/>
        </w:rPr>
        <w:t xml:space="preserve"> кратко описана специфика деятельности МБОУ ЛСОШ в сфере воспитания.</w:t>
      </w:r>
    </w:p>
    <w:p w:rsidR="00093EA0" w:rsidRPr="00F5502E" w:rsidRDefault="00093EA0" w:rsidP="00093EA0">
      <w:pPr>
        <w:rPr>
          <w:rFonts w:ascii="Times New Roman" w:hAnsi="Times New Roman" w:cs="Times New Roman"/>
          <w:iCs/>
          <w:w w:val="0"/>
          <w:sz w:val="24"/>
          <w:szCs w:val="24"/>
        </w:rPr>
      </w:pPr>
      <w:r w:rsidRPr="00F5502E">
        <w:rPr>
          <w:rFonts w:ascii="Times New Roman" w:hAnsi="Times New Roman" w:cs="Times New Roman"/>
          <w:i/>
          <w:iCs/>
          <w:w w:val="0"/>
          <w:sz w:val="24"/>
          <w:szCs w:val="24"/>
        </w:rPr>
        <w:t xml:space="preserve">     - Раздел «Цель и задачи воспитания»</w:t>
      </w:r>
      <w:r w:rsidRPr="00F5502E">
        <w:rPr>
          <w:rFonts w:ascii="Times New Roman" w:hAnsi="Times New Roman" w:cs="Times New Roman"/>
          <w:iCs/>
          <w:w w:val="0"/>
          <w:sz w:val="24"/>
          <w:szCs w:val="24"/>
        </w:rPr>
        <w:t xml:space="preserve">, где сформулирована цель воспитания и задачи, которые нашей школе предстоит решать для достижения цели. </w:t>
      </w: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i/>
          <w:iCs/>
          <w:w w:val="0"/>
          <w:sz w:val="24"/>
          <w:szCs w:val="24"/>
        </w:rPr>
        <w:t xml:space="preserve">      - Раздел</w:t>
      </w:r>
      <w:r w:rsidRPr="00F5502E">
        <w:rPr>
          <w:rFonts w:ascii="Times New Roman" w:hAnsi="Times New Roman" w:cs="Times New Roman"/>
          <w:w w:val="0"/>
          <w:sz w:val="24"/>
          <w:szCs w:val="24"/>
        </w:rPr>
        <w:t xml:space="preserve"> </w:t>
      </w:r>
      <w:r w:rsidRPr="00F5502E">
        <w:rPr>
          <w:rFonts w:ascii="Times New Roman" w:hAnsi="Times New Roman" w:cs="Times New Roman"/>
          <w:i/>
          <w:w w:val="0"/>
          <w:sz w:val="24"/>
          <w:szCs w:val="24"/>
        </w:rPr>
        <w:t>«Виды, формы и содержание деятельности»</w:t>
      </w:r>
      <w:r w:rsidRPr="00F5502E">
        <w:rPr>
          <w:rFonts w:ascii="Times New Roman" w:hAnsi="Times New Roman" w:cs="Times New Roman"/>
          <w:iCs/>
          <w:w w:val="0"/>
          <w:sz w:val="24"/>
          <w:szCs w:val="24"/>
        </w:rPr>
        <w:t xml:space="preserve">, где показана, каким образом  наша школа </w:t>
      </w:r>
      <w:r w:rsidRPr="00F5502E">
        <w:rPr>
          <w:rFonts w:ascii="Times New Roman" w:hAnsi="Times New Roman" w:cs="Times New Roman"/>
          <w:w w:val="0"/>
          <w:sz w:val="24"/>
          <w:szCs w:val="24"/>
        </w:rPr>
        <w:t xml:space="preserve">будет достигать поставленных цели и задач воспитания. Данный раздел включает инвариантные и вариативные модули. </w:t>
      </w:r>
    </w:p>
    <w:p w:rsidR="00093EA0" w:rsidRPr="00F5502E" w:rsidRDefault="00093EA0" w:rsidP="00093EA0">
      <w:pPr>
        <w:rPr>
          <w:rFonts w:ascii="Times New Roman" w:hAnsi="Times New Roman" w:cs="Times New Roman"/>
          <w:w w:val="0"/>
          <w:sz w:val="24"/>
          <w:szCs w:val="24"/>
        </w:rPr>
      </w:pPr>
      <w:r w:rsidRPr="00F5502E">
        <w:rPr>
          <w:rFonts w:ascii="Times New Roman" w:hAnsi="Times New Roman" w:cs="Times New Roman"/>
          <w:w w:val="0"/>
          <w:sz w:val="24"/>
          <w:szCs w:val="24"/>
        </w:rPr>
        <w:t xml:space="preserve">        </w:t>
      </w:r>
      <w:r w:rsidRPr="00F5502E">
        <w:rPr>
          <w:rFonts w:ascii="Times New Roman" w:hAnsi="Times New Roman" w:cs="Times New Roman"/>
          <w:i/>
          <w:iCs/>
          <w:w w:val="0"/>
          <w:sz w:val="24"/>
          <w:szCs w:val="24"/>
        </w:rPr>
        <w:t>- Раздел «Основные направления самоанализа воспитательной работы»</w:t>
      </w:r>
      <w:r w:rsidRPr="00F5502E">
        <w:rPr>
          <w:rFonts w:ascii="Times New Roman" w:hAnsi="Times New Roman" w:cs="Times New Roman"/>
          <w:w w:val="0"/>
          <w:sz w:val="24"/>
          <w:szCs w:val="24"/>
        </w:rPr>
        <w:t>, где показано, каким образом в МБОУ ЛСОШ осуществляется самоанализ организуемой в ней воспитательной работы.</w:t>
      </w:r>
    </w:p>
    <w:p w:rsidR="00093EA0" w:rsidRPr="00F5502E" w:rsidRDefault="00093EA0" w:rsidP="00093EA0">
      <w:pPr>
        <w:rPr>
          <w:rFonts w:ascii="Times New Roman" w:hAnsi="Times New Roman" w:cs="Times New Roman"/>
          <w:sz w:val="24"/>
          <w:szCs w:val="24"/>
        </w:rPr>
      </w:pPr>
      <w:r w:rsidRPr="00F5502E">
        <w:rPr>
          <w:rFonts w:ascii="Times New Roman" w:hAnsi="Times New Roman" w:cs="Times New Roman"/>
          <w:sz w:val="24"/>
          <w:szCs w:val="24"/>
        </w:rPr>
        <w:t xml:space="preserve">     К программе воспитания МБОУ ЛСОШ прилагается ежегодный календарный план воспитательной работы. </w:t>
      </w:r>
    </w:p>
    <w:p w:rsidR="00093EA0" w:rsidRPr="00F5502E" w:rsidRDefault="00093EA0" w:rsidP="00093EA0">
      <w:pPr>
        <w:tabs>
          <w:tab w:val="left" w:pos="851"/>
        </w:tabs>
        <w:ind w:firstLine="567"/>
        <w:rPr>
          <w:rFonts w:ascii="Times New Roman" w:hAnsi="Times New Roman" w:cs="Times New Roman"/>
          <w:color w:val="000000"/>
          <w:w w:val="0"/>
          <w:sz w:val="24"/>
          <w:szCs w:val="24"/>
        </w:rPr>
      </w:pPr>
    </w:p>
    <w:p w:rsidR="00093EA0" w:rsidRPr="00F5502E" w:rsidRDefault="00093EA0" w:rsidP="001D3047">
      <w:pPr>
        <w:spacing w:after="0" w:line="240" w:lineRule="auto"/>
        <w:ind w:firstLine="567"/>
        <w:rPr>
          <w:rFonts w:ascii="Times New Roman" w:hAnsi="Times New Roman" w:cs="Times New Roman"/>
          <w:b/>
          <w:color w:val="000000"/>
          <w:w w:val="0"/>
          <w:sz w:val="24"/>
          <w:szCs w:val="24"/>
          <w:shd w:val="clear" w:color="000000" w:fill="FFFFFF"/>
        </w:rPr>
      </w:pPr>
      <w:r w:rsidRPr="00F5502E">
        <w:rPr>
          <w:rFonts w:ascii="Times New Roman" w:hAnsi="Times New Roman" w:cs="Times New Roman"/>
          <w:b/>
          <w:color w:val="000000"/>
          <w:w w:val="0"/>
          <w:sz w:val="24"/>
          <w:szCs w:val="24"/>
          <w:shd w:val="clear" w:color="000000" w:fill="FFFFFF"/>
        </w:rPr>
        <w:t>1. О</w:t>
      </w:r>
      <w:r w:rsidR="001D3047">
        <w:rPr>
          <w:rFonts w:ascii="Times New Roman" w:hAnsi="Times New Roman" w:cs="Times New Roman"/>
          <w:b/>
          <w:color w:val="000000"/>
          <w:w w:val="0"/>
          <w:sz w:val="24"/>
          <w:szCs w:val="24"/>
          <w:shd w:val="clear" w:color="000000" w:fill="FFFFFF"/>
        </w:rPr>
        <w:t>собенности организуемого  в школе</w:t>
      </w:r>
      <w:r w:rsidRPr="00F5502E">
        <w:rPr>
          <w:rFonts w:ascii="Times New Roman" w:hAnsi="Times New Roman" w:cs="Times New Roman"/>
          <w:b/>
          <w:color w:val="000000"/>
          <w:w w:val="0"/>
          <w:sz w:val="24"/>
          <w:szCs w:val="24"/>
          <w:shd w:val="clear" w:color="000000" w:fill="FFFFFF"/>
        </w:rPr>
        <w:t xml:space="preserve"> </w:t>
      </w:r>
      <w:r w:rsidR="001D3047">
        <w:rPr>
          <w:rFonts w:ascii="Times New Roman" w:hAnsi="Times New Roman" w:cs="Times New Roman"/>
          <w:b/>
          <w:color w:val="000000"/>
          <w:w w:val="0"/>
          <w:sz w:val="24"/>
          <w:szCs w:val="24"/>
          <w:shd w:val="clear" w:color="000000" w:fill="FFFFFF"/>
        </w:rPr>
        <w:t>воспитательного процесса</w:t>
      </w:r>
    </w:p>
    <w:p w:rsidR="00093EA0" w:rsidRPr="00F5502E" w:rsidRDefault="00093EA0" w:rsidP="00093EA0">
      <w:pPr>
        <w:ind w:firstLine="567"/>
        <w:jc w:val="center"/>
        <w:rPr>
          <w:rFonts w:ascii="Times New Roman" w:hAnsi="Times New Roman" w:cs="Times New Roman"/>
          <w:b/>
          <w:color w:val="000000"/>
          <w:w w:val="0"/>
          <w:sz w:val="24"/>
          <w:szCs w:val="24"/>
          <w:shd w:val="clear" w:color="000000" w:fill="FFFFFF"/>
        </w:rPr>
      </w:pPr>
    </w:p>
    <w:p w:rsidR="00093EA0" w:rsidRPr="00F5502E" w:rsidRDefault="00093EA0" w:rsidP="00093EA0">
      <w:pPr>
        <w:ind w:firstLine="799"/>
        <w:rPr>
          <w:rFonts w:ascii="Times New Roman" w:hAnsi="Times New Roman" w:cs="Times New Roman"/>
          <w:sz w:val="24"/>
          <w:szCs w:val="24"/>
        </w:rPr>
      </w:pPr>
      <w:r w:rsidRPr="00F5502E">
        <w:rPr>
          <w:rFonts w:ascii="Times New Roman" w:hAnsi="Times New Roman" w:cs="Times New Roman"/>
          <w:sz w:val="24"/>
          <w:szCs w:val="24"/>
        </w:rPr>
        <w:t xml:space="preserve">МБОУ ЛСОШ  является средней общеобразовательной школой, обучение ведётся с 1 по 11 класс по трем уровням образования: начальное, основное и среднее общее образование. </w:t>
      </w:r>
    </w:p>
    <w:p w:rsidR="00093EA0" w:rsidRPr="00F5502E"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    МБОУ ЛСОШ - это  сельская школа, удаленная от культурных, научных, развлекательных центров, спортивных школ, школ искусств и др.</w:t>
      </w:r>
    </w:p>
    <w:p w:rsidR="001D3047"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 Все эти факторы приводят к ряду</w:t>
      </w:r>
      <w:r w:rsidRPr="00F5502E">
        <w:rPr>
          <w:rFonts w:ascii="Times New Roman" w:hAnsi="Times New Roman" w:cs="Times New Roman"/>
          <w:b/>
          <w:sz w:val="24"/>
          <w:szCs w:val="24"/>
        </w:rPr>
        <w:t xml:space="preserve"> проблем</w:t>
      </w:r>
      <w:r w:rsidRPr="00F5502E">
        <w:rPr>
          <w:rFonts w:ascii="Times New Roman" w:hAnsi="Times New Roman" w:cs="Times New Roman"/>
          <w:sz w:val="24"/>
          <w:szCs w:val="24"/>
        </w:rPr>
        <w:t xml:space="preserve">: </w:t>
      </w:r>
    </w:p>
    <w:p w:rsidR="001D3047"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1) Некоторые обучающиеся, не видят вокруг себя высоких уровней жизненных стандартов, не стремятся к их достижению. Подростки обладают низким уровнем речевой культуры, культуры поведения, что отражается как на их внешнем облике, так и в общении с людьми. Для устранения данной проблемы в школе организуются мероприятия,  в которых для детей показываются позитивные образцы поведения в обществе, положительные образцы семейного быта, организуются выезды в культурные центры и т.д. </w:t>
      </w:r>
    </w:p>
    <w:p w:rsidR="001D3047"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2) В селе нет логопеда, поэтому очень часто дети приходят в первый класс с нарушением речи. Для устранения данного нарушения школа договаривается с логопедом из г.Таруса, куда родители начинают возить ребенка, а затем дома и в школе отрабатывают полученные задания </w:t>
      </w:r>
    </w:p>
    <w:p w:rsidR="001D3047"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3) Отсутствие рабочих мест в селе вынуждает взрослое население искать работу далеко от места проживания, поэтому воспитательный ресурс родителей низок, они не способны грамотно управлять развитием и организацией досуга своего ребенка. Для устранения данной проблемы проводятся  для родителей специальные обучающие родительские всеобучи, лекции, беседы, а также вместе с родителями составляется план совместных воспитательных действий по отношению к ребенку. </w:t>
      </w:r>
    </w:p>
    <w:p w:rsidR="00093EA0" w:rsidRPr="00F5502E"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4)  Компьютерные игры, социальные сети, Интернет-зависимость создают серьезные трудности в воспитании и социализации учащихся. Для устранения данной проблемы в школе проводятся профилактические и обучающие мероприятия, для предотвращения негативного влияния интернет сети.   </w:t>
      </w:r>
    </w:p>
    <w:p w:rsidR="001D3047" w:rsidRDefault="00093EA0" w:rsidP="00093EA0">
      <w:pPr>
        <w:textAlignment w:val="baseline"/>
        <w:rPr>
          <w:rFonts w:ascii="Times New Roman" w:hAnsi="Times New Roman" w:cs="Times New Roman"/>
          <w:sz w:val="24"/>
          <w:szCs w:val="24"/>
        </w:rPr>
      </w:pPr>
      <w:r w:rsidRPr="00F5502E">
        <w:rPr>
          <w:rFonts w:ascii="Times New Roman" w:hAnsi="Times New Roman" w:cs="Times New Roman"/>
          <w:color w:val="000000"/>
          <w:sz w:val="24"/>
          <w:szCs w:val="24"/>
          <w:shd w:val="clear" w:color="auto" w:fill="FFFFFF"/>
        </w:rPr>
        <w:t xml:space="preserve"> Помимо проблемной стороны, которые по возможности решает наша школа существуют и</w:t>
      </w:r>
      <w:r w:rsidRPr="00F5502E">
        <w:rPr>
          <w:rFonts w:ascii="Times New Roman" w:hAnsi="Times New Roman" w:cs="Times New Roman"/>
          <w:sz w:val="24"/>
          <w:szCs w:val="24"/>
        </w:rPr>
        <w:t xml:space="preserve"> </w:t>
      </w:r>
      <w:r w:rsidRPr="00F5502E">
        <w:rPr>
          <w:rFonts w:ascii="Times New Roman" w:hAnsi="Times New Roman" w:cs="Times New Roman"/>
          <w:b/>
          <w:sz w:val="24"/>
          <w:szCs w:val="24"/>
        </w:rPr>
        <w:t>положительные стороны:</w:t>
      </w:r>
      <w:r w:rsidRPr="00F5502E">
        <w:rPr>
          <w:rFonts w:ascii="Times New Roman" w:hAnsi="Times New Roman" w:cs="Times New Roman"/>
          <w:sz w:val="24"/>
          <w:szCs w:val="24"/>
        </w:rPr>
        <w:t xml:space="preserve"> </w:t>
      </w:r>
    </w:p>
    <w:p w:rsidR="001D3047"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1)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w:t>
      </w:r>
    </w:p>
    <w:p w:rsidR="001D3047"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2)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Практически все педагоги школы учились и сейчас работают в нашей школе.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093EA0" w:rsidRPr="00F5502E" w:rsidRDefault="00093EA0" w:rsidP="001D3047">
      <w:pPr>
        <w:spacing w:after="0" w:line="240" w:lineRule="auto"/>
        <w:textAlignment w:val="baseline"/>
        <w:rPr>
          <w:rFonts w:ascii="Times New Roman" w:hAnsi="Times New Roman" w:cs="Times New Roman"/>
          <w:sz w:val="24"/>
          <w:szCs w:val="24"/>
        </w:rPr>
      </w:pPr>
      <w:r w:rsidRPr="00F5502E">
        <w:rPr>
          <w:rFonts w:ascii="Times New Roman" w:hAnsi="Times New Roman" w:cs="Times New Roman"/>
          <w:sz w:val="24"/>
          <w:szCs w:val="24"/>
        </w:rPr>
        <w:t xml:space="preserve"> 3)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093EA0" w:rsidRPr="00F5502E" w:rsidRDefault="00093EA0" w:rsidP="001D3047">
      <w:pPr>
        <w:spacing w:after="0" w:line="240" w:lineRule="auto"/>
        <w:rPr>
          <w:rFonts w:ascii="Times New Roman" w:hAnsi="Times New Roman" w:cs="Times New Roman"/>
          <w:color w:val="000000"/>
          <w:w w:val="0"/>
          <w:sz w:val="24"/>
          <w:szCs w:val="24"/>
          <w:shd w:val="clear" w:color="000000" w:fill="FFFFFF"/>
        </w:rPr>
      </w:pPr>
      <w:r w:rsidRPr="00F5502E">
        <w:rPr>
          <w:rFonts w:ascii="Times New Roman" w:hAnsi="Times New Roman" w:cs="Times New Roman"/>
          <w:color w:val="000000"/>
          <w:w w:val="0"/>
          <w:sz w:val="24"/>
          <w:szCs w:val="24"/>
          <w:shd w:val="clear" w:color="000000" w:fill="FFFFFF"/>
        </w:rPr>
        <w:t xml:space="preserve">    </w:t>
      </w:r>
      <w:r w:rsidRPr="00F5502E">
        <w:rPr>
          <w:rFonts w:ascii="Times New Roman" w:eastAsia="Calibri" w:hAnsi="Times New Roman" w:cs="Times New Roman"/>
          <w:color w:val="000000"/>
          <w:sz w:val="24"/>
          <w:szCs w:val="24"/>
        </w:rPr>
        <w:t>В процессе воспитания МБОУ ЛСОШ активно сотрудничает с Домом культуры с. Лопатино,  спортивным комплексом «Лидер», Домом творчества, различными профилактическими и профориентационными организациями</w:t>
      </w:r>
      <w:r w:rsidRPr="00F5502E">
        <w:rPr>
          <w:rFonts w:ascii="Times New Roman" w:hAnsi="Times New Roman" w:cs="Times New Roman"/>
          <w:color w:val="000000"/>
          <w:sz w:val="24"/>
          <w:szCs w:val="24"/>
        </w:rPr>
        <w:t xml:space="preserve"> КДН и ЗП, ПДН</w:t>
      </w:r>
      <w:r w:rsidRPr="00F5502E">
        <w:rPr>
          <w:rFonts w:ascii="Times New Roman" w:eastAsia="Calibri" w:hAnsi="Times New Roman" w:cs="Times New Roman"/>
          <w:color w:val="000000"/>
          <w:sz w:val="24"/>
          <w:szCs w:val="24"/>
        </w:rPr>
        <w:t xml:space="preserve">, МЧС Тарусского района, ЦЗН Тарусского района,  с птицефабрикой, которая находится в селе Лопатино.  Школа </w:t>
      </w:r>
      <w:r w:rsidRPr="00F5502E">
        <w:rPr>
          <w:rFonts w:ascii="Times New Roman" w:hAnsi="Times New Roman" w:cs="Times New Roman"/>
          <w:iCs/>
          <w:color w:val="000000"/>
          <w:w w:val="0"/>
          <w:sz w:val="24"/>
          <w:szCs w:val="24"/>
        </w:rPr>
        <w:t xml:space="preserve">принимает участие в проектах </w:t>
      </w:r>
      <w:r w:rsidRPr="00F5502E">
        <w:rPr>
          <w:rFonts w:ascii="Times New Roman" w:eastAsia="Calibri" w:hAnsi="Times New Roman" w:cs="Times New Roman"/>
          <w:color w:val="000000"/>
          <w:sz w:val="24"/>
          <w:szCs w:val="24"/>
        </w:rPr>
        <w:t xml:space="preserve">Российского движения школьников. </w:t>
      </w:r>
    </w:p>
    <w:p w:rsidR="00093EA0" w:rsidRPr="00F5502E" w:rsidRDefault="00093EA0" w:rsidP="001D3047">
      <w:pPr>
        <w:spacing w:after="0" w:line="240" w:lineRule="auto"/>
        <w:rPr>
          <w:rFonts w:ascii="Times New Roman" w:hAnsi="Times New Roman" w:cs="Times New Roman"/>
          <w:iCs/>
          <w:color w:val="000000"/>
          <w:w w:val="0"/>
          <w:sz w:val="24"/>
          <w:szCs w:val="24"/>
        </w:rPr>
      </w:pPr>
      <w:r w:rsidRPr="00F5502E">
        <w:rPr>
          <w:rFonts w:ascii="Times New Roman" w:eastAsia="Calibri" w:hAnsi="Times New Roman" w:cs="Times New Roman"/>
          <w:color w:val="000000"/>
          <w:sz w:val="24"/>
          <w:szCs w:val="24"/>
        </w:rPr>
        <w:t xml:space="preserve">    В школе функционируют отряды  волонтеров «Зеленый десант»,  Дружина юного пожарного «Тарусские тушила». Работает школьный спортивный клуб «Тарусские рубежи», школьное ученическое самоуправление «Юность России»,  учительско –родительский патруль. Планируется функционирование РДШ и ЮИД.</w:t>
      </w:r>
    </w:p>
    <w:p w:rsidR="00093EA0" w:rsidRPr="00F5502E" w:rsidRDefault="00093EA0" w:rsidP="001D3047">
      <w:pPr>
        <w:spacing w:after="0" w:line="240" w:lineRule="auto"/>
        <w:rPr>
          <w:rFonts w:ascii="Times New Roman" w:hAnsi="Times New Roman" w:cs="Times New Roman"/>
          <w:iCs/>
          <w:w w:val="0"/>
          <w:sz w:val="24"/>
          <w:szCs w:val="24"/>
        </w:rPr>
      </w:pPr>
      <w:r w:rsidRPr="00F5502E">
        <w:rPr>
          <w:rFonts w:ascii="Times New Roman" w:hAnsi="Times New Roman" w:cs="Times New Roman"/>
          <w:iCs/>
          <w:w w:val="0"/>
          <w:sz w:val="24"/>
          <w:szCs w:val="24"/>
        </w:rPr>
        <w:t xml:space="preserve">      </w:t>
      </w:r>
      <w:r w:rsidRPr="00F5502E">
        <w:rPr>
          <w:rFonts w:ascii="Times New Roman" w:hAnsi="Times New Roman" w:cs="Times New Roman"/>
          <w:b/>
          <w:iCs/>
          <w:w w:val="0"/>
          <w:sz w:val="24"/>
          <w:szCs w:val="24"/>
        </w:rPr>
        <w:t>Процесс воспитания  основывается на следующих принципах</w:t>
      </w:r>
      <w:r w:rsidRPr="00F5502E">
        <w:rPr>
          <w:rFonts w:ascii="Times New Roman" w:hAnsi="Times New Roman" w:cs="Times New Roman"/>
          <w:iCs/>
          <w:w w:val="0"/>
          <w:sz w:val="24"/>
          <w:szCs w:val="24"/>
        </w:rPr>
        <w:t xml:space="preserve"> взаимодействия педагогов и школьников:</w:t>
      </w:r>
    </w:p>
    <w:p w:rsidR="00093EA0" w:rsidRPr="00F5502E" w:rsidRDefault="00093EA0" w:rsidP="001D3047">
      <w:pPr>
        <w:spacing w:after="0" w:line="240" w:lineRule="auto"/>
        <w:rPr>
          <w:rFonts w:ascii="Times New Roman" w:hAnsi="Times New Roman" w:cs="Times New Roman"/>
          <w:iCs/>
          <w:w w:val="0"/>
          <w:sz w:val="24"/>
          <w:szCs w:val="24"/>
        </w:rPr>
      </w:pPr>
      <w:r w:rsidRPr="00F5502E">
        <w:rPr>
          <w:rFonts w:ascii="Times New Roman" w:hAnsi="Times New Roman" w:cs="Times New Roman"/>
          <w:iCs/>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93EA0" w:rsidRPr="00F5502E" w:rsidRDefault="00093EA0" w:rsidP="001D3047">
      <w:pPr>
        <w:spacing w:after="0" w:line="240" w:lineRule="auto"/>
        <w:rPr>
          <w:rFonts w:ascii="Times New Roman" w:hAnsi="Times New Roman" w:cs="Times New Roman"/>
          <w:iCs/>
          <w:w w:val="0"/>
          <w:sz w:val="24"/>
          <w:szCs w:val="24"/>
        </w:rPr>
      </w:pPr>
      <w:r w:rsidRPr="00F5502E">
        <w:rPr>
          <w:rFonts w:ascii="Times New Roman" w:hAnsi="Times New Roman" w:cs="Times New Roman"/>
          <w:iCs/>
          <w:w w:val="0"/>
          <w:sz w:val="24"/>
          <w:szCs w:val="24"/>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93EA0" w:rsidRPr="00F5502E" w:rsidRDefault="00093EA0" w:rsidP="001D3047">
      <w:pPr>
        <w:spacing w:after="0" w:line="240" w:lineRule="auto"/>
        <w:rPr>
          <w:rFonts w:ascii="Times New Roman" w:hAnsi="Times New Roman" w:cs="Times New Roman"/>
          <w:iCs/>
          <w:w w:val="0"/>
          <w:sz w:val="24"/>
          <w:szCs w:val="24"/>
        </w:rPr>
      </w:pPr>
      <w:r w:rsidRPr="00F5502E">
        <w:rPr>
          <w:rFonts w:ascii="Times New Roman" w:hAnsi="Times New Roman" w:cs="Times New Roman"/>
          <w:iCs/>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93EA0" w:rsidRPr="00F5502E" w:rsidRDefault="00093EA0" w:rsidP="001D3047">
      <w:pPr>
        <w:spacing w:after="0" w:line="240" w:lineRule="auto"/>
        <w:rPr>
          <w:rFonts w:ascii="Times New Roman" w:hAnsi="Times New Roman" w:cs="Times New Roman"/>
          <w:iCs/>
          <w:w w:val="0"/>
          <w:sz w:val="24"/>
          <w:szCs w:val="24"/>
        </w:rPr>
      </w:pPr>
      <w:r w:rsidRPr="00F5502E">
        <w:rPr>
          <w:rFonts w:ascii="Times New Roman" w:hAnsi="Times New Roman" w:cs="Times New Roman"/>
          <w:iCs/>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093EA0" w:rsidRPr="00F5502E" w:rsidRDefault="00093EA0" w:rsidP="001D3047">
      <w:pPr>
        <w:spacing w:after="0" w:line="240" w:lineRule="auto"/>
        <w:rPr>
          <w:rFonts w:ascii="Times New Roman" w:hAnsi="Times New Roman" w:cs="Times New Roman"/>
          <w:iCs/>
          <w:w w:val="0"/>
          <w:sz w:val="24"/>
          <w:szCs w:val="24"/>
        </w:rPr>
      </w:pPr>
      <w:r w:rsidRPr="00F5502E">
        <w:rPr>
          <w:rFonts w:ascii="Times New Roman" w:hAnsi="Times New Roman" w:cs="Times New Roman"/>
          <w:iCs/>
          <w:w w:val="0"/>
          <w:sz w:val="24"/>
          <w:szCs w:val="24"/>
        </w:rPr>
        <w:t xml:space="preserve">  - системность, целесообразность и нешаблонность воспитания как условия его эффективности.</w:t>
      </w:r>
    </w:p>
    <w:p w:rsidR="00093EA0" w:rsidRPr="00F5502E" w:rsidRDefault="00093EA0" w:rsidP="001D3047">
      <w:pPr>
        <w:spacing w:after="0" w:line="240" w:lineRule="auto"/>
        <w:ind w:firstLine="719"/>
        <w:rPr>
          <w:rFonts w:ascii="Times New Roman" w:hAnsi="Times New Roman" w:cs="Times New Roman"/>
          <w:iCs/>
          <w:color w:val="000000"/>
          <w:w w:val="0"/>
          <w:sz w:val="24"/>
          <w:szCs w:val="24"/>
        </w:rPr>
      </w:pPr>
      <w:r w:rsidRPr="00F5502E">
        <w:rPr>
          <w:rFonts w:ascii="Times New Roman" w:hAnsi="Times New Roman" w:cs="Times New Roman"/>
          <w:b/>
          <w:color w:val="000000"/>
          <w:sz w:val="24"/>
          <w:szCs w:val="24"/>
        </w:rPr>
        <w:t>Основными традициями воспитания в МБОУ ЛСОШ являются следующие</w:t>
      </w:r>
      <w:r w:rsidRPr="00F5502E">
        <w:rPr>
          <w:rFonts w:ascii="Times New Roman" w:hAnsi="Times New Roman" w:cs="Times New Roman"/>
          <w:iCs/>
          <w:color w:val="000000"/>
          <w:w w:val="0"/>
          <w:sz w:val="24"/>
          <w:szCs w:val="24"/>
        </w:rPr>
        <w:t xml:space="preserve">: </w:t>
      </w:r>
    </w:p>
    <w:p w:rsidR="00093EA0" w:rsidRPr="00F5502E" w:rsidRDefault="00093EA0" w:rsidP="001D3047">
      <w:pPr>
        <w:spacing w:after="0" w:line="240" w:lineRule="auto"/>
        <w:ind w:firstLine="719"/>
        <w:rPr>
          <w:rFonts w:ascii="Times New Roman" w:hAnsi="Times New Roman" w:cs="Times New Roman"/>
          <w:sz w:val="24"/>
          <w:szCs w:val="24"/>
        </w:rPr>
      </w:pPr>
      <w:r w:rsidRPr="00F5502E">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F5502E">
        <w:rPr>
          <w:rFonts w:ascii="Times New Roman" w:hAnsi="Times New Roman" w:cs="Times New Roman"/>
          <w:sz w:val="24"/>
          <w:szCs w:val="24"/>
        </w:rPr>
        <w:t>через которые осуществляется интеграция воспитательных усилий педагогов;</w:t>
      </w:r>
    </w:p>
    <w:p w:rsidR="00093EA0" w:rsidRPr="00F5502E" w:rsidRDefault="00093EA0" w:rsidP="001D3047">
      <w:pPr>
        <w:spacing w:after="0" w:line="240" w:lineRule="auto"/>
        <w:ind w:firstLine="719"/>
        <w:rPr>
          <w:rFonts w:ascii="Times New Roman" w:hAnsi="Times New Roman" w:cs="Times New Roman"/>
          <w:i/>
          <w:sz w:val="24"/>
          <w:szCs w:val="24"/>
        </w:rPr>
      </w:pPr>
      <w:r w:rsidRPr="00F5502E">
        <w:rPr>
          <w:rFonts w:ascii="Times New Roman" w:hAnsi="Times New Roman" w:cs="Times New Roman"/>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w:t>
      </w:r>
      <w:r w:rsidRPr="00F5502E">
        <w:rPr>
          <w:rFonts w:ascii="Times New Roman" w:hAnsi="Times New Roman" w:cs="Times New Roman"/>
          <w:i/>
          <w:sz w:val="24"/>
          <w:szCs w:val="24"/>
        </w:rPr>
        <w:t>результатов;</w:t>
      </w:r>
    </w:p>
    <w:p w:rsidR="00093EA0" w:rsidRPr="00F5502E" w:rsidRDefault="00093EA0" w:rsidP="001D3047">
      <w:pPr>
        <w:spacing w:after="0" w:line="240" w:lineRule="auto"/>
        <w:ind w:firstLine="719"/>
        <w:rPr>
          <w:rFonts w:ascii="Times New Roman" w:hAnsi="Times New Roman" w:cs="Times New Roman"/>
          <w:sz w:val="24"/>
          <w:szCs w:val="24"/>
        </w:rPr>
      </w:pPr>
      <w:r w:rsidRPr="00F5502E">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93EA0" w:rsidRPr="00F5502E" w:rsidRDefault="00093EA0" w:rsidP="001D3047">
      <w:pPr>
        <w:spacing w:after="0" w:line="240" w:lineRule="auto"/>
        <w:ind w:firstLine="719"/>
        <w:rPr>
          <w:rFonts w:ascii="Times New Roman" w:hAnsi="Times New Roman" w:cs="Times New Roman"/>
          <w:sz w:val="24"/>
          <w:szCs w:val="24"/>
        </w:rPr>
      </w:pPr>
      <w:r w:rsidRPr="00F5502E">
        <w:rPr>
          <w:rFonts w:ascii="Times New Roman" w:hAnsi="Times New Roman"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093EA0" w:rsidRPr="00F5502E" w:rsidRDefault="00093EA0" w:rsidP="001D3047">
      <w:pPr>
        <w:spacing w:after="0" w:line="240" w:lineRule="auto"/>
        <w:ind w:firstLine="719"/>
        <w:rPr>
          <w:rFonts w:ascii="Times New Roman" w:hAnsi="Times New Roman" w:cs="Times New Roman"/>
          <w:sz w:val="24"/>
          <w:szCs w:val="24"/>
        </w:rPr>
      </w:pPr>
      <w:r w:rsidRPr="00F5502E">
        <w:rPr>
          <w:rFonts w:ascii="Times New Roman" w:hAnsi="Times New Roman" w:cs="Times New Roman"/>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F5502E">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093EA0" w:rsidRPr="00F5502E" w:rsidRDefault="00093EA0" w:rsidP="001D3047">
      <w:pPr>
        <w:spacing w:after="0" w:line="240" w:lineRule="auto"/>
        <w:ind w:firstLine="719"/>
        <w:rPr>
          <w:rFonts w:ascii="Times New Roman" w:hAnsi="Times New Roman" w:cs="Times New Roman"/>
          <w:sz w:val="24"/>
          <w:szCs w:val="24"/>
        </w:rPr>
      </w:pPr>
      <w:r w:rsidRPr="00F5502E">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93EA0" w:rsidRPr="00F5502E" w:rsidRDefault="00093EA0" w:rsidP="001D3047">
      <w:pPr>
        <w:spacing w:after="0" w:line="240" w:lineRule="auto"/>
        <w:ind w:firstLine="709"/>
        <w:rPr>
          <w:rStyle w:val="CharAttribute0"/>
          <w:rFonts w:eastAsia="Batang" w:cs="Times New Roman"/>
          <w:sz w:val="24"/>
          <w:szCs w:val="24"/>
        </w:rPr>
      </w:pPr>
    </w:p>
    <w:p w:rsidR="00093EA0" w:rsidRPr="00F5502E" w:rsidRDefault="00093EA0" w:rsidP="00093EA0">
      <w:pPr>
        <w:jc w:val="center"/>
        <w:rPr>
          <w:rFonts w:ascii="Times New Roman" w:hAnsi="Times New Roman" w:cs="Times New Roman"/>
          <w:b/>
          <w:color w:val="000000"/>
          <w:w w:val="0"/>
          <w:sz w:val="24"/>
          <w:szCs w:val="24"/>
        </w:rPr>
      </w:pPr>
      <w:r w:rsidRPr="00F5502E">
        <w:rPr>
          <w:rFonts w:ascii="Times New Roman" w:hAnsi="Times New Roman" w:cs="Times New Roman"/>
          <w:b/>
          <w:color w:val="000000"/>
          <w:w w:val="0"/>
          <w:sz w:val="24"/>
          <w:szCs w:val="24"/>
        </w:rPr>
        <w:t>2.</w:t>
      </w:r>
      <w:r w:rsidR="001D3047">
        <w:rPr>
          <w:rFonts w:ascii="Times New Roman" w:hAnsi="Times New Roman" w:cs="Times New Roman"/>
          <w:b/>
          <w:color w:val="000000"/>
          <w:w w:val="0"/>
          <w:sz w:val="24"/>
          <w:szCs w:val="24"/>
        </w:rPr>
        <w:t xml:space="preserve"> Цель и задачи воспитания</w:t>
      </w:r>
    </w:p>
    <w:p w:rsidR="00093EA0" w:rsidRPr="00F5502E" w:rsidRDefault="00093EA0" w:rsidP="00093EA0">
      <w:pPr>
        <w:pStyle w:val="ParaAttribute16"/>
        <w:ind w:left="0" w:firstLine="567"/>
        <w:jc w:val="left"/>
        <w:rPr>
          <w:rStyle w:val="CharAttribute484"/>
          <w:rFonts w:eastAsia="№Е"/>
          <w:i w:val="0"/>
          <w:sz w:val="24"/>
          <w:szCs w:val="24"/>
        </w:rPr>
      </w:pPr>
      <w:r w:rsidRPr="00F5502E">
        <w:rPr>
          <w:rStyle w:val="CharAttribute484"/>
          <w:rFonts w:eastAsia="№Е"/>
          <w:i w:val="0"/>
          <w:sz w:val="24"/>
          <w:szCs w:val="24"/>
        </w:rPr>
        <w:t>Современный национальный</w:t>
      </w:r>
      <w:r w:rsidRPr="00F5502E">
        <w:rPr>
          <w:rStyle w:val="CharAttribute484"/>
          <w:rFonts w:eastAsia="№Е"/>
          <w:b/>
          <w:i w:val="0"/>
          <w:sz w:val="24"/>
          <w:szCs w:val="24"/>
        </w:rPr>
        <w:t xml:space="preserve"> </w:t>
      </w:r>
      <w:r w:rsidRPr="00F5502E">
        <w:rPr>
          <w:rStyle w:val="CharAttribute484"/>
          <w:rFonts w:eastAsia="№Е"/>
          <w:i w:val="0"/>
          <w:sz w:val="24"/>
          <w:szCs w:val="24"/>
        </w:rPr>
        <w:t>идеал личности,</w:t>
      </w:r>
      <w:r w:rsidRPr="00F5502E">
        <w:rPr>
          <w:rStyle w:val="CharAttribute484"/>
          <w:rFonts w:eastAsia="№Е"/>
          <w:b/>
          <w:sz w:val="24"/>
          <w:szCs w:val="24"/>
        </w:rPr>
        <w:t xml:space="preserve"> </w:t>
      </w:r>
      <w:r w:rsidRPr="00F5502E">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093EA0" w:rsidRPr="00F5502E" w:rsidRDefault="00093EA0" w:rsidP="001D3047">
      <w:pPr>
        <w:spacing w:after="0" w:line="240" w:lineRule="auto"/>
        <w:ind w:firstLine="567"/>
        <w:rPr>
          <w:rStyle w:val="CharAttribute484"/>
          <w:rFonts w:eastAsia="№Е" w:hAnsi="Times New Roman" w:cs="Times New Roman"/>
          <w:i w:val="0"/>
          <w:iCs/>
          <w:sz w:val="24"/>
          <w:szCs w:val="24"/>
        </w:rPr>
      </w:pPr>
      <w:r w:rsidRPr="00F5502E">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F5502E">
        <w:rPr>
          <w:rStyle w:val="CharAttribute484"/>
          <w:rFonts w:eastAsia="№Е" w:hAnsi="Times New Roman" w:cs="Times New Roman"/>
          <w:i w:val="0"/>
          <w:iCs/>
          <w:sz w:val="24"/>
          <w:szCs w:val="24"/>
        </w:rPr>
        <w:t>базовых для нашего общества ценностях (семья, труд, отечество, природа, мир, знания, культура, здоровье, человек),</w:t>
      </w:r>
      <w:r w:rsidRPr="00F5502E">
        <w:rPr>
          <w:rStyle w:val="CharAttribute484"/>
          <w:rFonts w:eastAsia="№Е" w:hAnsi="Times New Roman" w:cs="Times New Roman"/>
          <w:i w:val="0"/>
          <w:sz w:val="24"/>
          <w:szCs w:val="24"/>
        </w:rPr>
        <w:t xml:space="preserve"> общая </w:t>
      </w:r>
      <w:r w:rsidRPr="00F5502E">
        <w:rPr>
          <w:rStyle w:val="CharAttribute484"/>
          <w:rFonts w:eastAsia="№Е" w:hAnsi="Times New Roman" w:cs="Times New Roman"/>
          <w:b/>
          <w:bCs/>
          <w:iCs/>
          <w:sz w:val="24"/>
          <w:szCs w:val="24"/>
        </w:rPr>
        <w:t>цель</w:t>
      </w:r>
      <w:r w:rsidRPr="00F5502E">
        <w:rPr>
          <w:rStyle w:val="CharAttribute484"/>
          <w:rFonts w:eastAsia="№Е" w:hAnsi="Times New Roman" w:cs="Times New Roman"/>
          <w:i w:val="0"/>
          <w:sz w:val="24"/>
          <w:szCs w:val="24"/>
        </w:rPr>
        <w:t xml:space="preserve"> </w:t>
      </w:r>
      <w:r w:rsidRPr="00F5502E">
        <w:rPr>
          <w:rStyle w:val="CharAttribute484"/>
          <w:rFonts w:eastAsia="№Е" w:hAnsi="Times New Roman" w:cs="Times New Roman"/>
          <w:b/>
          <w:sz w:val="24"/>
          <w:szCs w:val="24"/>
        </w:rPr>
        <w:t>воспитания</w:t>
      </w:r>
      <w:r w:rsidRPr="00F5502E">
        <w:rPr>
          <w:rStyle w:val="CharAttribute484"/>
          <w:rFonts w:eastAsia="№Е" w:hAnsi="Times New Roman" w:cs="Times New Roman"/>
          <w:i w:val="0"/>
          <w:sz w:val="24"/>
          <w:szCs w:val="24"/>
        </w:rPr>
        <w:t xml:space="preserve"> в школе – </w:t>
      </w:r>
      <w:r w:rsidRPr="00F5502E">
        <w:rPr>
          <w:rStyle w:val="CharAttribute484"/>
          <w:rFonts w:eastAsia="№Е" w:hAnsi="Times New Roman" w:cs="Times New Roman"/>
          <w:i w:val="0"/>
          <w:iCs/>
          <w:sz w:val="24"/>
          <w:szCs w:val="24"/>
        </w:rPr>
        <w:t>личностное развитие школьников, проявляющееся:</w:t>
      </w:r>
    </w:p>
    <w:p w:rsidR="00093EA0" w:rsidRPr="00F5502E" w:rsidRDefault="00093EA0" w:rsidP="001D3047">
      <w:pPr>
        <w:spacing w:after="0" w:line="240" w:lineRule="auto"/>
        <w:ind w:firstLine="567"/>
        <w:rPr>
          <w:rStyle w:val="CharAttribute484"/>
          <w:rFonts w:eastAsia="№Е" w:hAnsi="Times New Roman" w:cs="Times New Roman"/>
          <w:i w:val="0"/>
          <w:iCs/>
          <w:sz w:val="24"/>
          <w:szCs w:val="24"/>
        </w:rPr>
      </w:pPr>
      <w:r w:rsidRPr="00F5502E">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093EA0" w:rsidRPr="00F5502E" w:rsidRDefault="00093EA0" w:rsidP="001D3047">
      <w:pPr>
        <w:spacing w:after="0" w:line="240" w:lineRule="auto"/>
        <w:ind w:firstLine="567"/>
        <w:rPr>
          <w:rStyle w:val="CharAttribute484"/>
          <w:rFonts w:eastAsia="№Е" w:hAnsi="Times New Roman" w:cs="Times New Roman"/>
          <w:i w:val="0"/>
          <w:iCs/>
          <w:sz w:val="24"/>
          <w:szCs w:val="24"/>
        </w:rPr>
      </w:pPr>
      <w:r w:rsidRPr="00F5502E">
        <w:rPr>
          <w:rStyle w:val="CharAttribute484"/>
          <w:rFonts w:eastAsia="№Е" w:hAnsi="Times New Roman" w:cs="Times New Roman"/>
          <w:i w:val="0"/>
          <w:iCs/>
          <w:sz w:val="24"/>
          <w:szCs w:val="24"/>
        </w:rPr>
        <w:t>2) в развитии их позитивных отношений к этим общественным ценностям (т.е. в развитии их социально значимых отношений);</w:t>
      </w:r>
    </w:p>
    <w:p w:rsidR="00093EA0" w:rsidRPr="00F5502E" w:rsidRDefault="00093EA0" w:rsidP="001D3047">
      <w:pPr>
        <w:spacing w:after="0" w:line="240" w:lineRule="auto"/>
        <w:ind w:firstLine="567"/>
        <w:rPr>
          <w:rStyle w:val="CharAttribute484"/>
          <w:rFonts w:eastAsia="№Е" w:hAnsi="Times New Roman" w:cs="Times New Roman"/>
          <w:i w:val="0"/>
          <w:iCs/>
          <w:sz w:val="24"/>
          <w:szCs w:val="24"/>
        </w:rPr>
      </w:pPr>
      <w:r w:rsidRPr="00F5502E">
        <w:rPr>
          <w:rStyle w:val="CharAttribute484"/>
          <w:rFonts w:eastAsia="№Е" w:hAnsi="Times New Roman" w:cs="Times New Roman"/>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093EA0" w:rsidRPr="00F5502E" w:rsidRDefault="00093EA0" w:rsidP="001D3047">
      <w:pPr>
        <w:spacing w:after="0" w:line="240" w:lineRule="auto"/>
        <w:ind w:firstLine="567"/>
        <w:rPr>
          <w:rStyle w:val="CharAttribute484"/>
          <w:rFonts w:eastAsia="№Е" w:hAnsi="Times New Roman" w:cs="Times New Roman"/>
          <w:i w:val="0"/>
          <w:sz w:val="24"/>
          <w:szCs w:val="24"/>
        </w:rPr>
      </w:pPr>
    </w:p>
    <w:p w:rsidR="00093EA0" w:rsidRPr="00F5502E" w:rsidRDefault="00093EA0" w:rsidP="001D3047">
      <w:pPr>
        <w:spacing w:after="0" w:line="240" w:lineRule="auto"/>
        <w:ind w:firstLine="567"/>
        <w:rPr>
          <w:rStyle w:val="CharAttribute484"/>
          <w:rFonts w:eastAsia="№Е" w:hAnsi="Times New Roman" w:cs="Times New Roman"/>
          <w:bCs/>
          <w:i w:val="0"/>
          <w:iCs/>
          <w:sz w:val="24"/>
          <w:szCs w:val="24"/>
        </w:rPr>
      </w:pPr>
      <w:r w:rsidRPr="00F5502E">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F5502E">
        <w:rPr>
          <w:rStyle w:val="CharAttribute484"/>
          <w:rFonts w:eastAsia="№Е" w:hAnsi="Times New Roman" w:cs="Times New Roman"/>
          <w:bCs/>
          <w:i w:val="0"/>
          <w:iCs/>
          <w:sz w:val="24"/>
          <w:szCs w:val="24"/>
        </w:rPr>
        <w:t>целевые</w:t>
      </w:r>
      <w:r w:rsidRPr="00F5502E">
        <w:rPr>
          <w:rStyle w:val="CharAttribute484"/>
          <w:rFonts w:eastAsia="№Е" w:hAnsi="Times New Roman" w:cs="Times New Roman"/>
          <w:i w:val="0"/>
          <w:sz w:val="24"/>
          <w:szCs w:val="24"/>
        </w:rPr>
        <w:t xml:space="preserve"> </w:t>
      </w:r>
      <w:r w:rsidRPr="00F5502E">
        <w:rPr>
          <w:rStyle w:val="CharAttribute484"/>
          <w:rFonts w:eastAsia="№Е" w:hAnsi="Times New Roman" w:cs="Times New Roman"/>
          <w:b/>
          <w:sz w:val="24"/>
          <w:szCs w:val="24"/>
        </w:rPr>
        <w:t>приоритеты</w:t>
      </w:r>
      <w:r w:rsidRPr="00F5502E">
        <w:rPr>
          <w:rStyle w:val="CharAttribute484"/>
          <w:rFonts w:eastAsia="№Е" w:hAnsi="Times New Roman" w:cs="Times New Roman"/>
          <w:bCs/>
          <w:i w:val="0"/>
          <w:iCs/>
          <w:sz w:val="24"/>
          <w:szCs w:val="24"/>
        </w:rPr>
        <w:t>, соответствующие трем уровням общего образования:</w:t>
      </w:r>
    </w:p>
    <w:p w:rsidR="00093EA0" w:rsidRPr="00F5502E" w:rsidRDefault="00093EA0" w:rsidP="00D96E1C">
      <w:pPr>
        <w:pStyle w:val="ParaAttribute10"/>
        <w:numPr>
          <w:ilvl w:val="0"/>
          <w:numId w:val="49"/>
        </w:numPr>
        <w:jc w:val="left"/>
        <w:rPr>
          <w:color w:val="00000A"/>
          <w:sz w:val="24"/>
          <w:szCs w:val="24"/>
        </w:rPr>
      </w:pPr>
      <w:r w:rsidRPr="00F5502E">
        <w:rPr>
          <w:rStyle w:val="CharAttribute484"/>
          <w:rFonts w:eastAsia="№Е"/>
          <w:bCs/>
          <w:i w:val="0"/>
          <w:iCs/>
          <w:sz w:val="24"/>
          <w:szCs w:val="24"/>
        </w:rPr>
        <w:t>В воспитании детей младшего школьного возраста (</w:t>
      </w:r>
      <w:r w:rsidRPr="00F5502E">
        <w:rPr>
          <w:rStyle w:val="CharAttribute484"/>
          <w:rFonts w:eastAsia="№Е"/>
          <w:b/>
          <w:bCs/>
          <w:iCs/>
          <w:sz w:val="24"/>
          <w:szCs w:val="24"/>
        </w:rPr>
        <w:t>уровень начального общего образования</w:t>
      </w:r>
      <w:r w:rsidRPr="00F5502E">
        <w:rPr>
          <w:rStyle w:val="CharAttribute484"/>
          <w:rFonts w:eastAsia="№Е"/>
          <w:bCs/>
          <w:i w:val="0"/>
          <w:iCs/>
          <w:sz w:val="24"/>
          <w:szCs w:val="24"/>
        </w:rPr>
        <w:t xml:space="preserve">) таким целевым приоритетом является </w:t>
      </w:r>
      <w:r w:rsidRPr="00F5502E">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F5502E">
        <w:rPr>
          <w:color w:val="00000A"/>
          <w:sz w:val="24"/>
          <w:szCs w:val="24"/>
        </w:rPr>
        <w:t xml:space="preserve">норм и традиций того общества, в котором они живут. </w:t>
      </w:r>
    </w:p>
    <w:p w:rsidR="00093EA0" w:rsidRPr="00F5502E" w:rsidRDefault="00093EA0" w:rsidP="001D3047">
      <w:pPr>
        <w:spacing w:after="0" w:line="240" w:lineRule="auto"/>
        <w:ind w:firstLine="567"/>
        <w:rPr>
          <w:rStyle w:val="CharAttribute3"/>
          <w:rFonts w:hAnsi="Times New Roman" w:cs="Times New Roman"/>
          <w:sz w:val="24"/>
          <w:szCs w:val="24"/>
        </w:rPr>
      </w:pPr>
      <w:r w:rsidRPr="00F5502E">
        <w:rPr>
          <w:rStyle w:val="CharAttribute484"/>
          <w:rFonts w:eastAsia="Calibri" w:hAnsi="Times New Roman" w:cs="Times New Roman"/>
          <w:i w:val="0"/>
          <w:sz w:val="24"/>
          <w:szCs w:val="24"/>
        </w:rPr>
        <w:t xml:space="preserve">К наиболее важным из них относятся следующие: </w:t>
      </w:r>
      <w:r w:rsidRPr="00F5502E">
        <w:rPr>
          <w:rStyle w:val="CharAttribute3"/>
          <w:rFonts w:hAnsi="Times New Roman" w:cs="Times New Roman"/>
          <w:sz w:val="24"/>
          <w:szCs w:val="24"/>
        </w:rPr>
        <w:t xml:space="preserve"> </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 xml:space="preserve">быть трудолюбивым, следуя принципу «делу </w:t>
      </w:r>
      <w:r w:rsidRPr="00F5502E">
        <w:rPr>
          <w:rFonts w:ascii="Times New Roman" w:hAnsi="Times New Roman"/>
          <w:sz w:val="24"/>
          <w:szCs w:val="24"/>
        </w:rPr>
        <w:t>—</w:t>
      </w:r>
      <w:r w:rsidRPr="00F5502E">
        <w:rPr>
          <w:rStyle w:val="CharAttribute3"/>
          <w:rFonts w:hAnsi="Times New Roman"/>
          <w:sz w:val="24"/>
          <w:szCs w:val="24"/>
        </w:rPr>
        <w:t xml:space="preserve"> время, потехе </w:t>
      </w:r>
      <w:r w:rsidRPr="00F5502E">
        <w:rPr>
          <w:rFonts w:ascii="Times New Roman" w:hAnsi="Times New Roman"/>
          <w:sz w:val="24"/>
          <w:szCs w:val="24"/>
        </w:rPr>
        <w:t>—</w:t>
      </w:r>
      <w:r w:rsidRPr="00F5502E">
        <w:rPr>
          <w:rStyle w:val="CharAttribute3"/>
          <w:rFonts w:hAnsi="Times New Roman"/>
          <w:sz w:val="24"/>
          <w:szCs w:val="24"/>
        </w:rPr>
        <w:t xml:space="preserve"> час» как в учебных занятиях, так и в домашних делах, доводить начатое дело до конца;</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 xml:space="preserve">знать и любить свою Родину – свой родной дом, двор, улицу, город, село, свою страну; </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 xml:space="preserve">проявлять миролюбие — не затевать конфликтов и стремиться решать спорные вопросы, не прибегая к силе; </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стремиться узнавать что-то новое, проявлять любознательность, ценить знания;</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быть вежливым и опрятным, скромным и приветливым;</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 xml:space="preserve">соблюдать правила личной гигиены, режим дня, вести здоровый образ жизни; </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93EA0" w:rsidRPr="00F5502E" w:rsidRDefault="00093EA0" w:rsidP="00D96E1C">
      <w:pPr>
        <w:pStyle w:val="ac"/>
        <w:widowControl w:val="0"/>
        <w:numPr>
          <w:ilvl w:val="0"/>
          <w:numId w:val="43"/>
        </w:numPr>
        <w:autoSpaceDE w:val="0"/>
        <w:autoSpaceDN w:val="0"/>
        <w:rPr>
          <w:rStyle w:val="CharAttribute3"/>
          <w:rFonts w:hAnsi="Times New Roman"/>
          <w:sz w:val="24"/>
          <w:szCs w:val="24"/>
        </w:rPr>
      </w:pPr>
      <w:r w:rsidRPr="00F5502E">
        <w:rPr>
          <w:rStyle w:val="CharAttribute3"/>
          <w:rFonts w:hAnsi="Times New Roman"/>
          <w:sz w:val="24"/>
          <w:szCs w:val="24"/>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093EA0" w:rsidRPr="00F5502E" w:rsidRDefault="00093EA0" w:rsidP="001D3047">
      <w:pPr>
        <w:pStyle w:val="ac"/>
        <w:ind w:firstLine="709"/>
        <w:rPr>
          <w:rStyle w:val="CharAttribute3"/>
          <w:rFonts w:hAnsi="Times New Roman"/>
          <w:sz w:val="24"/>
          <w:szCs w:val="24"/>
        </w:rPr>
      </w:pPr>
      <w:r w:rsidRPr="00F5502E">
        <w:rPr>
          <w:rStyle w:val="CharAttribute3"/>
          <w:rFonts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093EA0" w:rsidRPr="00F5502E" w:rsidRDefault="00093EA0" w:rsidP="00CF3B52">
      <w:pPr>
        <w:pStyle w:val="ParaAttribute10"/>
        <w:ind w:left="1287"/>
        <w:jc w:val="left"/>
        <w:rPr>
          <w:rStyle w:val="CharAttribute484"/>
          <w:rFonts w:eastAsia="№Е"/>
          <w:i w:val="0"/>
          <w:sz w:val="24"/>
          <w:szCs w:val="24"/>
        </w:rPr>
      </w:pPr>
    </w:p>
    <w:p w:rsidR="00093EA0" w:rsidRPr="00F5502E" w:rsidRDefault="00093EA0" w:rsidP="001D3047">
      <w:pPr>
        <w:pStyle w:val="ParaAttribute10"/>
        <w:ind w:firstLine="567"/>
        <w:jc w:val="left"/>
        <w:rPr>
          <w:rStyle w:val="CharAttribute485"/>
          <w:rFonts w:eastAsia="№Е"/>
          <w:i w:val="0"/>
          <w:sz w:val="24"/>
          <w:szCs w:val="24"/>
        </w:rPr>
      </w:pPr>
      <w:r w:rsidRPr="00F5502E">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F5502E">
        <w:rPr>
          <w:rStyle w:val="CharAttribute484"/>
          <w:rFonts w:eastAsia="№Е"/>
          <w:b/>
          <w:bCs/>
          <w:iCs/>
          <w:sz w:val="24"/>
          <w:szCs w:val="24"/>
        </w:rPr>
        <w:t>не означает игнорирования других составляющих общей цели воспитания</w:t>
      </w:r>
      <w:r w:rsidRPr="00F5502E">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F5502E">
        <w:rPr>
          <w:rStyle w:val="CharAttribute485"/>
          <w:rFonts w:eastAsia="№Е"/>
          <w:i w:val="0"/>
          <w:sz w:val="24"/>
          <w:szCs w:val="24"/>
        </w:rPr>
        <w:t> </w:t>
      </w:r>
    </w:p>
    <w:p w:rsidR="00093EA0" w:rsidRPr="00F5502E" w:rsidRDefault="00093EA0" w:rsidP="001D3047">
      <w:pPr>
        <w:pStyle w:val="ParaAttribute16"/>
        <w:ind w:left="0" w:firstLine="567"/>
        <w:rPr>
          <w:rStyle w:val="CharAttribute484"/>
          <w:rFonts w:eastAsia="№Е"/>
          <w:i w:val="0"/>
          <w:sz w:val="24"/>
          <w:szCs w:val="24"/>
        </w:rPr>
      </w:pPr>
    </w:p>
    <w:p w:rsidR="00093EA0" w:rsidRPr="00F5502E" w:rsidRDefault="00093EA0" w:rsidP="001D3047">
      <w:pPr>
        <w:pStyle w:val="ParaAttribute16"/>
        <w:ind w:left="0" w:firstLine="567"/>
        <w:jc w:val="left"/>
        <w:rPr>
          <w:rStyle w:val="CharAttribute484"/>
          <w:rFonts w:eastAsia="№Е"/>
          <w:i w:val="0"/>
          <w:sz w:val="24"/>
          <w:szCs w:val="24"/>
        </w:rPr>
      </w:pPr>
      <w:r w:rsidRPr="00F5502E">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F5502E">
        <w:rPr>
          <w:rStyle w:val="CharAttribute484"/>
          <w:rFonts w:eastAsia="№Е"/>
          <w:b/>
          <w:sz w:val="24"/>
          <w:szCs w:val="24"/>
        </w:rPr>
        <w:t>задач</w:t>
      </w:r>
      <w:r w:rsidRPr="00F5502E">
        <w:rPr>
          <w:rStyle w:val="CharAttribute484"/>
          <w:rFonts w:eastAsia="№Е"/>
          <w:i w:val="0"/>
          <w:sz w:val="24"/>
          <w:szCs w:val="24"/>
        </w:rPr>
        <w:t xml:space="preserve">: </w:t>
      </w:r>
    </w:p>
    <w:p w:rsidR="00093EA0" w:rsidRPr="00F5502E" w:rsidRDefault="00093EA0" w:rsidP="00D96E1C">
      <w:pPr>
        <w:pStyle w:val="ParaAttribute16"/>
        <w:numPr>
          <w:ilvl w:val="0"/>
          <w:numId w:val="41"/>
        </w:numPr>
        <w:tabs>
          <w:tab w:val="left" w:pos="1134"/>
        </w:tabs>
        <w:ind w:left="0" w:firstLine="567"/>
        <w:jc w:val="left"/>
        <w:rPr>
          <w:sz w:val="24"/>
          <w:szCs w:val="24"/>
        </w:rPr>
      </w:pPr>
      <w:r w:rsidRPr="00F5502E">
        <w:rPr>
          <w:w w:val="0"/>
          <w:sz w:val="24"/>
          <w:szCs w:val="24"/>
        </w:rPr>
        <w:t>реализовывать воспитательные возможности</w:t>
      </w:r>
      <w:r w:rsidRPr="00F5502E">
        <w:rPr>
          <w:sz w:val="24"/>
          <w:szCs w:val="24"/>
        </w:rPr>
        <w:t xml:space="preserve"> о</w:t>
      </w:r>
      <w:r w:rsidRPr="00F5502E">
        <w:rPr>
          <w:w w:val="0"/>
          <w:sz w:val="24"/>
          <w:szCs w:val="24"/>
        </w:rPr>
        <w:t xml:space="preserve">бщешкольных ключевых </w:t>
      </w:r>
      <w:r w:rsidRPr="00F5502E">
        <w:rPr>
          <w:sz w:val="24"/>
          <w:szCs w:val="24"/>
        </w:rPr>
        <w:t>дел</w:t>
      </w:r>
      <w:r w:rsidRPr="00F5502E">
        <w:rPr>
          <w:w w:val="0"/>
          <w:sz w:val="24"/>
          <w:szCs w:val="24"/>
        </w:rPr>
        <w:t>,</w:t>
      </w:r>
      <w:r w:rsidRPr="00F5502E">
        <w:rPr>
          <w:sz w:val="24"/>
          <w:szCs w:val="24"/>
        </w:rPr>
        <w:t xml:space="preserve"> поддерживать традиции их </w:t>
      </w:r>
      <w:r w:rsidRPr="00F5502E">
        <w:rPr>
          <w:w w:val="0"/>
          <w:sz w:val="24"/>
          <w:szCs w:val="24"/>
        </w:rPr>
        <w:t>коллективного планирования, организации, проведения и анализа в школьном сообществе;</w:t>
      </w:r>
    </w:p>
    <w:p w:rsidR="00093EA0" w:rsidRPr="00F5502E" w:rsidRDefault="00093EA0" w:rsidP="00D96E1C">
      <w:pPr>
        <w:pStyle w:val="ParaAttribute16"/>
        <w:numPr>
          <w:ilvl w:val="0"/>
          <w:numId w:val="41"/>
        </w:numPr>
        <w:tabs>
          <w:tab w:val="left" w:pos="1134"/>
        </w:tabs>
        <w:ind w:left="0" w:firstLine="567"/>
        <w:jc w:val="left"/>
        <w:rPr>
          <w:sz w:val="24"/>
          <w:szCs w:val="24"/>
        </w:rPr>
      </w:pPr>
      <w:r w:rsidRPr="00F5502E">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093EA0" w:rsidRPr="00F5502E" w:rsidRDefault="00093EA0" w:rsidP="00D96E1C">
      <w:pPr>
        <w:pStyle w:val="ParaAttribute16"/>
        <w:numPr>
          <w:ilvl w:val="0"/>
          <w:numId w:val="41"/>
        </w:numPr>
        <w:tabs>
          <w:tab w:val="left" w:pos="1134"/>
        </w:tabs>
        <w:ind w:left="0" w:firstLine="567"/>
        <w:jc w:val="left"/>
        <w:rPr>
          <w:sz w:val="24"/>
          <w:szCs w:val="24"/>
        </w:rPr>
      </w:pPr>
      <w:r w:rsidRPr="00F5502E">
        <w:rPr>
          <w:rStyle w:val="CharAttribute484"/>
          <w:rFonts w:eastAsia="№Е"/>
          <w:i w:val="0"/>
          <w:sz w:val="24"/>
          <w:szCs w:val="24"/>
        </w:rPr>
        <w:t xml:space="preserve">вовлекать школьников в </w:t>
      </w:r>
      <w:r w:rsidRPr="00F5502E">
        <w:rPr>
          <w:sz w:val="24"/>
          <w:szCs w:val="24"/>
        </w:rPr>
        <w:t xml:space="preserve">кружки, секции, клубы, студии и иные объединения, работающие по школьным программам внеурочной деятельности, </w:t>
      </w:r>
      <w:r w:rsidRPr="00F5502E">
        <w:rPr>
          <w:rStyle w:val="CharAttribute484"/>
          <w:rFonts w:eastAsia="№Е"/>
          <w:i w:val="0"/>
          <w:sz w:val="24"/>
          <w:szCs w:val="24"/>
        </w:rPr>
        <w:t>реализовывать их воспитательные возможности</w:t>
      </w:r>
      <w:r w:rsidRPr="00F5502E">
        <w:rPr>
          <w:w w:val="0"/>
          <w:sz w:val="24"/>
          <w:szCs w:val="24"/>
        </w:rPr>
        <w:t>;</w:t>
      </w:r>
    </w:p>
    <w:p w:rsidR="00093EA0" w:rsidRPr="00F5502E" w:rsidRDefault="00093EA0" w:rsidP="00D96E1C">
      <w:pPr>
        <w:pStyle w:val="ParaAttribute16"/>
        <w:numPr>
          <w:ilvl w:val="0"/>
          <w:numId w:val="41"/>
        </w:numPr>
        <w:tabs>
          <w:tab w:val="left" w:pos="1134"/>
        </w:tabs>
        <w:ind w:left="0" w:firstLine="567"/>
        <w:jc w:val="left"/>
        <w:rPr>
          <w:rStyle w:val="CharAttribute484"/>
          <w:rFonts w:eastAsia="№Е"/>
          <w:i w:val="0"/>
          <w:sz w:val="24"/>
          <w:szCs w:val="24"/>
        </w:rPr>
      </w:pPr>
      <w:r w:rsidRPr="00F5502E">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93EA0" w:rsidRPr="00F5502E" w:rsidRDefault="00093EA0" w:rsidP="00D96E1C">
      <w:pPr>
        <w:pStyle w:val="ParaAttribute16"/>
        <w:numPr>
          <w:ilvl w:val="0"/>
          <w:numId w:val="41"/>
        </w:numPr>
        <w:tabs>
          <w:tab w:val="left" w:pos="1134"/>
        </w:tabs>
        <w:ind w:left="0" w:firstLine="567"/>
        <w:jc w:val="left"/>
        <w:rPr>
          <w:sz w:val="24"/>
          <w:szCs w:val="24"/>
        </w:rPr>
      </w:pPr>
      <w:r w:rsidRPr="00F5502E">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093EA0" w:rsidRPr="00F5502E" w:rsidRDefault="00093EA0" w:rsidP="00D96E1C">
      <w:pPr>
        <w:pStyle w:val="ParaAttribute16"/>
        <w:numPr>
          <w:ilvl w:val="0"/>
          <w:numId w:val="41"/>
        </w:numPr>
        <w:tabs>
          <w:tab w:val="left" w:pos="1134"/>
        </w:tabs>
        <w:ind w:left="0" w:firstLine="567"/>
        <w:jc w:val="left"/>
        <w:rPr>
          <w:sz w:val="24"/>
          <w:szCs w:val="24"/>
        </w:rPr>
      </w:pPr>
      <w:r w:rsidRPr="00F5502E">
        <w:rPr>
          <w:sz w:val="24"/>
          <w:szCs w:val="24"/>
        </w:rPr>
        <w:t>поддерживать деятельность функционирующих на базе школы д</w:t>
      </w:r>
      <w:r w:rsidRPr="00F5502E">
        <w:rPr>
          <w:w w:val="0"/>
          <w:sz w:val="24"/>
          <w:szCs w:val="24"/>
        </w:rPr>
        <w:t>етских общественных объединений и организаций;</w:t>
      </w:r>
    </w:p>
    <w:p w:rsidR="00093EA0" w:rsidRPr="00F5502E" w:rsidRDefault="00093EA0" w:rsidP="00D96E1C">
      <w:pPr>
        <w:pStyle w:val="ParaAttribute16"/>
        <w:numPr>
          <w:ilvl w:val="0"/>
          <w:numId w:val="41"/>
        </w:numPr>
        <w:tabs>
          <w:tab w:val="left" w:pos="1134"/>
        </w:tabs>
        <w:ind w:left="0" w:firstLine="567"/>
        <w:jc w:val="left"/>
        <w:rPr>
          <w:rStyle w:val="CharAttribute484"/>
          <w:rFonts w:eastAsia="№Е"/>
          <w:i w:val="0"/>
          <w:sz w:val="24"/>
          <w:szCs w:val="24"/>
        </w:rPr>
      </w:pPr>
      <w:r w:rsidRPr="00F5502E">
        <w:rPr>
          <w:rStyle w:val="CharAttribute484"/>
          <w:rFonts w:eastAsia="№Е"/>
          <w:i w:val="0"/>
          <w:sz w:val="24"/>
          <w:szCs w:val="24"/>
        </w:rPr>
        <w:t xml:space="preserve">организовывать для школьников </w:t>
      </w:r>
      <w:r w:rsidRPr="00F5502E">
        <w:rPr>
          <w:w w:val="0"/>
          <w:sz w:val="24"/>
          <w:szCs w:val="24"/>
        </w:rPr>
        <w:t>экскурсии, экспедиции, походы и реализовывать их воспитательный потенциал;</w:t>
      </w:r>
    </w:p>
    <w:p w:rsidR="00093EA0" w:rsidRPr="00F5502E" w:rsidRDefault="00093EA0" w:rsidP="00D96E1C">
      <w:pPr>
        <w:pStyle w:val="ParaAttribute16"/>
        <w:numPr>
          <w:ilvl w:val="0"/>
          <w:numId w:val="41"/>
        </w:numPr>
        <w:tabs>
          <w:tab w:val="left" w:pos="1134"/>
        </w:tabs>
        <w:ind w:left="0" w:right="282" w:firstLine="567"/>
        <w:jc w:val="left"/>
        <w:rPr>
          <w:rStyle w:val="CharAttribute484"/>
          <w:rFonts w:eastAsia="№Е"/>
          <w:i w:val="0"/>
          <w:sz w:val="24"/>
          <w:szCs w:val="24"/>
        </w:rPr>
      </w:pPr>
      <w:r w:rsidRPr="00F5502E">
        <w:rPr>
          <w:rStyle w:val="CharAttribute484"/>
          <w:rFonts w:eastAsia="№Е"/>
          <w:i w:val="0"/>
          <w:sz w:val="24"/>
          <w:szCs w:val="24"/>
        </w:rPr>
        <w:t>организовывать профориентационную работу со школьниками;</w:t>
      </w:r>
    </w:p>
    <w:p w:rsidR="00093EA0" w:rsidRPr="00F5502E" w:rsidRDefault="00093EA0" w:rsidP="00D96E1C">
      <w:pPr>
        <w:pStyle w:val="ParaAttribute16"/>
        <w:numPr>
          <w:ilvl w:val="0"/>
          <w:numId w:val="41"/>
        </w:numPr>
        <w:tabs>
          <w:tab w:val="left" w:pos="1134"/>
        </w:tabs>
        <w:ind w:left="0" w:firstLine="567"/>
        <w:jc w:val="left"/>
        <w:rPr>
          <w:rStyle w:val="CharAttribute484"/>
          <w:rFonts w:eastAsia="№Е"/>
          <w:i w:val="0"/>
          <w:sz w:val="24"/>
          <w:szCs w:val="24"/>
        </w:rPr>
      </w:pPr>
      <w:r w:rsidRPr="00F5502E">
        <w:rPr>
          <w:rStyle w:val="CharAttribute484"/>
          <w:rFonts w:eastAsia="№Е"/>
          <w:i w:val="0"/>
          <w:sz w:val="24"/>
          <w:szCs w:val="24"/>
        </w:rPr>
        <w:t xml:space="preserve">организовать работу школьных медиа, реализовывать их воспитательный потенциал; </w:t>
      </w:r>
    </w:p>
    <w:p w:rsidR="00093EA0" w:rsidRPr="00F5502E" w:rsidRDefault="00093EA0" w:rsidP="00D96E1C">
      <w:pPr>
        <w:pStyle w:val="ParaAttribute16"/>
        <w:numPr>
          <w:ilvl w:val="0"/>
          <w:numId w:val="41"/>
        </w:numPr>
        <w:tabs>
          <w:tab w:val="left" w:pos="1134"/>
        </w:tabs>
        <w:ind w:left="0" w:firstLine="567"/>
        <w:jc w:val="left"/>
        <w:rPr>
          <w:rStyle w:val="CharAttribute484"/>
          <w:rFonts w:eastAsia="№Е"/>
          <w:i w:val="0"/>
          <w:sz w:val="24"/>
          <w:szCs w:val="24"/>
        </w:rPr>
      </w:pPr>
      <w:r w:rsidRPr="00F5502E">
        <w:rPr>
          <w:rStyle w:val="CharAttribute484"/>
          <w:rFonts w:eastAsia="№Е"/>
          <w:i w:val="0"/>
          <w:sz w:val="24"/>
          <w:szCs w:val="24"/>
        </w:rPr>
        <w:t xml:space="preserve">развивать </w:t>
      </w:r>
      <w:r w:rsidRPr="00F5502E">
        <w:rPr>
          <w:w w:val="0"/>
          <w:sz w:val="24"/>
          <w:szCs w:val="24"/>
        </w:rPr>
        <w:t>предметно-эстетическую среду школы</w:t>
      </w:r>
      <w:r w:rsidRPr="00F5502E">
        <w:rPr>
          <w:rStyle w:val="CharAttribute484"/>
          <w:rFonts w:eastAsia="№Е"/>
          <w:i w:val="0"/>
          <w:sz w:val="24"/>
          <w:szCs w:val="24"/>
        </w:rPr>
        <w:t xml:space="preserve"> и реализовывать ее воспитательные возможности;</w:t>
      </w:r>
    </w:p>
    <w:p w:rsidR="00093EA0" w:rsidRPr="00F5502E" w:rsidRDefault="00093EA0" w:rsidP="00D96E1C">
      <w:pPr>
        <w:pStyle w:val="ParaAttribute16"/>
        <w:numPr>
          <w:ilvl w:val="0"/>
          <w:numId w:val="41"/>
        </w:numPr>
        <w:tabs>
          <w:tab w:val="left" w:pos="1134"/>
        </w:tabs>
        <w:ind w:left="0" w:firstLine="567"/>
        <w:jc w:val="left"/>
        <w:rPr>
          <w:sz w:val="24"/>
          <w:szCs w:val="24"/>
        </w:rPr>
      </w:pPr>
      <w:r w:rsidRPr="00F5502E">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93EA0" w:rsidRPr="00F5502E" w:rsidRDefault="00093EA0" w:rsidP="001D3047">
      <w:pPr>
        <w:pStyle w:val="ParaAttribute16"/>
        <w:ind w:left="0" w:firstLine="567"/>
        <w:rPr>
          <w:rStyle w:val="CharAttribute484"/>
          <w:rFonts w:eastAsia="№Е"/>
          <w:i w:val="0"/>
          <w:sz w:val="24"/>
          <w:szCs w:val="24"/>
        </w:rPr>
      </w:pPr>
    </w:p>
    <w:p w:rsidR="00093EA0" w:rsidRPr="00F5502E" w:rsidRDefault="00093EA0" w:rsidP="001D3047">
      <w:pPr>
        <w:pStyle w:val="ParaAttribute16"/>
        <w:ind w:left="0" w:firstLine="567"/>
        <w:jc w:val="left"/>
        <w:rPr>
          <w:rStyle w:val="CharAttribute484"/>
          <w:rFonts w:eastAsia="№Е"/>
          <w:i w:val="0"/>
          <w:sz w:val="24"/>
          <w:szCs w:val="24"/>
        </w:rPr>
      </w:pPr>
      <w:r w:rsidRPr="00F5502E">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93EA0" w:rsidRPr="00F5502E" w:rsidRDefault="00093EA0" w:rsidP="001D3047">
      <w:pPr>
        <w:pStyle w:val="ParaAttribute16"/>
        <w:ind w:left="0" w:firstLine="567"/>
        <w:jc w:val="left"/>
        <w:rPr>
          <w:rStyle w:val="CharAttribute484"/>
          <w:rFonts w:eastAsia="№Е"/>
          <w:i w:val="0"/>
          <w:sz w:val="24"/>
          <w:szCs w:val="24"/>
        </w:rPr>
      </w:pPr>
    </w:p>
    <w:p w:rsidR="00093EA0" w:rsidRPr="00F5502E" w:rsidRDefault="00093EA0" w:rsidP="00093EA0">
      <w:pPr>
        <w:jc w:val="center"/>
        <w:rPr>
          <w:rFonts w:ascii="Times New Roman" w:hAnsi="Times New Roman" w:cs="Times New Roman"/>
          <w:b/>
          <w:color w:val="000000"/>
          <w:w w:val="0"/>
          <w:sz w:val="24"/>
          <w:szCs w:val="24"/>
        </w:rPr>
      </w:pPr>
      <w:r w:rsidRPr="00F5502E">
        <w:rPr>
          <w:rFonts w:ascii="Times New Roman" w:hAnsi="Times New Roman" w:cs="Times New Roman"/>
          <w:b/>
          <w:color w:val="000000"/>
          <w:w w:val="0"/>
          <w:sz w:val="24"/>
          <w:szCs w:val="24"/>
        </w:rPr>
        <w:t xml:space="preserve">3. </w:t>
      </w:r>
      <w:r w:rsidR="001D3047">
        <w:rPr>
          <w:rFonts w:ascii="Times New Roman" w:hAnsi="Times New Roman" w:cs="Times New Roman"/>
          <w:b/>
          <w:color w:val="000000"/>
          <w:w w:val="0"/>
          <w:sz w:val="24"/>
          <w:szCs w:val="24"/>
        </w:rPr>
        <w:t>Виды</w:t>
      </w:r>
      <w:r w:rsidRPr="00F5502E">
        <w:rPr>
          <w:rFonts w:ascii="Times New Roman" w:hAnsi="Times New Roman" w:cs="Times New Roman"/>
          <w:b/>
          <w:color w:val="000000"/>
          <w:w w:val="0"/>
          <w:sz w:val="24"/>
          <w:szCs w:val="24"/>
        </w:rPr>
        <w:t>,</w:t>
      </w:r>
      <w:r w:rsidR="001D3047">
        <w:rPr>
          <w:rFonts w:ascii="Times New Roman" w:hAnsi="Times New Roman" w:cs="Times New Roman"/>
          <w:b/>
          <w:color w:val="000000"/>
          <w:w w:val="0"/>
          <w:sz w:val="24"/>
          <w:szCs w:val="24"/>
        </w:rPr>
        <w:t>формы и содержание деятельности</w:t>
      </w:r>
    </w:p>
    <w:p w:rsidR="00093EA0" w:rsidRPr="00F5502E" w:rsidRDefault="00093EA0" w:rsidP="00093EA0">
      <w:pPr>
        <w:ind w:firstLine="567"/>
        <w:rPr>
          <w:rFonts w:ascii="Times New Roman" w:hAnsi="Times New Roman" w:cs="Times New Roman"/>
          <w:color w:val="000000"/>
          <w:w w:val="0"/>
          <w:sz w:val="24"/>
          <w:szCs w:val="24"/>
        </w:rPr>
      </w:pPr>
      <w:r w:rsidRPr="00F5502E">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 Каждое из них представлено в соответствующем модуле.</w:t>
      </w:r>
    </w:p>
    <w:p w:rsidR="00093EA0" w:rsidRPr="00F5502E" w:rsidRDefault="00093EA0" w:rsidP="00093EA0">
      <w:pPr>
        <w:jc w:val="center"/>
        <w:rPr>
          <w:rFonts w:ascii="Times New Roman" w:hAnsi="Times New Roman" w:cs="Times New Roman"/>
          <w:b/>
          <w:iCs/>
          <w:color w:val="000000"/>
          <w:w w:val="0"/>
          <w:sz w:val="24"/>
          <w:szCs w:val="24"/>
        </w:rPr>
      </w:pPr>
      <w:r w:rsidRPr="00F5502E">
        <w:rPr>
          <w:rFonts w:ascii="Times New Roman" w:hAnsi="Times New Roman" w:cs="Times New Roman"/>
          <w:b/>
          <w:iCs/>
          <w:color w:val="000000"/>
          <w:w w:val="0"/>
          <w:sz w:val="24"/>
          <w:szCs w:val="24"/>
        </w:rPr>
        <w:t>3.1. Модуль «Ключевые общешкольные дела»</w:t>
      </w:r>
    </w:p>
    <w:p w:rsidR="00093EA0" w:rsidRPr="00F5502E" w:rsidRDefault="00093EA0" w:rsidP="00093EA0">
      <w:pPr>
        <w:pStyle w:val="afc"/>
        <w:shd w:val="clear" w:color="auto" w:fill="FFFFFF"/>
        <w:spacing w:before="0" w:beforeAutospacing="0" w:after="0" w:afterAutospacing="0" w:line="276" w:lineRule="auto"/>
        <w:ind w:firstLine="709"/>
        <w:jc w:val="both"/>
      </w:pPr>
      <w:r w:rsidRPr="00F5502E">
        <w:t>Воспитательное пространство МБОУ ЛСОШ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 сами,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в нашем селе Лопатино Тарусского района Калужской области в целом.</w:t>
      </w:r>
    </w:p>
    <w:p w:rsidR="00093EA0" w:rsidRPr="00F5502E" w:rsidRDefault="00093EA0" w:rsidP="00093EA0">
      <w:pPr>
        <w:pStyle w:val="afc"/>
        <w:shd w:val="clear" w:color="auto" w:fill="FFFFFF"/>
        <w:spacing w:before="0" w:beforeAutospacing="0" w:after="0" w:afterAutospacing="0" w:line="276" w:lineRule="auto"/>
        <w:ind w:firstLine="709"/>
        <w:jc w:val="both"/>
      </w:pPr>
      <w:r w:rsidRPr="00F5502E">
        <w:t>Одним из важнейших направлений воспитательной работы в школе является создание системы ключевых общешкольных дел</w:t>
      </w:r>
    </w:p>
    <w:p w:rsidR="00093EA0" w:rsidRPr="00F5502E" w:rsidRDefault="00093EA0" w:rsidP="00093EA0">
      <w:pPr>
        <w:ind w:firstLine="567"/>
        <w:rPr>
          <w:rFonts w:ascii="Times New Roman" w:hAnsi="Times New Roman" w:cs="Times New Roman"/>
          <w:sz w:val="24"/>
          <w:szCs w:val="24"/>
        </w:rPr>
      </w:pPr>
      <w:r w:rsidRPr="00F5502E">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F5502E">
        <w:rPr>
          <w:rStyle w:val="CharAttribute484"/>
          <w:rFonts w:eastAsia="№Е" w:hAnsi="Times New Roman" w:cs="Times New Roman"/>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093EA0" w:rsidRPr="00F5502E" w:rsidRDefault="00093EA0" w:rsidP="00093EA0">
      <w:pPr>
        <w:ind w:firstLine="567"/>
        <w:rPr>
          <w:rFonts w:ascii="Times New Roman" w:hAnsi="Times New Roman" w:cs="Times New Roman"/>
          <w:sz w:val="24"/>
          <w:szCs w:val="24"/>
        </w:rPr>
      </w:pPr>
      <w:r w:rsidRPr="00F5502E">
        <w:rPr>
          <w:rFonts w:ascii="Times New Roman" w:hAnsi="Times New Roman" w:cs="Times New Roman"/>
          <w:sz w:val="24"/>
          <w:szCs w:val="24"/>
        </w:rPr>
        <w:t xml:space="preserve">В МБОУ ЛСОШ используются следующие </w:t>
      </w:r>
      <w:r w:rsidRPr="00F5502E">
        <w:rPr>
          <w:rFonts w:ascii="Times New Roman" w:hAnsi="Times New Roman" w:cs="Times New Roman"/>
          <w:b/>
          <w:sz w:val="24"/>
          <w:szCs w:val="24"/>
        </w:rPr>
        <w:t>формы работы</w:t>
      </w:r>
      <w:r w:rsidRPr="00F5502E">
        <w:rPr>
          <w:rFonts w:ascii="Times New Roman" w:hAnsi="Times New Roman" w:cs="Times New Roman"/>
          <w:sz w:val="24"/>
          <w:szCs w:val="24"/>
        </w:rPr>
        <w:t xml:space="preserve"> ключевых общешкольных дел</w:t>
      </w:r>
    </w:p>
    <w:p w:rsidR="00093EA0" w:rsidRPr="00F5502E" w:rsidRDefault="00093EA0" w:rsidP="00093EA0">
      <w:pPr>
        <w:ind w:firstLine="567"/>
        <w:rPr>
          <w:rFonts w:ascii="Times New Roman" w:hAnsi="Times New Roman" w:cs="Times New Roman"/>
          <w:b/>
          <w:bCs/>
          <w:i/>
          <w:iCs/>
          <w:sz w:val="24"/>
          <w:szCs w:val="24"/>
        </w:rPr>
      </w:pPr>
      <w:r w:rsidRPr="00F5502E">
        <w:rPr>
          <w:rFonts w:ascii="Times New Roman" w:hAnsi="Times New Roman" w:cs="Times New Roman"/>
          <w:b/>
          <w:bCs/>
          <w:i/>
          <w:iCs/>
          <w:sz w:val="24"/>
          <w:szCs w:val="24"/>
        </w:rPr>
        <w:t>На внешкольном уровне:</w:t>
      </w:r>
    </w:p>
    <w:p w:rsidR="00093EA0" w:rsidRPr="00F5502E" w:rsidRDefault="00093EA0" w:rsidP="00D96E1C">
      <w:pPr>
        <w:widowControl w:val="0"/>
        <w:numPr>
          <w:ilvl w:val="0"/>
          <w:numId w:val="45"/>
        </w:numPr>
        <w:wordWrap w:val="0"/>
        <w:autoSpaceDE w:val="0"/>
        <w:autoSpaceDN w:val="0"/>
        <w:spacing w:after="120" w:line="240" w:lineRule="auto"/>
        <w:jc w:val="both"/>
        <w:rPr>
          <w:rStyle w:val="CharAttribute501"/>
          <w:rFonts w:eastAsiaTheme="minorEastAsia" w:hAnsi="Times New Roman" w:cs="Times New Roman"/>
          <w:i w:val="0"/>
          <w:color w:val="222222"/>
          <w:sz w:val="24"/>
          <w:szCs w:val="24"/>
        </w:rPr>
      </w:pPr>
      <w:r w:rsidRPr="00F5502E">
        <w:rPr>
          <w:rFonts w:ascii="Times New Roman" w:hAnsi="Times New Roman" w:cs="Times New Roman"/>
          <w:sz w:val="24"/>
          <w:szCs w:val="24"/>
        </w:rPr>
        <w:t>с</w:t>
      </w:r>
      <w:r w:rsidRPr="00F5502E">
        <w:rPr>
          <w:rStyle w:val="CharAttribute501"/>
          <w:rFonts w:eastAsia="№Е" w:hAnsi="Times New Roman" w:cs="Times New Roman"/>
          <w:i w:val="0"/>
          <w:sz w:val="24"/>
          <w:szCs w:val="24"/>
        </w:rPr>
        <w:t>оциальные проекты – совместно разрабатываемые и реализуемые школьниками и педагогами комплексы дел различной направленности (экологической, патриотической, трудовой и т.д.), ориентированные на преобразование окружающего школу социума.</w:t>
      </w:r>
      <w:r w:rsidRPr="00F5502E">
        <w:rPr>
          <w:rStyle w:val="CharAttribute501"/>
          <w:rFonts w:eastAsia="№Е" w:hAnsi="Times New Roman" w:cs="Times New Roman"/>
          <w:sz w:val="24"/>
          <w:szCs w:val="24"/>
        </w:rPr>
        <w:t xml:space="preserve"> (</w:t>
      </w:r>
      <w:r w:rsidRPr="00F5502E">
        <w:rPr>
          <w:rFonts w:ascii="Times New Roman" w:hAnsi="Times New Roman" w:cs="Times New Roman"/>
          <w:bCs/>
          <w:iCs/>
          <w:color w:val="222222"/>
          <w:sz w:val="24"/>
          <w:szCs w:val="24"/>
        </w:rPr>
        <w:t>Проект «Наследники Великой Победы» –</w:t>
      </w:r>
      <w:r w:rsidRPr="00F5502E">
        <w:rPr>
          <w:rFonts w:ascii="Times New Roman" w:hAnsi="Times New Roman" w:cs="Times New Roman"/>
          <w:iCs/>
          <w:color w:val="222222"/>
          <w:sz w:val="24"/>
          <w:szCs w:val="24"/>
        </w:rPr>
        <w:t> проект проходит ежегодно с сентября по май и включает в себя акции, митинги, благоустройство памятников, концерт, информационные сообщения, программу экскурсий по теме Великой Отечественной войны) и другие проекты.</w:t>
      </w:r>
      <w:r w:rsidRPr="00F5502E">
        <w:rPr>
          <w:rFonts w:ascii="Times New Roman" w:hAnsi="Times New Roman" w:cs="Times New Roman"/>
          <w:i/>
          <w:iCs/>
          <w:color w:val="222222"/>
          <w:sz w:val="24"/>
          <w:szCs w:val="24"/>
        </w:rPr>
        <w:t xml:space="preserve"> </w:t>
      </w:r>
    </w:p>
    <w:p w:rsidR="00093EA0" w:rsidRPr="00F5502E" w:rsidRDefault="00093EA0" w:rsidP="00D96E1C">
      <w:pPr>
        <w:widowControl w:val="0"/>
        <w:numPr>
          <w:ilvl w:val="0"/>
          <w:numId w:val="45"/>
        </w:numPr>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rPr>
      </w:pPr>
      <w:r w:rsidRPr="00F5502E">
        <w:rPr>
          <w:rStyle w:val="CharAttribute501"/>
          <w:rFonts w:eastAsia="№Е" w:hAnsi="Times New Roman" w:cs="Times New Roman"/>
          <w:i w:val="0"/>
          <w:sz w:val="24"/>
          <w:szCs w:val="24"/>
        </w:rPr>
        <w:t>проводимые для жителей района и организуемые совместно с семьями учащихся спортивные состязания (районная сельская спартакиада, спартакиада школьников, спортивное мероприятие «Мой папа – самый лучший!»,  сдача норм ГТО и т.д.), праздники (</w:t>
      </w:r>
      <w:r w:rsidRPr="00F5502E">
        <w:rPr>
          <w:rFonts w:ascii="Times New Roman" w:hAnsi="Times New Roman" w:cs="Times New Roman"/>
          <w:bCs/>
          <w:sz w:val="24"/>
          <w:szCs w:val="24"/>
        </w:rPr>
        <w:t>«День освобождения села  Лопатино от немецко-фашистских захватчиков», «Масленица», «День села», «День Победы»</w:t>
      </w:r>
      <w:r w:rsidRPr="00F5502E">
        <w:rPr>
          <w:rStyle w:val="CharAttribute501"/>
          <w:rFonts w:eastAsia="№Е" w:hAnsi="Times New Roman" w:cs="Times New Roman"/>
          <w:i w:val="0"/>
          <w:sz w:val="24"/>
          <w:szCs w:val="24"/>
        </w:rPr>
        <w:t xml:space="preserve"> и т.д.), фестивали («Петухи и гуси в городе Тарусе» и т.д.), представления, которые открывают возможности для творческой самореализации школьников и включают их в деятельную заботу об окружающих. </w:t>
      </w:r>
    </w:p>
    <w:p w:rsidR="00093EA0" w:rsidRPr="00F5502E" w:rsidRDefault="00093EA0" w:rsidP="00D96E1C">
      <w:pPr>
        <w:widowControl w:val="0"/>
        <w:numPr>
          <w:ilvl w:val="0"/>
          <w:numId w:val="45"/>
        </w:numPr>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rPr>
      </w:pPr>
      <w:r w:rsidRPr="00F5502E">
        <w:rPr>
          <w:rStyle w:val="CharAttribute501"/>
          <w:rFonts w:eastAsia="№Е" w:hAnsi="Times New Roman" w:cs="Times New Roman"/>
          <w:i w:val="0"/>
          <w:sz w:val="24"/>
          <w:szCs w:val="24"/>
        </w:rPr>
        <w:t>участие во всероссийских акциях, посвященных значимым отечественным и международным событиям</w:t>
      </w:r>
      <w:r w:rsidRPr="00F5502E">
        <w:rPr>
          <w:rFonts w:ascii="Times New Roman" w:hAnsi="Times New Roman" w:cs="Times New Roman"/>
          <w:bCs/>
          <w:sz w:val="24"/>
          <w:szCs w:val="24"/>
        </w:rPr>
        <w:t xml:space="preserve"> (патриотическая акция: «Бессмертный полк», Всероссийские акции РДШ в формате Дней единых действий и т.д.)</w:t>
      </w:r>
      <w:r w:rsidRPr="00F5502E">
        <w:rPr>
          <w:rStyle w:val="CharAttribute501"/>
          <w:rFonts w:eastAsia="№Е" w:hAnsi="Times New Roman" w:cs="Times New Roman"/>
          <w:i w:val="0"/>
          <w:sz w:val="24"/>
          <w:szCs w:val="24"/>
        </w:rPr>
        <w:t>.</w:t>
      </w:r>
    </w:p>
    <w:p w:rsidR="00093EA0" w:rsidRPr="00F5502E" w:rsidRDefault="00093EA0" w:rsidP="00093EA0">
      <w:pPr>
        <w:ind w:firstLine="567"/>
        <w:rPr>
          <w:rFonts w:ascii="Times New Roman" w:hAnsi="Times New Roman" w:cs="Times New Roman"/>
          <w:b/>
          <w:bCs/>
          <w:i/>
          <w:iCs/>
          <w:sz w:val="24"/>
          <w:szCs w:val="24"/>
        </w:rPr>
      </w:pPr>
      <w:r w:rsidRPr="00F5502E">
        <w:rPr>
          <w:rFonts w:ascii="Times New Roman" w:hAnsi="Times New Roman" w:cs="Times New Roman"/>
          <w:b/>
          <w:bCs/>
          <w:i/>
          <w:iCs/>
          <w:sz w:val="24"/>
          <w:szCs w:val="24"/>
        </w:rPr>
        <w:t>На школьном уровне:</w:t>
      </w:r>
    </w:p>
    <w:p w:rsidR="00093EA0" w:rsidRPr="00F5502E" w:rsidRDefault="00093EA0" w:rsidP="00D96E1C">
      <w:pPr>
        <w:widowControl w:val="0"/>
        <w:numPr>
          <w:ilvl w:val="0"/>
          <w:numId w:val="38"/>
        </w:numPr>
        <w:tabs>
          <w:tab w:val="left" w:pos="993"/>
          <w:tab w:val="left" w:pos="1310"/>
        </w:tabs>
        <w:wordWrap w:val="0"/>
        <w:autoSpaceDE w:val="0"/>
        <w:autoSpaceDN w:val="0"/>
        <w:spacing w:after="0"/>
        <w:ind w:left="0" w:firstLine="567"/>
        <w:jc w:val="both"/>
        <w:rPr>
          <w:rStyle w:val="CharAttribute501"/>
          <w:rFonts w:eastAsia="Calibri" w:hAnsi="Times New Roman" w:cs="Times New Roman"/>
          <w:i w:val="0"/>
          <w:sz w:val="24"/>
          <w:szCs w:val="24"/>
        </w:rPr>
      </w:pPr>
      <w:r w:rsidRPr="00F5502E">
        <w:rPr>
          <w:rStyle w:val="CharAttribute501"/>
          <w:rFonts w:eastAsia="№Е" w:hAnsi="Times New Roman" w:cs="Times New Roman"/>
          <w:i w:val="0"/>
          <w:sz w:val="24"/>
          <w:szCs w:val="24"/>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самоуправления», «День матери», «Новый год», «День Защитника Отечества» и т.д.)</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bCs/>
          <w:sz w:val="24"/>
          <w:szCs w:val="24"/>
        </w:rPr>
      </w:pPr>
      <w:r w:rsidRPr="00F5502E">
        <w:rPr>
          <w:rStyle w:val="CharAttribute501"/>
          <w:rFonts w:eastAsia="№Е" w:hAnsi="Times New Roman" w:cs="Times New Roman"/>
          <w:i w:val="0"/>
          <w:sz w:val="24"/>
          <w:szCs w:val="24"/>
        </w:rPr>
        <w:t>торжественные р</w:t>
      </w:r>
      <w:r w:rsidRPr="00F5502E">
        <w:rPr>
          <w:rFonts w:ascii="Times New Roman" w:hAnsi="Times New Roman" w:cs="Times New Roman"/>
          <w:bCs/>
          <w:sz w:val="24"/>
          <w:szCs w:val="24"/>
        </w:rPr>
        <w:t xml:space="preserve">итуалы посвящения, связанные с переходом учащихся на </w:t>
      </w:r>
      <w:r w:rsidRPr="00F5502E">
        <w:rPr>
          <w:rStyle w:val="CharAttribute501"/>
          <w:rFonts w:eastAsia="№Е" w:hAnsi="Times New Roman" w:cs="Times New Roman"/>
          <w:i w:val="0"/>
          <w:iCs/>
          <w:sz w:val="24"/>
          <w:szCs w:val="24"/>
        </w:rPr>
        <w:t>следующую</w:t>
      </w:r>
      <w:r w:rsidRPr="00F5502E">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Pr="00F5502E">
        <w:rPr>
          <w:rStyle w:val="CharAttribute501"/>
          <w:rFonts w:eastAsia="№Е" w:hAnsi="Times New Roman" w:cs="Times New Roman"/>
          <w:i w:val="0"/>
          <w:sz w:val="24"/>
          <w:szCs w:val="24"/>
        </w:rPr>
        <w:t xml:space="preserve">азвивающие школьную идентичность детей («Праздник 1 сентября», «Посвящение в первоклассники», «Прощание с азбукой», «Последний звонок», «Лучший спортсмен школы», </w:t>
      </w:r>
      <w:r w:rsidRPr="00F5502E">
        <w:rPr>
          <w:rFonts w:ascii="Times New Roman" w:hAnsi="Times New Roman" w:cs="Times New Roman"/>
          <w:bCs/>
          <w:sz w:val="24"/>
          <w:szCs w:val="24"/>
        </w:rPr>
        <w:t xml:space="preserve">церемонии награждения (по итогам года) школьников, родителей и педагогов за активное участие в жизни школы, защиту чести школы в конкурсах, соревнованиях, олимпиадах, значительный вклад в развитие школы </w:t>
      </w:r>
      <w:r w:rsidRPr="00F5502E">
        <w:rPr>
          <w:rStyle w:val="CharAttribute501"/>
          <w:rFonts w:eastAsia="№Е" w:hAnsi="Times New Roman" w:cs="Times New Roman"/>
          <w:i w:val="0"/>
          <w:sz w:val="24"/>
          <w:szCs w:val="24"/>
        </w:rPr>
        <w:t>и т.д.).</w:t>
      </w:r>
    </w:p>
    <w:p w:rsidR="00093EA0" w:rsidRPr="00F5502E" w:rsidRDefault="00093EA0" w:rsidP="00093EA0">
      <w:pPr>
        <w:ind w:firstLine="709"/>
        <w:rPr>
          <w:rStyle w:val="CharAttribute501"/>
          <w:rFonts w:eastAsia="№Е" w:hAnsi="Times New Roman" w:cs="Times New Roman"/>
          <w:b/>
          <w:bCs/>
          <w:i w:val="0"/>
          <w:iCs/>
          <w:sz w:val="24"/>
          <w:szCs w:val="24"/>
        </w:rPr>
      </w:pPr>
      <w:r w:rsidRPr="00F5502E">
        <w:rPr>
          <w:rFonts w:ascii="Times New Roman" w:hAnsi="Times New Roman" w:cs="Times New Roman"/>
          <w:b/>
          <w:bCs/>
          <w:i/>
          <w:iCs/>
          <w:sz w:val="24"/>
          <w:szCs w:val="24"/>
        </w:rPr>
        <w:t>На уровне классов:</w:t>
      </w:r>
      <w:r w:rsidRPr="00F5502E">
        <w:rPr>
          <w:rStyle w:val="CharAttribute501"/>
          <w:rFonts w:eastAsia="№Е" w:hAnsi="Times New Roman" w:cs="Times New Roman"/>
          <w:b/>
          <w:bCs/>
          <w:i w:val="0"/>
          <w:iCs/>
          <w:sz w:val="24"/>
          <w:szCs w:val="24"/>
        </w:rPr>
        <w:t xml:space="preserve"> </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rPr>
      </w:pPr>
      <w:r w:rsidRPr="00F5502E">
        <w:rPr>
          <w:rFonts w:ascii="Times New Roman" w:hAnsi="Times New Roman" w:cs="Times New Roman"/>
          <w:bCs/>
          <w:sz w:val="24"/>
          <w:szCs w:val="24"/>
        </w:rPr>
        <w:t>выбор и делегирование представителей классов в общешкольные советы</w:t>
      </w:r>
      <w:r w:rsidRPr="00F5502E">
        <w:rPr>
          <w:rStyle w:val="CharAttribute501"/>
          <w:rFonts w:eastAsia="№Е" w:hAnsi="Times New Roman" w:cs="Times New Roman"/>
          <w:i w:val="0"/>
          <w:sz w:val="24"/>
          <w:szCs w:val="24"/>
        </w:rPr>
        <w:t xml:space="preserve"> дел, ответственных за подготовку общешкольных ключевых дел;  </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rPr>
      </w:pPr>
      <w:r w:rsidRPr="00F5502E">
        <w:rPr>
          <w:rStyle w:val="CharAttribute501"/>
          <w:rFonts w:eastAsia="№Е" w:hAnsi="Times New Roman" w:cs="Times New Roman"/>
          <w:i w:val="0"/>
          <w:sz w:val="24"/>
          <w:szCs w:val="24"/>
        </w:rPr>
        <w:t xml:space="preserve">участие школьных классов в реализации общешкольных ключевых дел; </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F5502E">
        <w:rPr>
          <w:rStyle w:val="CharAttribute501"/>
          <w:rFonts w:eastAsia="№Е" w:hAnsi="Times New Roman" w:cs="Times New Roman"/>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rsidR="00093EA0" w:rsidRPr="00F5502E" w:rsidRDefault="00093EA0" w:rsidP="00093EA0">
      <w:pPr>
        <w:ind w:firstLine="709"/>
        <w:rPr>
          <w:rStyle w:val="CharAttribute501"/>
          <w:rFonts w:eastAsia="№Е" w:hAnsi="Times New Roman" w:cs="Times New Roman"/>
          <w:b/>
          <w:bCs/>
          <w:i w:val="0"/>
          <w:iCs/>
          <w:sz w:val="24"/>
          <w:szCs w:val="24"/>
        </w:rPr>
      </w:pPr>
      <w:r w:rsidRPr="00F5502E">
        <w:rPr>
          <w:rFonts w:ascii="Times New Roman" w:hAnsi="Times New Roman" w:cs="Times New Roman"/>
          <w:b/>
          <w:bCs/>
          <w:i/>
          <w:iCs/>
          <w:sz w:val="24"/>
          <w:szCs w:val="24"/>
        </w:rPr>
        <w:t>На индивидуальном уровне:</w:t>
      </w:r>
      <w:r w:rsidRPr="00F5502E">
        <w:rPr>
          <w:rStyle w:val="CharAttribute501"/>
          <w:rFonts w:eastAsia="№Е" w:hAnsi="Times New Roman" w:cs="Times New Roman"/>
          <w:b/>
          <w:bCs/>
          <w:i w:val="0"/>
          <w:iCs/>
          <w:sz w:val="24"/>
          <w:szCs w:val="24"/>
        </w:rPr>
        <w:t xml:space="preserve"> </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F5502E">
        <w:rPr>
          <w:rStyle w:val="CharAttribute501"/>
          <w:rFonts w:eastAsia="№Е" w:hAnsi="Times New Roman" w:cs="Times New Roman"/>
          <w:i w:val="0"/>
          <w:iCs/>
          <w:sz w:val="24"/>
          <w:szCs w:val="24"/>
        </w:rPr>
        <w:t>вовлечение по возможности</w:t>
      </w:r>
      <w:r w:rsidRPr="00F5502E">
        <w:rPr>
          <w:rFonts w:ascii="Times New Roman" w:hAnsi="Times New Roman" w:cs="Times New Roman"/>
          <w:i/>
          <w:sz w:val="24"/>
          <w:szCs w:val="24"/>
        </w:rPr>
        <w:t xml:space="preserve"> </w:t>
      </w:r>
      <w:r w:rsidRPr="00F5502E">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F5502E">
        <w:rPr>
          <w:rFonts w:ascii="Times New Roman" w:hAnsi="Times New Roman" w:cs="Times New Roman"/>
          <w:sz w:val="24"/>
          <w:szCs w:val="24"/>
        </w:rPr>
        <w:t>индивидуальная помощь ребенку (</w:t>
      </w:r>
      <w:r w:rsidRPr="00F5502E">
        <w:rPr>
          <w:rFonts w:ascii="Times New Roman" w:eastAsia="№Е" w:hAnsi="Times New Roman" w:cs="Times New Roman"/>
          <w:iCs/>
          <w:sz w:val="24"/>
          <w:szCs w:val="24"/>
        </w:rPr>
        <w:t xml:space="preserve">при необходимости) в освоении навыков </w:t>
      </w:r>
      <w:r w:rsidRPr="00F5502E">
        <w:rPr>
          <w:rFonts w:ascii="Times New Roman" w:hAnsi="Times New Roman" w:cs="Times New Roman"/>
          <w:sz w:val="24"/>
          <w:szCs w:val="24"/>
        </w:rPr>
        <w:t>подготовки, проведения и анализа ключевых дел;</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F5502E">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93EA0" w:rsidRPr="00F5502E" w:rsidRDefault="00093EA0" w:rsidP="00D96E1C">
      <w:pPr>
        <w:widowControl w:val="0"/>
        <w:numPr>
          <w:ilvl w:val="0"/>
          <w:numId w:val="40"/>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F5502E">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93EA0" w:rsidRPr="00F5502E" w:rsidRDefault="00093EA0" w:rsidP="00093EA0">
      <w:pPr>
        <w:jc w:val="center"/>
        <w:rPr>
          <w:rFonts w:ascii="Times New Roman" w:hAnsi="Times New Roman" w:cs="Times New Roman"/>
          <w:b/>
          <w:iCs/>
          <w:color w:val="000000"/>
          <w:w w:val="0"/>
          <w:sz w:val="24"/>
          <w:szCs w:val="24"/>
        </w:rPr>
      </w:pPr>
      <w:r w:rsidRPr="00F5502E">
        <w:rPr>
          <w:rFonts w:ascii="Times New Roman" w:hAnsi="Times New Roman" w:cs="Times New Roman"/>
          <w:b/>
          <w:iCs/>
          <w:color w:val="000000"/>
          <w:w w:val="0"/>
          <w:sz w:val="24"/>
          <w:szCs w:val="24"/>
        </w:rPr>
        <w:t>3.2. Модуль «Классное руководство»</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Главное предназначение классного руководителя - создать условия для становления личности ребёнка, воспитать человека, способного достойно занять своё место в современном обществе.</w:t>
      </w:r>
    </w:p>
    <w:p w:rsidR="00093EA0" w:rsidRPr="00F5502E" w:rsidRDefault="00093EA0" w:rsidP="00093EA0">
      <w:pPr>
        <w:ind w:firstLine="567"/>
        <w:rPr>
          <w:rFonts w:ascii="Times New Roman" w:hAnsi="Times New Roman" w:cs="Times New Roman"/>
          <w:i/>
          <w:sz w:val="24"/>
          <w:szCs w:val="24"/>
        </w:rPr>
      </w:pPr>
      <w:r w:rsidRPr="00F5502E">
        <w:rPr>
          <w:rFonts w:ascii="Times New Roman" w:hAnsi="Times New Roman" w:cs="Times New Roman"/>
          <w:sz w:val="24"/>
          <w:szCs w:val="24"/>
        </w:rPr>
        <w:t xml:space="preserve">Осуществляя классное руководство, педагог организует работу с коллективом класса; индивидуальную работу с учащимися класса; работу с учителями-предметниками; работу с родителями (законными представителями).  </w:t>
      </w:r>
      <w:r w:rsidRPr="00F5502E">
        <w:rPr>
          <w:rFonts w:ascii="Times New Roman" w:hAnsi="Times New Roman" w:cs="Times New Roman"/>
          <w:b/>
          <w:sz w:val="24"/>
          <w:szCs w:val="24"/>
        </w:rPr>
        <w:t>Направления деятельности классного руководителя в МБОУ ЛСОШ:</w:t>
      </w:r>
      <w:r w:rsidRPr="00F5502E">
        <w:rPr>
          <w:rFonts w:ascii="Times New Roman" w:hAnsi="Times New Roman" w:cs="Times New Roman"/>
          <w:sz w:val="24"/>
          <w:szCs w:val="24"/>
        </w:rPr>
        <w:t>.</w:t>
      </w:r>
    </w:p>
    <w:p w:rsidR="00093EA0" w:rsidRPr="00F5502E" w:rsidRDefault="00093EA0" w:rsidP="00D96E1C">
      <w:pPr>
        <w:pStyle w:val="afe"/>
        <w:numPr>
          <w:ilvl w:val="0"/>
          <w:numId w:val="50"/>
        </w:numPr>
        <w:spacing w:before="0" w:after="0"/>
        <w:ind w:right="-1"/>
        <w:rPr>
          <w:rStyle w:val="CharAttribute502"/>
          <w:rFonts w:eastAsia="№Е" w:hAnsi="Times New Roman"/>
          <w:b/>
          <w:bCs/>
          <w:iCs/>
          <w:sz w:val="24"/>
          <w:szCs w:val="24"/>
          <w:lang w:val="ru-RU"/>
        </w:rPr>
      </w:pPr>
      <w:r w:rsidRPr="00F5502E">
        <w:rPr>
          <w:rStyle w:val="CharAttribute502"/>
          <w:rFonts w:eastAsia="№Е" w:hAnsi="Times New Roman"/>
          <w:b/>
          <w:bCs/>
          <w:iCs/>
          <w:sz w:val="24"/>
          <w:szCs w:val="24"/>
          <w:lang w:val="ru-RU"/>
        </w:rPr>
        <w:t>Работа с классным коллективом:</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93EA0" w:rsidRPr="00F5502E" w:rsidRDefault="00093EA0" w:rsidP="00D96E1C">
      <w:pPr>
        <w:pStyle w:val="a4"/>
        <w:numPr>
          <w:ilvl w:val="0"/>
          <w:numId w:val="38"/>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Style w:val="CharAttribute501"/>
          <w:rFonts w:eastAsia="Tahoma" w:hAnsi="Times New Roman" w:cs="Times New Roman"/>
          <w:i w:val="0"/>
          <w:sz w:val="24"/>
          <w:szCs w:val="24"/>
        </w:rPr>
      </w:pPr>
      <w:r w:rsidRPr="00F5502E">
        <w:rPr>
          <w:rStyle w:val="CharAttribute504"/>
          <w:rFonts w:eastAsia="№Е" w:hAnsi="Times New Roman" w:cs="Times New Roman"/>
          <w:sz w:val="24"/>
          <w:szCs w:val="24"/>
        </w:rPr>
        <w:t xml:space="preserve">сплочение коллектива класса через </w:t>
      </w:r>
      <w:r w:rsidRPr="00F5502E">
        <w:rPr>
          <w:rFonts w:ascii="Times New Roman" w:eastAsia="Tahoma" w:hAnsi="Times New Roman" w:cs="Times New Roman"/>
          <w:sz w:val="24"/>
          <w:szCs w:val="24"/>
        </w:rPr>
        <w:t>и</w:t>
      </w:r>
      <w:r w:rsidRPr="00F5502E">
        <w:rPr>
          <w:rStyle w:val="CharAttribute501"/>
          <w:rFonts w:eastAsia="№Е" w:hAnsi="Times New Roman" w:cs="Times New Roman"/>
          <w:i w:val="0"/>
          <w:sz w:val="24"/>
          <w:szCs w:val="24"/>
        </w:rPr>
        <w:t xml:space="preserve">гры и тренинги; однодневные походы и экскурсии, организуемые классными руководителями и родителями; празднования в классе дней рождения детей, </w:t>
      </w:r>
      <w:r w:rsidRPr="00F5502E">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093EA0" w:rsidRPr="00F5502E" w:rsidRDefault="00093EA0" w:rsidP="00D96E1C">
      <w:pPr>
        <w:pStyle w:val="a4"/>
        <w:numPr>
          <w:ilvl w:val="0"/>
          <w:numId w:val="39"/>
        </w:numPr>
        <w:tabs>
          <w:tab w:val="left" w:pos="851"/>
        </w:tabs>
        <w:spacing w:after="0" w:line="240" w:lineRule="auto"/>
        <w:ind w:left="0" w:firstLine="567"/>
        <w:jc w:val="both"/>
        <w:rPr>
          <w:rFonts w:ascii="Times New Roman" w:hAnsi="Times New Roman" w:cs="Times New Roman"/>
          <w:sz w:val="24"/>
          <w:szCs w:val="24"/>
        </w:rPr>
      </w:pPr>
      <w:r w:rsidRPr="00F5502E">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93EA0" w:rsidRPr="00F5502E" w:rsidRDefault="00093EA0" w:rsidP="00D96E1C">
      <w:pPr>
        <w:pStyle w:val="afe"/>
        <w:numPr>
          <w:ilvl w:val="0"/>
          <w:numId w:val="50"/>
        </w:numPr>
        <w:spacing w:before="0" w:after="0"/>
        <w:ind w:right="-1"/>
        <w:rPr>
          <w:rStyle w:val="CharAttribute502"/>
          <w:rFonts w:eastAsia="№Е" w:hAnsi="Times New Roman"/>
          <w:b/>
          <w:bCs/>
          <w:iCs/>
          <w:sz w:val="24"/>
          <w:szCs w:val="24"/>
          <w:lang w:val="ru-RU"/>
        </w:rPr>
      </w:pPr>
      <w:r w:rsidRPr="00F5502E">
        <w:rPr>
          <w:rStyle w:val="CharAttribute502"/>
          <w:rFonts w:eastAsia="№Е" w:hAnsi="Times New Roman"/>
          <w:b/>
          <w:bCs/>
          <w:iCs/>
          <w:sz w:val="24"/>
          <w:szCs w:val="24"/>
        </w:rPr>
        <w:t>Индивидуаль</w:t>
      </w:r>
      <w:r w:rsidRPr="00F5502E">
        <w:rPr>
          <w:rStyle w:val="CharAttribute502"/>
          <w:rFonts w:eastAsia="№Е" w:hAnsi="Times New Roman"/>
          <w:b/>
          <w:bCs/>
          <w:iCs/>
          <w:sz w:val="24"/>
          <w:szCs w:val="24"/>
          <w:lang w:val="ru-RU"/>
        </w:rPr>
        <w:t>ная</w:t>
      </w:r>
      <w:r w:rsidRPr="00F5502E">
        <w:rPr>
          <w:rStyle w:val="CharAttribute502"/>
          <w:rFonts w:eastAsia="№Е" w:hAnsi="Times New Roman"/>
          <w:b/>
          <w:bCs/>
          <w:iCs/>
          <w:sz w:val="24"/>
          <w:szCs w:val="24"/>
        </w:rPr>
        <w:t xml:space="preserve"> работ</w:t>
      </w:r>
      <w:r w:rsidRPr="00F5502E">
        <w:rPr>
          <w:rStyle w:val="CharAttribute502"/>
          <w:rFonts w:eastAsia="№Е" w:hAnsi="Times New Roman"/>
          <w:b/>
          <w:bCs/>
          <w:iCs/>
          <w:sz w:val="24"/>
          <w:szCs w:val="24"/>
          <w:lang w:val="ru-RU"/>
        </w:rPr>
        <w:t>а</w:t>
      </w:r>
      <w:r w:rsidRPr="00F5502E">
        <w:rPr>
          <w:rStyle w:val="CharAttribute502"/>
          <w:rFonts w:eastAsia="№Е" w:hAnsi="Times New Roman"/>
          <w:b/>
          <w:bCs/>
          <w:iCs/>
          <w:sz w:val="24"/>
          <w:szCs w:val="24"/>
        </w:rPr>
        <w:t xml:space="preserve"> с учащимися</w:t>
      </w:r>
      <w:r w:rsidRPr="00F5502E">
        <w:rPr>
          <w:rStyle w:val="CharAttribute502"/>
          <w:rFonts w:eastAsia="№Е" w:hAnsi="Times New Roman"/>
          <w:b/>
          <w:bCs/>
          <w:iCs/>
          <w:sz w:val="24"/>
          <w:szCs w:val="24"/>
          <w:lang w:val="ru-RU"/>
        </w:rPr>
        <w:t>:</w:t>
      </w:r>
    </w:p>
    <w:p w:rsidR="00093EA0" w:rsidRPr="00F5502E" w:rsidRDefault="00093EA0" w:rsidP="00D96E1C">
      <w:pPr>
        <w:pStyle w:val="a4"/>
        <w:numPr>
          <w:ilvl w:val="0"/>
          <w:numId w:val="39"/>
        </w:numPr>
        <w:tabs>
          <w:tab w:val="left" w:pos="851"/>
        </w:tabs>
        <w:spacing w:after="0" w:line="240" w:lineRule="auto"/>
        <w:ind w:left="0" w:firstLine="567"/>
        <w:jc w:val="both"/>
        <w:rPr>
          <w:rFonts w:ascii="Times New Roman" w:hAnsi="Times New Roman" w:cs="Times New Roman"/>
          <w:sz w:val="24"/>
          <w:szCs w:val="24"/>
        </w:rPr>
      </w:pPr>
      <w:r w:rsidRPr="00F5502E">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93EA0" w:rsidRPr="00F5502E" w:rsidRDefault="00093EA0" w:rsidP="00D96E1C">
      <w:pPr>
        <w:pStyle w:val="a4"/>
        <w:numPr>
          <w:ilvl w:val="0"/>
          <w:numId w:val="39"/>
        </w:numPr>
        <w:tabs>
          <w:tab w:val="left" w:pos="851"/>
        </w:tabs>
        <w:spacing w:after="0" w:line="240" w:lineRule="auto"/>
        <w:ind w:left="0" w:firstLine="567"/>
        <w:jc w:val="both"/>
        <w:rPr>
          <w:rFonts w:ascii="Times New Roman" w:hAnsi="Times New Roman" w:cs="Times New Roman"/>
          <w:sz w:val="24"/>
          <w:szCs w:val="24"/>
        </w:rPr>
      </w:pPr>
      <w:r w:rsidRPr="00F5502E">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 w:val="24"/>
          <w:szCs w:val="24"/>
        </w:rPr>
      </w:pPr>
      <w:r w:rsidRPr="00F5502E">
        <w:rPr>
          <w:rStyle w:val="CharAttribute501"/>
          <w:rFonts w:eastAsia="№Е" w:hAnsi="Times New Roman" w:cs="Times New Roman"/>
          <w:i w:val="0"/>
          <w:sz w:val="24"/>
          <w:szCs w:val="24"/>
        </w:rPr>
        <w:t xml:space="preserve">индивидуальная работа со школьниками класса, направленная на заполнение ими личных портфолио, «Культурного дневника»,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 w:val="24"/>
          <w:szCs w:val="24"/>
        </w:rPr>
      </w:pPr>
      <w:r w:rsidRPr="00F5502E">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93EA0" w:rsidRPr="00F5502E" w:rsidRDefault="00093EA0" w:rsidP="00D96E1C">
      <w:pPr>
        <w:pStyle w:val="a4"/>
        <w:numPr>
          <w:ilvl w:val="0"/>
          <w:numId w:val="50"/>
        </w:numPr>
        <w:tabs>
          <w:tab w:val="left" w:pos="851"/>
          <w:tab w:val="left" w:pos="1310"/>
        </w:tabs>
        <w:spacing w:after="0" w:line="240" w:lineRule="auto"/>
        <w:ind w:right="175"/>
        <w:contextualSpacing w:val="0"/>
        <w:jc w:val="both"/>
        <w:rPr>
          <w:rStyle w:val="CharAttribute501"/>
          <w:rFonts w:eastAsia="№Е" w:hAnsi="Times New Roman" w:cs="Times New Roman"/>
          <w:b/>
          <w:bCs/>
          <w:i w:val="0"/>
          <w:iCs/>
          <w:sz w:val="24"/>
          <w:szCs w:val="24"/>
        </w:rPr>
      </w:pPr>
      <w:r w:rsidRPr="00F5502E">
        <w:rPr>
          <w:rFonts w:ascii="Times New Roman" w:hAnsi="Times New Roman" w:cs="Times New Roman"/>
          <w:b/>
          <w:bCs/>
          <w:i/>
          <w:iCs/>
          <w:sz w:val="24"/>
          <w:szCs w:val="24"/>
        </w:rPr>
        <w:t>Работа с учителями, преподающими в классе:</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093EA0" w:rsidRPr="00F5502E" w:rsidRDefault="00093EA0" w:rsidP="00093EA0">
      <w:pPr>
        <w:pStyle w:val="a4"/>
        <w:tabs>
          <w:tab w:val="left" w:pos="851"/>
          <w:tab w:val="left" w:pos="1310"/>
        </w:tabs>
        <w:ind w:left="567" w:right="175"/>
        <w:rPr>
          <w:rFonts w:ascii="Times New Roman" w:hAnsi="Times New Roman" w:cs="Times New Roman"/>
          <w:sz w:val="24"/>
          <w:szCs w:val="24"/>
        </w:rPr>
      </w:pPr>
    </w:p>
    <w:p w:rsidR="00093EA0" w:rsidRPr="00F5502E" w:rsidRDefault="00093EA0" w:rsidP="00D96E1C">
      <w:pPr>
        <w:pStyle w:val="a4"/>
        <w:numPr>
          <w:ilvl w:val="0"/>
          <w:numId w:val="50"/>
        </w:numPr>
        <w:tabs>
          <w:tab w:val="left" w:pos="851"/>
          <w:tab w:val="left" w:pos="1310"/>
        </w:tabs>
        <w:spacing w:after="0" w:line="240" w:lineRule="auto"/>
        <w:ind w:right="175"/>
        <w:contextualSpacing w:val="0"/>
        <w:jc w:val="both"/>
        <w:rPr>
          <w:rFonts w:ascii="Times New Roman" w:hAnsi="Times New Roman" w:cs="Times New Roman"/>
          <w:b/>
          <w:bCs/>
          <w:i/>
          <w:iCs/>
          <w:sz w:val="24"/>
          <w:szCs w:val="24"/>
        </w:rPr>
      </w:pPr>
      <w:r w:rsidRPr="00F5502E">
        <w:rPr>
          <w:rFonts w:ascii="Times New Roman" w:hAnsi="Times New Roman" w:cs="Times New Roman"/>
          <w:b/>
          <w:bCs/>
          <w:i/>
          <w:iCs/>
          <w:sz w:val="24"/>
          <w:szCs w:val="24"/>
        </w:rPr>
        <w:t>Работа с родителями учащихся или их законными представителями:</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привлечение членов семей школьников к организации и проведению дел класса;</w:t>
      </w:r>
    </w:p>
    <w:p w:rsidR="00093EA0" w:rsidRPr="00F5502E" w:rsidRDefault="00093EA0" w:rsidP="00D96E1C">
      <w:pPr>
        <w:pStyle w:val="a4"/>
        <w:numPr>
          <w:ilvl w:val="0"/>
          <w:numId w:val="38"/>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093EA0" w:rsidRPr="00F5502E" w:rsidRDefault="00093EA0" w:rsidP="00093EA0">
      <w:pPr>
        <w:pStyle w:val="a4"/>
        <w:tabs>
          <w:tab w:val="left" w:pos="851"/>
          <w:tab w:val="left" w:pos="1310"/>
        </w:tabs>
        <w:ind w:left="567" w:right="175"/>
        <w:rPr>
          <w:rFonts w:ascii="Times New Roman" w:hAnsi="Times New Roman" w:cs="Times New Roman"/>
          <w:sz w:val="24"/>
          <w:szCs w:val="24"/>
        </w:rPr>
      </w:pPr>
    </w:p>
    <w:p w:rsidR="00093EA0" w:rsidRPr="00F5502E" w:rsidRDefault="00093EA0" w:rsidP="00093EA0">
      <w:pPr>
        <w:jc w:val="center"/>
        <w:rPr>
          <w:rFonts w:ascii="Times New Roman" w:hAnsi="Times New Roman" w:cs="Times New Roman"/>
          <w:b/>
          <w:color w:val="000000"/>
          <w:w w:val="0"/>
          <w:sz w:val="24"/>
          <w:szCs w:val="24"/>
        </w:rPr>
      </w:pPr>
      <w:r w:rsidRPr="00F5502E">
        <w:rPr>
          <w:rFonts w:ascii="Times New Roman" w:hAnsi="Times New Roman" w:cs="Times New Roman"/>
          <w:b/>
          <w:color w:val="000000"/>
          <w:w w:val="0"/>
          <w:sz w:val="24"/>
          <w:szCs w:val="24"/>
        </w:rPr>
        <w:t xml:space="preserve">Модуль 3.3. </w:t>
      </w:r>
      <w:bookmarkStart w:id="2" w:name="_Hlk30338243"/>
      <w:r w:rsidRPr="00F5502E">
        <w:rPr>
          <w:rFonts w:ascii="Times New Roman" w:hAnsi="Times New Roman" w:cs="Times New Roman"/>
          <w:b/>
          <w:color w:val="000000"/>
          <w:w w:val="0"/>
          <w:sz w:val="24"/>
          <w:szCs w:val="24"/>
        </w:rPr>
        <w:t>«Курсы внеурочной деятельности»</w:t>
      </w:r>
      <w:bookmarkEnd w:id="2"/>
    </w:p>
    <w:p w:rsidR="00093EA0" w:rsidRPr="00F5502E" w:rsidRDefault="00093EA0" w:rsidP="00093EA0">
      <w:pPr>
        <w:ind w:right="-1" w:firstLine="567"/>
        <w:rPr>
          <w:rFonts w:ascii="Times New Roman" w:hAnsi="Times New Roman" w:cs="Times New Roman"/>
          <w:sz w:val="24"/>
          <w:szCs w:val="24"/>
        </w:rPr>
      </w:pPr>
      <w:r w:rsidRPr="00F5502E">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093EA0" w:rsidRPr="00F5502E" w:rsidRDefault="00093EA0" w:rsidP="00093EA0">
      <w:pPr>
        <w:ind w:right="-1" w:firstLine="567"/>
        <w:rPr>
          <w:rFonts w:ascii="Times New Roman" w:hAnsi="Times New Roman" w:cs="Times New Roman"/>
          <w:sz w:val="24"/>
          <w:szCs w:val="24"/>
        </w:rPr>
      </w:pPr>
      <w:r w:rsidRPr="00F5502E">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93EA0" w:rsidRPr="00F5502E" w:rsidRDefault="00093EA0" w:rsidP="00093EA0">
      <w:pPr>
        <w:ind w:right="-1" w:firstLine="567"/>
        <w:rPr>
          <w:rStyle w:val="CharAttribute0"/>
          <w:rFonts w:eastAsia="Batang" w:cs="Times New Roman"/>
          <w:sz w:val="24"/>
          <w:szCs w:val="24"/>
        </w:rPr>
      </w:pPr>
      <w:r w:rsidRPr="00F5502E">
        <w:rPr>
          <w:rStyle w:val="CharAttribute0"/>
          <w:rFonts w:eastAsia="Batang" w:cs="Times New Roman"/>
          <w:sz w:val="24"/>
          <w:szCs w:val="24"/>
        </w:rPr>
        <w:t xml:space="preserve">- формирование в </w:t>
      </w:r>
      <w:r w:rsidRPr="00F5502E">
        <w:rPr>
          <w:rFonts w:ascii="Times New Roman" w:hAnsi="Times New Roman" w:cs="Times New Roman"/>
          <w:sz w:val="24"/>
          <w:szCs w:val="24"/>
        </w:rPr>
        <w:t>кружках, секциях, клубах, студиях и т.п. детско-взрослых общностей,</w:t>
      </w:r>
      <w:r w:rsidRPr="00F5502E">
        <w:rPr>
          <w:rStyle w:val="CharAttribute502"/>
          <w:rFonts w:eastAsia="Batang" w:hAnsi="Times New Roman" w:cs="Times New Roman"/>
          <w:sz w:val="24"/>
          <w:szCs w:val="24"/>
        </w:rPr>
        <w:t xml:space="preserve"> </w:t>
      </w:r>
      <w:r w:rsidRPr="00F5502E">
        <w:rPr>
          <w:rStyle w:val="CharAttribute0"/>
          <w:rFonts w:eastAsia="Batang" w:cs="Times New Roman"/>
          <w:sz w:val="24"/>
          <w:szCs w:val="24"/>
        </w:rPr>
        <w:t xml:space="preserve">которые </w:t>
      </w:r>
      <w:r w:rsidRPr="00F5502E">
        <w:rPr>
          <w:rFonts w:ascii="Times New Roman" w:hAnsi="Times New Roman" w:cs="Times New Roman"/>
          <w:sz w:val="24"/>
          <w:szCs w:val="24"/>
        </w:rPr>
        <w:t xml:space="preserve">могли бы </w:t>
      </w:r>
      <w:r w:rsidRPr="00F5502E">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093EA0" w:rsidRPr="00F5502E" w:rsidRDefault="00093EA0" w:rsidP="00093EA0">
      <w:pPr>
        <w:tabs>
          <w:tab w:val="left" w:pos="851"/>
        </w:tabs>
        <w:ind w:firstLine="567"/>
        <w:rPr>
          <w:rFonts w:ascii="Times New Roman" w:hAnsi="Times New Roman" w:cs="Times New Roman"/>
          <w:sz w:val="24"/>
          <w:szCs w:val="24"/>
        </w:rPr>
      </w:pPr>
      <w:r w:rsidRPr="00F5502E">
        <w:rPr>
          <w:rFonts w:ascii="Times New Roman" w:hAnsi="Times New Roman" w:cs="Times New Roman"/>
          <w:sz w:val="24"/>
          <w:szCs w:val="24"/>
        </w:rPr>
        <w:t xml:space="preserve">- </w:t>
      </w:r>
      <w:r w:rsidRPr="00F5502E">
        <w:rPr>
          <w:rStyle w:val="CharAttribute0"/>
          <w:rFonts w:eastAsia="Batang" w:cs="Times New Roman"/>
          <w:sz w:val="24"/>
          <w:szCs w:val="24"/>
        </w:rPr>
        <w:t>создание в</w:t>
      </w:r>
      <w:r w:rsidRPr="00F5502E">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093EA0" w:rsidRPr="00F5502E" w:rsidRDefault="00093EA0" w:rsidP="00093EA0">
      <w:pPr>
        <w:tabs>
          <w:tab w:val="left" w:pos="851"/>
        </w:tabs>
        <w:ind w:firstLine="567"/>
        <w:rPr>
          <w:rFonts w:ascii="Times New Roman" w:hAnsi="Times New Roman" w:cs="Times New Roman"/>
          <w:sz w:val="24"/>
          <w:szCs w:val="24"/>
        </w:rPr>
      </w:pPr>
      <w:r w:rsidRPr="00F5502E">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93EA0" w:rsidRPr="00F5502E" w:rsidRDefault="00093EA0" w:rsidP="00093EA0">
      <w:pPr>
        <w:tabs>
          <w:tab w:val="left" w:pos="851"/>
        </w:tabs>
        <w:ind w:firstLine="567"/>
        <w:rPr>
          <w:rFonts w:ascii="Times New Roman" w:hAnsi="Times New Roman" w:cs="Times New Roman"/>
          <w:sz w:val="24"/>
          <w:szCs w:val="24"/>
        </w:rPr>
      </w:pPr>
      <w:r w:rsidRPr="00F5502E">
        <w:rPr>
          <w:rFonts w:ascii="Times New Roman" w:hAnsi="Times New Roman" w:cs="Times New Roman"/>
          <w:sz w:val="24"/>
          <w:szCs w:val="24"/>
        </w:rPr>
        <w:t xml:space="preserve">- поощрение педагогами детских инициатив и детского самоуправления. </w:t>
      </w:r>
    </w:p>
    <w:p w:rsidR="00093EA0" w:rsidRPr="00F5502E" w:rsidRDefault="00093EA0" w:rsidP="00093EA0">
      <w:pPr>
        <w:ind w:firstLine="567"/>
        <w:rPr>
          <w:rStyle w:val="CharAttribute511"/>
          <w:rFonts w:eastAsia="№Е" w:hAnsi="Times New Roman" w:cs="Times New Roman"/>
          <w:sz w:val="24"/>
          <w:szCs w:val="24"/>
        </w:rPr>
      </w:pPr>
    </w:p>
    <w:p w:rsidR="00093EA0" w:rsidRPr="00F5502E" w:rsidRDefault="00093EA0" w:rsidP="00093EA0">
      <w:pPr>
        <w:ind w:firstLine="567"/>
        <w:rPr>
          <w:rStyle w:val="CharAttribute511"/>
          <w:rFonts w:eastAsia="№Е" w:hAnsi="Times New Roman" w:cs="Times New Roman"/>
          <w:sz w:val="24"/>
          <w:szCs w:val="24"/>
        </w:rPr>
      </w:pPr>
      <w:r w:rsidRPr="00F5502E">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выбранных школьниками видов деятельности.</w:t>
      </w:r>
    </w:p>
    <w:p w:rsidR="00093EA0" w:rsidRPr="00F5502E" w:rsidRDefault="00093EA0" w:rsidP="00093EA0">
      <w:pPr>
        <w:ind w:firstLine="567"/>
        <w:rPr>
          <w:rFonts w:ascii="Times New Roman" w:eastAsia="№Е"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5670"/>
        <w:gridCol w:w="2376"/>
      </w:tblGrid>
      <w:tr w:rsidR="00093EA0" w:rsidRPr="00F5502E" w:rsidTr="00933D4D">
        <w:tc>
          <w:tcPr>
            <w:tcW w:w="534"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 п/п</w:t>
            </w:r>
          </w:p>
        </w:tc>
        <w:tc>
          <w:tcPr>
            <w:tcW w:w="1417" w:type="dxa"/>
          </w:tcPr>
          <w:p w:rsidR="00093EA0" w:rsidRPr="00F5502E" w:rsidRDefault="00093EA0" w:rsidP="00933D4D">
            <w:pPr>
              <w:rPr>
                <w:rStyle w:val="CharAttribute501"/>
                <w:rFonts w:eastAsia="№Е" w:hAnsi="Times New Roman" w:cs="Times New Roman"/>
                <w:b/>
                <w:sz w:val="24"/>
                <w:szCs w:val="24"/>
              </w:rPr>
            </w:pPr>
            <w:r w:rsidRPr="00F5502E">
              <w:rPr>
                <w:rStyle w:val="CharAttribute501"/>
                <w:rFonts w:eastAsia="№Е" w:hAnsi="Times New Roman" w:cs="Times New Roman"/>
                <w:b/>
                <w:sz w:val="24"/>
                <w:szCs w:val="24"/>
              </w:rPr>
              <w:t xml:space="preserve">Направление развития личности  </w:t>
            </w:r>
          </w:p>
        </w:tc>
        <w:tc>
          <w:tcPr>
            <w:tcW w:w="5670" w:type="dxa"/>
          </w:tcPr>
          <w:p w:rsidR="00093EA0" w:rsidRPr="00F5502E" w:rsidRDefault="00093EA0" w:rsidP="00933D4D">
            <w:pPr>
              <w:tabs>
                <w:tab w:val="left" w:pos="1310"/>
              </w:tabs>
              <w:jc w:val="center"/>
              <w:rPr>
                <w:rFonts w:ascii="Times New Roman" w:hAnsi="Times New Roman" w:cs="Times New Roman"/>
                <w:b/>
                <w:sz w:val="24"/>
                <w:szCs w:val="24"/>
              </w:rPr>
            </w:pPr>
            <w:r w:rsidRPr="00F5502E">
              <w:rPr>
                <w:rFonts w:ascii="Times New Roman" w:hAnsi="Times New Roman" w:cs="Times New Roman"/>
                <w:b/>
                <w:sz w:val="24"/>
                <w:szCs w:val="24"/>
              </w:rPr>
              <w:t>Содержание</w:t>
            </w:r>
          </w:p>
        </w:tc>
        <w:tc>
          <w:tcPr>
            <w:tcW w:w="2376" w:type="dxa"/>
          </w:tcPr>
          <w:p w:rsidR="00093EA0" w:rsidRPr="00F5502E" w:rsidRDefault="00093EA0" w:rsidP="00933D4D">
            <w:pPr>
              <w:jc w:val="center"/>
              <w:rPr>
                <w:rFonts w:ascii="Times New Roman" w:hAnsi="Times New Roman" w:cs="Times New Roman"/>
                <w:b/>
                <w:sz w:val="24"/>
                <w:szCs w:val="24"/>
              </w:rPr>
            </w:pPr>
            <w:r w:rsidRPr="00F5502E">
              <w:rPr>
                <w:rFonts w:ascii="Times New Roman" w:hAnsi="Times New Roman" w:cs="Times New Roman"/>
                <w:b/>
                <w:sz w:val="24"/>
                <w:szCs w:val="24"/>
              </w:rPr>
              <w:t>Название курса</w:t>
            </w:r>
          </w:p>
        </w:tc>
      </w:tr>
      <w:tr w:rsidR="00093EA0" w:rsidRPr="00F5502E" w:rsidTr="00933D4D">
        <w:tc>
          <w:tcPr>
            <w:tcW w:w="534"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1</w:t>
            </w:r>
          </w:p>
        </w:tc>
        <w:tc>
          <w:tcPr>
            <w:tcW w:w="1417" w:type="dxa"/>
          </w:tcPr>
          <w:p w:rsidR="00093EA0" w:rsidRPr="00F5502E" w:rsidRDefault="00093EA0" w:rsidP="00933D4D">
            <w:pPr>
              <w:rPr>
                <w:rFonts w:ascii="Times New Roman" w:hAnsi="Times New Roman" w:cs="Times New Roman"/>
                <w:i/>
                <w:sz w:val="24"/>
                <w:szCs w:val="24"/>
              </w:rPr>
            </w:pPr>
            <w:r w:rsidRPr="00F5502E">
              <w:rPr>
                <w:rStyle w:val="CharAttribute501"/>
                <w:rFonts w:eastAsia="№Е" w:hAnsi="Times New Roman" w:cs="Times New Roman"/>
                <w:b/>
                <w:sz w:val="24"/>
                <w:szCs w:val="24"/>
              </w:rPr>
              <w:t xml:space="preserve">Общеинтеллектуальное направление </w:t>
            </w:r>
          </w:p>
        </w:tc>
        <w:tc>
          <w:tcPr>
            <w:tcW w:w="5670" w:type="dxa"/>
          </w:tcPr>
          <w:p w:rsidR="00093EA0" w:rsidRPr="00F5502E" w:rsidRDefault="00093EA0" w:rsidP="00933D4D">
            <w:pPr>
              <w:pStyle w:val="Default"/>
            </w:pPr>
            <w:r w:rsidRPr="00F5502E">
              <w:t xml:space="preserve">Курсы внеурочной деятельности, направленные на </w:t>
            </w:r>
            <w:r w:rsidRPr="00F5502E">
              <w:rPr>
                <w:rStyle w:val="CharAttribute501"/>
                <w:rFonts w:eastAsia="№Е"/>
                <w:i w:val="0"/>
                <w:sz w:val="24"/>
              </w:rPr>
              <w:t xml:space="preserve">передачу школьникам социально значимых знаний, развивающие их любознательность, позволяющие привлечь их внимание к </w:t>
            </w:r>
            <w:r w:rsidRPr="00F5502E">
              <w:t xml:space="preserve">экономическим, политическим, экологическим, </w:t>
            </w:r>
            <w:r w:rsidRPr="00F5502E">
              <w:rPr>
                <w:rStyle w:val="CharAttribute501"/>
                <w:rFonts w:eastAsia="№Е"/>
                <w:i w:val="0"/>
                <w:sz w:val="24"/>
              </w:rPr>
              <w:t>гуманитарным  проблемам нашего общества, формирующие их гуманистическое мировоззрение и научную картину мира.</w:t>
            </w:r>
            <w:r w:rsidRPr="00F5502E">
              <w:t xml:space="preserve"> Вид деятельности: познавательный, научно-исследовательский, туристскокраеведческий. </w:t>
            </w:r>
          </w:p>
          <w:p w:rsidR="00093EA0" w:rsidRPr="00F5502E" w:rsidRDefault="00093EA0" w:rsidP="00933D4D">
            <w:pPr>
              <w:tabs>
                <w:tab w:val="left" w:pos="1310"/>
              </w:tabs>
              <w:rPr>
                <w:rFonts w:ascii="Times New Roman" w:eastAsia="№Е" w:hAnsi="Times New Roman" w:cs="Times New Roman"/>
                <w:sz w:val="24"/>
                <w:szCs w:val="24"/>
              </w:rPr>
            </w:pPr>
            <w:r w:rsidRPr="00F5502E">
              <w:rPr>
                <w:rFonts w:ascii="Times New Roman" w:hAnsi="Times New Roman" w:cs="Times New Roman"/>
                <w:sz w:val="24"/>
                <w:szCs w:val="24"/>
              </w:rPr>
              <w:t>Форма деятельности: кружки, научно-практические конференции, игры, мастерклассы по решению задач, турниры, конкурсы</w:t>
            </w:r>
          </w:p>
        </w:tc>
        <w:tc>
          <w:tcPr>
            <w:tcW w:w="2376"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sz w:val="24"/>
                <w:szCs w:val="24"/>
              </w:rPr>
              <w:t>Кружок «Информатика», «Учись учиться», Кружки на базе «Точка роста». Факультатив «Основы смыслового чтения и работы с текстом»,  Элективный курс «Секреты русского языка»,  Элективный курс «Решение задач повышенной трудности» и другие</w:t>
            </w:r>
          </w:p>
        </w:tc>
      </w:tr>
      <w:tr w:rsidR="00093EA0" w:rsidRPr="00F5502E" w:rsidTr="00933D4D">
        <w:tc>
          <w:tcPr>
            <w:tcW w:w="534"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2</w:t>
            </w:r>
          </w:p>
        </w:tc>
        <w:tc>
          <w:tcPr>
            <w:tcW w:w="1417"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 xml:space="preserve">Общекультурное направление </w:t>
            </w:r>
          </w:p>
        </w:tc>
        <w:tc>
          <w:tcPr>
            <w:tcW w:w="5670" w:type="dxa"/>
          </w:tcPr>
          <w:p w:rsidR="00093EA0" w:rsidRPr="00F5502E" w:rsidRDefault="00093EA0" w:rsidP="00933D4D">
            <w:pPr>
              <w:pStyle w:val="Default"/>
            </w:pPr>
            <w:r w:rsidRPr="00F5502E">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мир и искусство. </w:t>
            </w:r>
          </w:p>
          <w:p w:rsidR="00093EA0" w:rsidRPr="00F5502E" w:rsidRDefault="00093EA0" w:rsidP="00933D4D">
            <w:pPr>
              <w:pStyle w:val="Default"/>
            </w:pPr>
            <w:r w:rsidRPr="00F5502E">
              <w:t xml:space="preserve">Курсы внеурочной деятельности, направлены на развитие творческих способностей школьников, воспитания у них трудолюбия и уважительного отношения к физическому труду. Вид деятельности: познавательный, творческий, декоративно прикладное творчество </w:t>
            </w:r>
          </w:p>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sz w:val="24"/>
                <w:szCs w:val="24"/>
              </w:rPr>
              <w:t>Форма деятельности: мастер-классы, встречи, проекты, киноуроки, встречи - беседы, презентации, кружки.</w:t>
            </w:r>
          </w:p>
        </w:tc>
        <w:tc>
          <w:tcPr>
            <w:tcW w:w="2376"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sz w:val="24"/>
                <w:szCs w:val="24"/>
              </w:rPr>
              <w:t>Кружок «Театральный кружок», кружок «Веселый оркестр» и т.д.</w:t>
            </w:r>
          </w:p>
        </w:tc>
      </w:tr>
      <w:tr w:rsidR="00093EA0" w:rsidRPr="00F5502E" w:rsidTr="00933D4D">
        <w:tc>
          <w:tcPr>
            <w:tcW w:w="534"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3</w:t>
            </w:r>
          </w:p>
        </w:tc>
        <w:tc>
          <w:tcPr>
            <w:tcW w:w="1417" w:type="dxa"/>
          </w:tcPr>
          <w:p w:rsidR="00093EA0" w:rsidRPr="00F5502E" w:rsidRDefault="00093EA0" w:rsidP="00933D4D">
            <w:pPr>
              <w:rPr>
                <w:rFonts w:ascii="Times New Roman" w:hAnsi="Times New Roman" w:cs="Times New Roman"/>
                <w:i/>
                <w:sz w:val="24"/>
                <w:szCs w:val="24"/>
              </w:rPr>
            </w:pPr>
            <w:r w:rsidRPr="00F5502E">
              <w:rPr>
                <w:rStyle w:val="CharAttribute501"/>
                <w:rFonts w:eastAsia="№Е" w:hAnsi="Times New Roman" w:cs="Times New Roman"/>
                <w:b/>
                <w:sz w:val="24"/>
                <w:szCs w:val="24"/>
              </w:rPr>
              <w:t>Спортивно-оздоровительная деятельность.</w:t>
            </w:r>
          </w:p>
        </w:tc>
        <w:tc>
          <w:tcPr>
            <w:tcW w:w="5670" w:type="dxa"/>
          </w:tcPr>
          <w:p w:rsidR="00093EA0" w:rsidRPr="00F5502E" w:rsidRDefault="00093EA0" w:rsidP="00933D4D">
            <w:pPr>
              <w:pStyle w:val="Default"/>
            </w:pPr>
            <w:r w:rsidRPr="00F5502E">
              <w:t xml:space="preserve">Курсы внеурочной деятельности, направленные </w:t>
            </w:r>
            <w:r w:rsidRPr="00F5502E">
              <w:rPr>
                <w:rStyle w:val="CharAttribute501"/>
                <w:rFonts w:eastAsia="№Е"/>
                <w:i w:val="0"/>
                <w:sz w:val="24"/>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Pr="00F5502E">
              <w:t xml:space="preserve"> Курсы внеурочной деятельности, направленные </w:t>
            </w:r>
            <w:r w:rsidRPr="00F5502E">
              <w:rPr>
                <w:rStyle w:val="CharAttribute501"/>
                <w:rFonts w:eastAsia="№Е"/>
                <w:i w:val="0"/>
                <w:sz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F5502E">
              <w:rPr>
                <w:rStyle w:val="afd"/>
              </w:rPr>
              <w:t xml:space="preserve"> </w:t>
            </w:r>
            <w:r w:rsidRPr="00F5502E">
              <w:t>Вид деятельности: оздоровительный, спортивный</w:t>
            </w:r>
          </w:p>
          <w:p w:rsidR="00093EA0" w:rsidRPr="00F5502E" w:rsidRDefault="00093EA0" w:rsidP="00933D4D">
            <w:pPr>
              <w:tabs>
                <w:tab w:val="left" w:pos="851"/>
              </w:tabs>
              <w:rPr>
                <w:rFonts w:ascii="Times New Roman" w:eastAsia="№Е" w:hAnsi="Times New Roman" w:cs="Times New Roman"/>
                <w:sz w:val="24"/>
                <w:szCs w:val="24"/>
              </w:rPr>
            </w:pPr>
            <w:r w:rsidRPr="00F5502E">
              <w:rPr>
                <w:rFonts w:ascii="Times New Roman" w:hAnsi="Times New Roman" w:cs="Times New Roman"/>
                <w:sz w:val="24"/>
                <w:szCs w:val="24"/>
              </w:rPr>
              <w:t>Форма деятельности: секции, кружки, факультативы, клубы и т.д.</w:t>
            </w:r>
          </w:p>
        </w:tc>
        <w:tc>
          <w:tcPr>
            <w:tcW w:w="2376"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sz w:val="24"/>
                <w:szCs w:val="24"/>
              </w:rPr>
              <w:t>Спортивная секция «ОФП», «Волейбол», Танцевальный кружок «Каблучок», Факультатив «Формула правильного питания», Факультатив «Русская лапта» и т.д.</w:t>
            </w:r>
          </w:p>
        </w:tc>
      </w:tr>
      <w:tr w:rsidR="00093EA0" w:rsidRPr="00F5502E" w:rsidTr="00933D4D">
        <w:tc>
          <w:tcPr>
            <w:tcW w:w="534"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4</w:t>
            </w:r>
          </w:p>
        </w:tc>
        <w:tc>
          <w:tcPr>
            <w:tcW w:w="1417"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 xml:space="preserve">Духовно-нравственное направление </w:t>
            </w:r>
          </w:p>
        </w:tc>
        <w:tc>
          <w:tcPr>
            <w:tcW w:w="5670" w:type="dxa"/>
          </w:tcPr>
          <w:p w:rsidR="00093EA0" w:rsidRPr="00F5502E" w:rsidRDefault="00093EA0" w:rsidP="00933D4D">
            <w:pPr>
              <w:pStyle w:val="Default"/>
            </w:pPr>
            <w:r w:rsidRPr="00F5502E">
              <w:t xml:space="preserve">Курсы внеурочной деятельности  в рамках </w:t>
            </w:r>
          </w:p>
          <w:p w:rsidR="00093EA0" w:rsidRPr="00F5502E" w:rsidRDefault="00093EA0" w:rsidP="00933D4D">
            <w:pPr>
              <w:pStyle w:val="Default"/>
            </w:pPr>
            <w:r w:rsidRPr="00F5502E">
              <w:t xml:space="preserve">духовно-нравственного развития личности создают благоприятные условия для социальной самореализации обучающихся, направленные на раскрытие их </w:t>
            </w:r>
            <w:r w:rsidRPr="00F5502E">
              <w:rPr>
                <w:color w:val="auto"/>
              </w:rPr>
              <w:t>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Pr="00F5502E">
              <w:t xml:space="preserve"> Вид деятельности: проблемно-ценностное общение . Форма деятельности: классные часы, совместные дела, театры, фестивали, встречи с интересными людьми, конкурсы, викторины. общешкольные линейки, собрания и т.д.</w:t>
            </w:r>
          </w:p>
        </w:tc>
        <w:tc>
          <w:tcPr>
            <w:tcW w:w="2376" w:type="dxa"/>
          </w:tcPr>
          <w:p w:rsidR="00093EA0" w:rsidRPr="00F5502E" w:rsidRDefault="00093EA0" w:rsidP="00933D4D">
            <w:pPr>
              <w:adjustRightInd w:val="0"/>
              <w:rPr>
                <w:rFonts w:ascii="Times New Roman" w:eastAsia="Symbol" w:hAnsi="Times New Roman" w:cs="Times New Roman"/>
                <w:color w:val="000000"/>
                <w:sz w:val="24"/>
                <w:szCs w:val="24"/>
              </w:rPr>
            </w:pPr>
          </w:p>
          <w:p w:rsidR="00093EA0" w:rsidRPr="00F5502E" w:rsidRDefault="00093EA0" w:rsidP="00933D4D">
            <w:pPr>
              <w:adjustRightInd w:val="0"/>
              <w:spacing w:after="79"/>
              <w:rPr>
                <w:rFonts w:ascii="Times New Roman" w:eastAsia="Symbol" w:hAnsi="Times New Roman" w:cs="Times New Roman"/>
                <w:color w:val="000000"/>
                <w:sz w:val="24"/>
                <w:szCs w:val="24"/>
              </w:rPr>
            </w:pPr>
            <w:r w:rsidRPr="00F5502E">
              <w:rPr>
                <w:rFonts w:ascii="Times New Roman" w:eastAsia="Symbol" w:hAnsi="Times New Roman" w:cs="Times New Roman"/>
                <w:color w:val="000000"/>
                <w:sz w:val="24"/>
                <w:szCs w:val="24"/>
              </w:rPr>
              <w:t xml:space="preserve">Классный час, </w:t>
            </w:r>
          </w:p>
          <w:p w:rsidR="00093EA0" w:rsidRPr="00F5502E" w:rsidRDefault="00093EA0" w:rsidP="00933D4D">
            <w:pPr>
              <w:adjustRightInd w:val="0"/>
              <w:rPr>
                <w:rFonts w:ascii="Times New Roman" w:eastAsia="Symbol" w:hAnsi="Times New Roman" w:cs="Times New Roman"/>
                <w:color w:val="000000"/>
                <w:sz w:val="24"/>
                <w:szCs w:val="24"/>
              </w:rPr>
            </w:pPr>
            <w:r w:rsidRPr="00F5502E">
              <w:rPr>
                <w:rFonts w:ascii="Times New Roman" w:eastAsia="Symbol" w:hAnsi="Times New Roman" w:cs="Times New Roman"/>
                <w:color w:val="000000"/>
                <w:sz w:val="24"/>
                <w:szCs w:val="24"/>
              </w:rPr>
              <w:t xml:space="preserve">Кружок  «ОРКСЭ» и т.д. </w:t>
            </w:r>
          </w:p>
          <w:p w:rsidR="00093EA0" w:rsidRPr="00F5502E" w:rsidRDefault="00093EA0" w:rsidP="00933D4D">
            <w:pPr>
              <w:rPr>
                <w:rFonts w:ascii="Times New Roman" w:hAnsi="Times New Roman" w:cs="Times New Roman"/>
                <w:i/>
                <w:sz w:val="24"/>
                <w:szCs w:val="24"/>
              </w:rPr>
            </w:pPr>
          </w:p>
        </w:tc>
      </w:tr>
      <w:tr w:rsidR="00093EA0" w:rsidRPr="00F5502E" w:rsidTr="00933D4D">
        <w:tc>
          <w:tcPr>
            <w:tcW w:w="534"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5</w:t>
            </w:r>
          </w:p>
        </w:tc>
        <w:tc>
          <w:tcPr>
            <w:tcW w:w="1417" w:type="dxa"/>
          </w:tcPr>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i/>
                <w:sz w:val="24"/>
                <w:szCs w:val="24"/>
              </w:rPr>
              <w:t xml:space="preserve">Социальное направление </w:t>
            </w:r>
          </w:p>
        </w:tc>
        <w:tc>
          <w:tcPr>
            <w:tcW w:w="5670" w:type="dxa"/>
          </w:tcPr>
          <w:p w:rsidR="00093EA0" w:rsidRPr="00F5502E" w:rsidRDefault="00093EA0" w:rsidP="00933D4D">
            <w:pPr>
              <w:pStyle w:val="Default"/>
            </w:pPr>
            <w:r w:rsidRPr="00F5502E">
              <w:t xml:space="preserve">Курсы внеурочной деятельности, направлены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Вид деятельности: проблемно-ценностное общение </w:t>
            </w:r>
          </w:p>
          <w:p w:rsidR="00093EA0" w:rsidRPr="00F5502E" w:rsidRDefault="00093EA0" w:rsidP="00933D4D">
            <w:pPr>
              <w:rPr>
                <w:rFonts w:ascii="Times New Roman" w:hAnsi="Times New Roman" w:cs="Times New Roman"/>
                <w:i/>
                <w:sz w:val="24"/>
                <w:szCs w:val="24"/>
              </w:rPr>
            </w:pPr>
            <w:r w:rsidRPr="00F5502E">
              <w:rPr>
                <w:rFonts w:ascii="Times New Roman" w:hAnsi="Times New Roman" w:cs="Times New Roman"/>
                <w:sz w:val="24"/>
                <w:szCs w:val="24"/>
              </w:rPr>
              <w:t>Форма деятельности: элективные курсы, кружки, часы общения, уроки жизни, киноуроки, встречи - беседы, презентации, экскурсии.</w:t>
            </w:r>
          </w:p>
        </w:tc>
        <w:tc>
          <w:tcPr>
            <w:tcW w:w="2376" w:type="dxa"/>
          </w:tcPr>
          <w:p w:rsidR="00093EA0" w:rsidRPr="00F5502E" w:rsidRDefault="00093EA0" w:rsidP="00933D4D">
            <w:pPr>
              <w:rPr>
                <w:rFonts w:ascii="Times New Roman" w:hAnsi="Times New Roman" w:cs="Times New Roman"/>
                <w:sz w:val="24"/>
                <w:szCs w:val="24"/>
              </w:rPr>
            </w:pPr>
            <w:r w:rsidRPr="00F5502E">
              <w:rPr>
                <w:rFonts w:ascii="Times New Roman" w:hAnsi="Times New Roman" w:cs="Times New Roman"/>
                <w:sz w:val="24"/>
                <w:szCs w:val="24"/>
              </w:rPr>
              <w:t xml:space="preserve">Элективный курс «Профессиональное самоопределение», кружок «Мастерица», ШУС, кружок «Юный пожарный» , кружки на базе «Точка роста» и т.д. </w:t>
            </w:r>
          </w:p>
        </w:tc>
      </w:tr>
    </w:tbl>
    <w:p w:rsidR="00093EA0" w:rsidRPr="00F5502E" w:rsidRDefault="00093EA0" w:rsidP="00093EA0">
      <w:pPr>
        <w:ind w:firstLine="567"/>
        <w:rPr>
          <w:rFonts w:ascii="Times New Roman" w:hAnsi="Times New Roman" w:cs="Times New Roman"/>
          <w:i/>
          <w:sz w:val="24"/>
          <w:szCs w:val="24"/>
        </w:rPr>
      </w:pPr>
    </w:p>
    <w:p w:rsidR="00093EA0" w:rsidRPr="00F5502E" w:rsidRDefault="00093EA0" w:rsidP="00093EA0">
      <w:pPr>
        <w:jc w:val="center"/>
        <w:rPr>
          <w:rFonts w:ascii="Times New Roman" w:hAnsi="Times New Roman" w:cs="Times New Roman"/>
          <w:b/>
          <w:color w:val="000000"/>
          <w:w w:val="0"/>
          <w:sz w:val="24"/>
          <w:szCs w:val="24"/>
        </w:rPr>
      </w:pPr>
      <w:r w:rsidRPr="00F5502E">
        <w:rPr>
          <w:rFonts w:ascii="Times New Roman" w:hAnsi="Times New Roman" w:cs="Times New Roman"/>
          <w:b/>
          <w:color w:val="000000"/>
          <w:w w:val="0"/>
          <w:sz w:val="24"/>
          <w:szCs w:val="24"/>
        </w:rPr>
        <w:t>3.4. Модуль «Школьный урок»</w:t>
      </w:r>
    </w:p>
    <w:p w:rsidR="00093EA0" w:rsidRPr="00F5502E" w:rsidRDefault="00093EA0" w:rsidP="00093EA0">
      <w:pPr>
        <w:adjustRightInd w:val="0"/>
        <w:ind w:right="-1" w:firstLine="567"/>
        <w:rPr>
          <w:rFonts w:ascii="Times New Roman" w:hAnsi="Times New Roman" w:cs="Times New Roman"/>
          <w:i/>
          <w:sz w:val="24"/>
          <w:szCs w:val="24"/>
        </w:rPr>
      </w:pPr>
      <w:r w:rsidRPr="00F5502E">
        <w:rPr>
          <w:rFonts w:ascii="Times New Roman" w:hAnsi="Times New Roman" w:cs="Times New Roman"/>
          <w:sz w:val="24"/>
          <w:szCs w:val="24"/>
        </w:rPr>
        <w:t xml:space="preserve">Каждый урок в МБОУ ЛСОШ предполагает свой воспитательный потенциал, который реализует учитель-предметник. Каждый урок предполагает следующие воспитательные аспекты: </w:t>
      </w:r>
    </w:p>
    <w:p w:rsidR="00093EA0" w:rsidRPr="001D3047" w:rsidRDefault="00093EA0" w:rsidP="00D96E1C">
      <w:pPr>
        <w:pStyle w:val="a4"/>
        <w:numPr>
          <w:ilvl w:val="0"/>
          <w:numId w:val="38"/>
        </w:numPr>
        <w:tabs>
          <w:tab w:val="left" w:pos="993"/>
          <w:tab w:val="left" w:pos="1310"/>
        </w:tabs>
        <w:spacing w:after="0" w:line="240" w:lineRule="auto"/>
        <w:ind w:left="0" w:firstLine="567"/>
        <w:contextualSpacing w:val="0"/>
        <w:jc w:val="both"/>
        <w:rPr>
          <w:rStyle w:val="CharAttribute501"/>
          <w:rFonts w:eastAsia="№Е" w:hAnsi="Times New Roman" w:cs="Times New Roman"/>
          <w:i w:val="0"/>
          <w:sz w:val="24"/>
          <w:szCs w:val="24"/>
          <w:u w:val="none"/>
        </w:rPr>
      </w:pPr>
      <w:r w:rsidRPr="001D3047">
        <w:rPr>
          <w:rStyle w:val="CharAttribute501"/>
          <w:rFonts w:eastAsia="№Е" w:hAnsi="Times New Roman" w:cs="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93EA0" w:rsidRPr="001D3047" w:rsidRDefault="00093EA0" w:rsidP="00D96E1C">
      <w:pPr>
        <w:pStyle w:val="a4"/>
        <w:numPr>
          <w:ilvl w:val="0"/>
          <w:numId w:val="38"/>
        </w:numPr>
        <w:tabs>
          <w:tab w:val="left" w:pos="993"/>
          <w:tab w:val="left" w:pos="1310"/>
        </w:tabs>
        <w:spacing w:after="0" w:line="240" w:lineRule="auto"/>
        <w:ind w:left="0" w:firstLine="567"/>
        <w:contextualSpacing w:val="0"/>
        <w:jc w:val="both"/>
        <w:rPr>
          <w:rStyle w:val="CharAttribute501"/>
          <w:rFonts w:eastAsia="№Е" w:hAnsi="Times New Roman" w:cs="Times New Roman"/>
          <w:i w:val="0"/>
          <w:sz w:val="24"/>
          <w:szCs w:val="24"/>
          <w:u w:val="none"/>
        </w:rPr>
      </w:pPr>
      <w:r w:rsidRPr="001D3047">
        <w:rPr>
          <w:rStyle w:val="CharAttribute501"/>
          <w:rFonts w:eastAsia="№Е" w:hAnsi="Times New Roman" w:cs="Times New Roman"/>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93EA0" w:rsidRPr="001D3047"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1D3047">
        <w:rPr>
          <w:rStyle w:val="CharAttribute501"/>
          <w:rFonts w:eastAsia="№Е" w:hAnsi="Times New Roman" w:cs="Times New Roman"/>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1D3047">
        <w:rPr>
          <w:rStyle w:val="CharAttribute501"/>
          <w:rFonts w:eastAsia="№Е" w:hAnsi="Times New Roman" w:cs="Times New Roman"/>
          <w:i w:val="0"/>
          <w:iCs/>
          <w:sz w:val="24"/>
          <w:szCs w:val="24"/>
          <w:u w:val="none"/>
        </w:rPr>
        <w:t>использование</w:t>
      </w:r>
      <w:r w:rsidRPr="00F5502E">
        <w:rPr>
          <w:rStyle w:val="CharAttribute501"/>
          <w:rFonts w:eastAsia="№Е" w:hAnsi="Times New Roman" w:cs="Times New Roman"/>
          <w:i w:val="0"/>
          <w:iCs/>
          <w:sz w:val="24"/>
          <w:szCs w:val="24"/>
        </w:rPr>
        <w:t xml:space="preserve"> </w:t>
      </w:r>
      <w:r w:rsidRPr="00F5502E">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1D3047">
        <w:rPr>
          <w:rStyle w:val="CharAttribute501"/>
          <w:rFonts w:eastAsia="№Е" w:hAnsi="Times New Roman" w:cs="Times New Roman"/>
          <w:i w:val="0"/>
          <w:sz w:val="24"/>
          <w:szCs w:val="24"/>
          <w:u w:val="none"/>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w:t>
      </w:r>
      <w:r w:rsidRPr="00F5502E">
        <w:rPr>
          <w:rStyle w:val="CharAttribute501"/>
          <w:rFonts w:eastAsia="№Е" w:hAnsi="Times New Roman" w:cs="Times New Roman"/>
          <w:i w:val="0"/>
          <w:sz w:val="24"/>
          <w:szCs w:val="24"/>
        </w:rPr>
        <w:t xml:space="preserve"> </w:t>
      </w:r>
      <w:r w:rsidRPr="00F5502E">
        <w:rPr>
          <w:rFonts w:ascii="Times New Roman" w:hAnsi="Times New Roman" w:cs="Times New Roman"/>
          <w:sz w:val="24"/>
          <w:szCs w:val="24"/>
        </w:rPr>
        <w:t xml:space="preserve">учат школьников командной работе и взаимодействию с другими детьми;  </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93EA0" w:rsidRPr="001D3047" w:rsidRDefault="00093EA0" w:rsidP="00D96E1C">
      <w:pPr>
        <w:pStyle w:val="a4"/>
        <w:numPr>
          <w:ilvl w:val="0"/>
          <w:numId w:val="38"/>
        </w:numPr>
        <w:tabs>
          <w:tab w:val="left" w:pos="993"/>
          <w:tab w:val="left" w:pos="1310"/>
        </w:tabs>
        <w:spacing w:after="0" w:line="240" w:lineRule="auto"/>
        <w:ind w:left="0" w:firstLine="567"/>
        <w:contextualSpacing w:val="0"/>
        <w:jc w:val="both"/>
        <w:rPr>
          <w:rStyle w:val="CharAttribute501"/>
          <w:rFonts w:eastAsia="№Е" w:hAnsi="Times New Roman" w:cs="Times New Roman"/>
          <w:i w:val="0"/>
          <w:sz w:val="24"/>
          <w:szCs w:val="24"/>
          <w:u w:val="none"/>
        </w:rPr>
      </w:pPr>
      <w:r w:rsidRPr="001D3047">
        <w:rPr>
          <w:rStyle w:val="CharAttribute501"/>
          <w:rFonts w:eastAsia="№Е" w:hAnsi="Times New Roman" w:cs="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Style w:val="CharAttribute501"/>
          <w:rFonts w:eastAsia="№Е" w:hAnsi="Times New Roman" w:cs="Times New Roman"/>
          <w:i w:val="0"/>
          <w:sz w:val="24"/>
          <w:szCs w:val="24"/>
        </w:rPr>
      </w:pPr>
      <w:r w:rsidRPr="001D3047">
        <w:rPr>
          <w:rStyle w:val="CharAttribute501"/>
          <w:rFonts w:eastAsia="№Е" w:hAnsi="Times New Roman" w:cs="Times New Roman"/>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F5502E">
        <w:rPr>
          <w:rStyle w:val="CharAttribute501"/>
          <w:rFonts w:eastAsia="№Е" w:hAnsi="Times New Roman" w:cs="Times New Roman"/>
          <w:i w:val="0"/>
          <w:sz w:val="24"/>
          <w:szCs w:val="24"/>
        </w:rPr>
        <w:t>.</w:t>
      </w:r>
    </w:p>
    <w:p w:rsidR="00093EA0" w:rsidRPr="00F5502E" w:rsidRDefault="00093EA0" w:rsidP="00093EA0">
      <w:pPr>
        <w:pStyle w:val="a4"/>
        <w:tabs>
          <w:tab w:val="left" w:pos="993"/>
          <w:tab w:val="left" w:pos="1310"/>
        </w:tabs>
        <w:ind w:left="0"/>
        <w:rPr>
          <w:rStyle w:val="CharAttribute501"/>
          <w:rFonts w:eastAsia="№Е" w:hAnsi="Times New Roman" w:cs="Times New Roman"/>
          <w:i w:val="0"/>
          <w:sz w:val="24"/>
          <w:szCs w:val="24"/>
        </w:rPr>
      </w:pPr>
      <w:r w:rsidRPr="00F5502E">
        <w:rPr>
          <w:rFonts w:ascii="Times New Roman" w:hAnsi="Times New Roman" w:cs="Times New Roman"/>
          <w:sz w:val="24"/>
          <w:szCs w:val="24"/>
        </w:rPr>
        <w:t xml:space="preserve">   </w:t>
      </w:r>
    </w:p>
    <w:p w:rsidR="00093EA0" w:rsidRPr="00F5502E" w:rsidRDefault="00093EA0" w:rsidP="00093EA0">
      <w:pPr>
        <w:tabs>
          <w:tab w:val="left" w:pos="851"/>
        </w:tabs>
        <w:jc w:val="center"/>
        <w:rPr>
          <w:rFonts w:ascii="Times New Roman" w:hAnsi="Times New Roman" w:cs="Times New Roman"/>
          <w:b/>
          <w:iCs/>
          <w:color w:val="000000"/>
          <w:w w:val="0"/>
          <w:sz w:val="24"/>
          <w:szCs w:val="24"/>
        </w:rPr>
      </w:pPr>
      <w:r w:rsidRPr="00F5502E">
        <w:rPr>
          <w:rFonts w:ascii="Times New Roman" w:hAnsi="Times New Roman" w:cs="Times New Roman"/>
          <w:b/>
          <w:iCs/>
          <w:color w:val="000000"/>
          <w:w w:val="0"/>
          <w:sz w:val="24"/>
          <w:szCs w:val="24"/>
        </w:rPr>
        <w:t>3.5. Модуль «Самоуправление»</w:t>
      </w:r>
    </w:p>
    <w:p w:rsidR="00093EA0" w:rsidRPr="00F5502E" w:rsidRDefault="00093EA0" w:rsidP="00093EA0">
      <w:pPr>
        <w:adjustRightInd w:val="0"/>
        <w:ind w:right="-1" w:firstLine="567"/>
        <w:rPr>
          <w:rFonts w:ascii="Times New Roman" w:hAnsi="Times New Roman" w:cs="Times New Roman"/>
          <w:sz w:val="24"/>
          <w:szCs w:val="24"/>
        </w:rPr>
      </w:pPr>
      <w:r w:rsidRPr="00F5502E">
        <w:rPr>
          <w:rStyle w:val="CharAttribute504"/>
          <w:rFonts w:eastAsia="№Е" w:hAnsi="Times New Roman" w:cs="Times New Roman"/>
          <w:sz w:val="24"/>
          <w:szCs w:val="24"/>
        </w:rPr>
        <w:t xml:space="preserve">Поддержка детского </w:t>
      </w:r>
      <w:r w:rsidRPr="00F5502E">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помогает готовить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Педагог – куратор в МБОУ ЛСОШ на школьном уровне выступает зам. директора по ВР, куратор на уровне класса – классный руководитель.</w:t>
      </w:r>
    </w:p>
    <w:p w:rsidR="00093EA0" w:rsidRPr="00F5502E" w:rsidRDefault="00093EA0" w:rsidP="00093EA0">
      <w:pPr>
        <w:adjustRightInd w:val="0"/>
        <w:ind w:right="-1" w:firstLine="567"/>
        <w:rPr>
          <w:rFonts w:ascii="Times New Roman" w:hAnsi="Times New Roman" w:cs="Times New Roman"/>
          <w:sz w:val="24"/>
          <w:szCs w:val="24"/>
        </w:rPr>
      </w:pPr>
      <w:r w:rsidRPr="00F5502E">
        <w:rPr>
          <w:rFonts w:ascii="Times New Roman" w:hAnsi="Times New Roman" w:cs="Times New Roman"/>
          <w:b/>
          <w:bCs/>
          <w:sz w:val="24"/>
          <w:szCs w:val="24"/>
        </w:rPr>
        <w:t>На уровне школы:</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    Детское самоуправление в МБОУ ЛСОШ осуществляется через школьное ученическое самоуправление, которое носит название «Юность России». Школьная конференция (общее собрание) – высший орган ученического самоуправления. Конференция проводится два раза в год. Представительство на конференции обеспечивается путем выбора делегатов от каждого класса</w:t>
      </w:r>
    </w:p>
    <w:p w:rsidR="00093EA0" w:rsidRPr="00F5502E" w:rsidRDefault="00093EA0" w:rsidP="00093EA0">
      <w:pPr>
        <w:pStyle w:val="ac"/>
        <w:rPr>
          <w:rFonts w:ascii="Times New Roman" w:hAnsi="Times New Roman"/>
          <w:sz w:val="24"/>
          <w:szCs w:val="24"/>
        </w:rPr>
      </w:pPr>
      <w:r w:rsidRPr="00F5502E">
        <w:rPr>
          <w:rFonts w:ascii="Times New Roman" w:hAnsi="Times New Roman"/>
          <w:b/>
          <w:i/>
          <w:sz w:val="24"/>
          <w:szCs w:val="24"/>
        </w:rPr>
        <w:t>В компетенцию школьной конференции входит</w:t>
      </w:r>
      <w:r w:rsidRPr="00F5502E">
        <w:rPr>
          <w:rFonts w:ascii="Times New Roman" w:hAnsi="Times New Roman"/>
          <w:sz w:val="24"/>
          <w:szCs w:val="24"/>
        </w:rPr>
        <w:t xml:space="preserve">:  </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1. Внесение изменений и дополнений в Устав школы по вопросам школьной жизни.                     </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2. Утверждение и изменение правил, по которым осуществляются выборы органа школьного самоуправления.</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3. Утверждение плана работы совета ученического самоуправления. </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4. Назначение сроков выборов совета ученического самоуправления.</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5. Обсуждение и оценка деятельности совета ученического самоуправления.</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   Все решения школьной конференции принимаются большинством голосов.  Руководит  ШУС  «Юность России» Президент, который избирается прямым тайным голосованием сроком на один год из числа учащихся 8-11 классов. Одно и то же лицо не может занимать должность Президента  ШУС «Юность России» более трех сроков подряд. Президент является гарантом прав и свобод учащихся и должен: соблюдать Устав; быть честным, справедливым, самокритичным, демократичным; проявлять уважительное отношение к чужому мнению; показывать образец поведения в школе и за ее пределами.</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 Президент может быть лишен своих полномочий по решению школьной конференции  за нарушение Устава школы и невыполнение обязанностей. </w:t>
      </w:r>
      <w:r w:rsidRPr="00F5502E">
        <w:rPr>
          <w:rFonts w:ascii="Times New Roman" w:hAnsi="Times New Roman"/>
          <w:b/>
          <w:i/>
          <w:sz w:val="24"/>
          <w:szCs w:val="24"/>
        </w:rPr>
        <w:t>Президент обязан:</w:t>
      </w:r>
      <w:r w:rsidRPr="00F5502E">
        <w:rPr>
          <w:rFonts w:ascii="Times New Roman" w:hAnsi="Times New Roman"/>
          <w:sz w:val="24"/>
          <w:szCs w:val="24"/>
        </w:rPr>
        <w:t xml:space="preserve"> организовывать работу всех структур ученического самоуправления; определять основные направления развития деятельности ШУС «Юность России» (совместно с правительством); управлять работой правительства; решать текущие вопросы качественно, оперативно; представлять интересы школы в общественных опросах и организациях; защищать интересы обучающихся;</w:t>
      </w:r>
    </w:p>
    <w:p w:rsidR="00093EA0" w:rsidRPr="00F5502E" w:rsidRDefault="00093EA0" w:rsidP="00093EA0">
      <w:pPr>
        <w:pStyle w:val="ac"/>
        <w:rPr>
          <w:rFonts w:ascii="Times New Roman" w:hAnsi="Times New Roman"/>
          <w:b/>
          <w:i/>
          <w:sz w:val="24"/>
          <w:szCs w:val="24"/>
        </w:rPr>
      </w:pPr>
      <w:r w:rsidRPr="00F5502E">
        <w:rPr>
          <w:rFonts w:ascii="Times New Roman" w:hAnsi="Times New Roman"/>
          <w:sz w:val="24"/>
          <w:szCs w:val="24"/>
        </w:rPr>
        <w:t>Президентский совет ШУС «Юность России» выбираются из числа учащихся 5 -11 классов, предложенных Президентом или учащимися школы. Заседание  проходит один раз в месяц и по необходимости.</w:t>
      </w:r>
    </w:p>
    <w:p w:rsidR="00093EA0" w:rsidRPr="00F5502E" w:rsidRDefault="00093EA0" w:rsidP="00093EA0">
      <w:pPr>
        <w:pStyle w:val="ac"/>
        <w:rPr>
          <w:rFonts w:ascii="Times New Roman" w:hAnsi="Times New Roman"/>
          <w:sz w:val="24"/>
          <w:szCs w:val="24"/>
        </w:rPr>
      </w:pPr>
      <w:r w:rsidRPr="00F5502E">
        <w:rPr>
          <w:rFonts w:ascii="Times New Roman" w:hAnsi="Times New Roman"/>
          <w:b/>
          <w:i/>
          <w:sz w:val="24"/>
          <w:szCs w:val="24"/>
        </w:rPr>
        <w:t>Президентский совет школы:</w:t>
      </w:r>
      <w:r w:rsidRPr="00F5502E">
        <w:rPr>
          <w:rFonts w:ascii="Times New Roman" w:hAnsi="Times New Roman"/>
          <w:sz w:val="24"/>
          <w:szCs w:val="24"/>
        </w:rPr>
        <w:t xml:space="preserve">  проявляет активность, творческий подход и ответственное отношение к творческому делу; проявляет уважительное   отношение к чужому мнению; показывает образец поведения в школе и за ее пределами; оперативно, качественно и объективно решает вопросы, входящие в его компетенцию и регулярно информирует ученический коллектив о своей деятельности, выполняет их наказы и просьбы, защищает их интересы.</w:t>
      </w:r>
    </w:p>
    <w:p w:rsidR="00093EA0" w:rsidRPr="00F5502E" w:rsidRDefault="00093EA0" w:rsidP="00093EA0">
      <w:pPr>
        <w:pStyle w:val="ac"/>
        <w:rPr>
          <w:rFonts w:ascii="Times New Roman" w:hAnsi="Times New Roman"/>
          <w:b/>
          <w:i/>
          <w:sz w:val="24"/>
          <w:szCs w:val="24"/>
        </w:rPr>
      </w:pPr>
      <w:r w:rsidRPr="00F5502E">
        <w:rPr>
          <w:rFonts w:ascii="Times New Roman" w:hAnsi="Times New Roman"/>
          <w:b/>
          <w:i/>
          <w:sz w:val="24"/>
          <w:szCs w:val="24"/>
        </w:rPr>
        <w:t>Президентский совет имеет право:</w:t>
      </w:r>
      <w:r w:rsidRPr="00F5502E">
        <w:rPr>
          <w:rFonts w:ascii="Times New Roman" w:hAnsi="Times New Roman"/>
          <w:sz w:val="24"/>
          <w:szCs w:val="24"/>
        </w:rPr>
        <w:t xml:space="preserve"> вносить предложения по вопросам жизни и деятельности ученического коллектива; вносить предложения и принимать решения по текущим вопросам;присутствовать на заседаниях педагогического совета (по согласованию с его председателем), собраниях родителей, совещаний при директоре.</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Президентский совет школы состоит из 6 министерств, каждый из которых имеет свои функциональные обязанности:</w:t>
      </w:r>
    </w:p>
    <w:p w:rsidR="00093EA0" w:rsidRPr="00F5502E" w:rsidRDefault="00093EA0" w:rsidP="00093EA0">
      <w:pPr>
        <w:pStyle w:val="ac"/>
        <w:rPr>
          <w:rFonts w:ascii="Times New Roman" w:hAnsi="Times New Roman"/>
          <w:sz w:val="24"/>
          <w:szCs w:val="24"/>
        </w:rPr>
      </w:pPr>
      <w:r w:rsidRPr="00F5502E">
        <w:rPr>
          <w:rFonts w:ascii="Times New Roman" w:hAnsi="Times New Roman"/>
          <w:b/>
          <w:sz w:val="24"/>
          <w:szCs w:val="24"/>
        </w:rPr>
        <w:t>Министерства образования:</w:t>
      </w:r>
      <w:r w:rsidRPr="00F5502E">
        <w:rPr>
          <w:rFonts w:ascii="Times New Roman" w:hAnsi="Times New Roman"/>
          <w:sz w:val="24"/>
          <w:szCs w:val="24"/>
        </w:rPr>
        <w:t xml:space="preserve"> организация и проведение олимпиад, научно-практических конференций, интеллектуальных марафонов, викторин, дискуссий, сбор и информация по их итогам; контроль за  посещаемостью учащихся; изучение рейтинга успеваемости по классам; проверка ведения дневников учащихся.</w:t>
      </w:r>
    </w:p>
    <w:p w:rsidR="00093EA0" w:rsidRPr="00F5502E" w:rsidRDefault="00093EA0" w:rsidP="00093EA0">
      <w:pPr>
        <w:pStyle w:val="ac"/>
        <w:rPr>
          <w:rFonts w:ascii="Times New Roman" w:hAnsi="Times New Roman"/>
          <w:b/>
          <w:sz w:val="24"/>
          <w:szCs w:val="24"/>
        </w:rPr>
      </w:pPr>
      <w:r w:rsidRPr="00F5502E">
        <w:rPr>
          <w:rFonts w:ascii="Times New Roman" w:hAnsi="Times New Roman"/>
          <w:b/>
          <w:sz w:val="24"/>
          <w:szCs w:val="24"/>
        </w:rPr>
        <w:t>Министерства информации:</w:t>
      </w:r>
      <w:r w:rsidRPr="00F5502E">
        <w:rPr>
          <w:rFonts w:ascii="Times New Roman" w:hAnsi="Times New Roman"/>
          <w:sz w:val="24"/>
          <w:szCs w:val="24"/>
        </w:rPr>
        <w:t xml:space="preserve"> сбор и передача информации субъектам школы;</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 организация оформительской деятельности; организация фото – видеосъемок;</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проведение социологических опросов, анализ их результатов; выпуск школьной газеты  «Школа про…»</w:t>
      </w:r>
    </w:p>
    <w:p w:rsidR="00093EA0" w:rsidRPr="00F5502E" w:rsidRDefault="00093EA0" w:rsidP="00093EA0">
      <w:pPr>
        <w:pStyle w:val="ac"/>
        <w:rPr>
          <w:rFonts w:ascii="Times New Roman" w:hAnsi="Times New Roman"/>
          <w:b/>
          <w:sz w:val="24"/>
          <w:szCs w:val="24"/>
        </w:rPr>
      </w:pPr>
      <w:r w:rsidRPr="00F5502E">
        <w:rPr>
          <w:rFonts w:ascii="Times New Roman" w:hAnsi="Times New Roman"/>
          <w:b/>
          <w:sz w:val="24"/>
          <w:szCs w:val="24"/>
        </w:rPr>
        <w:t>Министерства физкультуры и спорта:</w:t>
      </w:r>
      <w:r w:rsidRPr="00F5502E">
        <w:rPr>
          <w:rFonts w:ascii="Times New Roman" w:hAnsi="Times New Roman"/>
          <w:sz w:val="24"/>
          <w:szCs w:val="24"/>
        </w:rPr>
        <w:t xml:space="preserve"> профилактика вредных привычек и пропаганда здорового образа жизни;</w:t>
      </w:r>
      <w:r w:rsidRPr="00F5502E">
        <w:rPr>
          <w:rFonts w:ascii="Times New Roman" w:hAnsi="Times New Roman"/>
          <w:b/>
          <w:sz w:val="24"/>
          <w:szCs w:val="24"/>
        </w:rPr>
        <w:t xml:space="preserve"> </w:t>
      </w:r>
      <w:r w:rsidRPr="00F5502E">
        <w:rPr>
          <w:rFonts w:ascii="Times New Roman" w:hAnsi="Times New Roman"/>
          <w:sz w:val="24"/>
          <w:szCs w:val="24"/>
        </w:rPr>
        <w:t>организация и контроль за правильным использованием спортивных сооружений, инвентаря, их сохранностью; контроль за соблюдением санитарного состояния школы и на ее территории; составление и своевременная подача заявок на участие в соревнованиях и конкурсах</w:t>
      </w:r>
    </w:p>
    <w:p w:rsidR="00093EA0" w:rsidRPr="00F5502E" w:rsidRDefault="00093EA0" w:rsidP="00093EA0">
      <w:pPr>
        <w:pStyle w:val="ac"/>
        <w:rPr>
          <w:rFonts w:ascii="Times New Roman" w:hAnsi="Times New Roman"/>
          <w:b/>
          <w:sz w:val="24"/>
          <w:szCs w:val="24"/>
        </w:rPr>
      </w:pPr>
      <w:r w:rsidRPr="00F5502E">
        <w:rPr>
          <w:rFonts w:ascii="Times New Roman" w:hAnsi="Times New Roman"/>
          <w:b/>
          <w:sz w:val="24"/>
          <w:szCs w:val="24"/>
        </w:rPr>
        <w:t>Министерства общественного порядка:</w:t>
      </w:r>
      <w:r w:rsidRPr="00F5502E">
        <w:rPr>
          <w:rFonts w:ascii="Times New Roman" w:hAnsi="Times New Roman"/>
          <w:sz w:val="24"/>
          <w:szCs w:val="24"/>
        </w:rPr>
        <w:t xml:space="preserve"> организация дежурства по школе; контроль за выполнением правил поведения для учащихся; организация дежурств во время проведения праздников, мероприятий, дискотек; работа по профилактике правонарушений.</w:t>
      </w:r>
    </w:p>
    <w:p w:rsidR="00093EA0" w:rsidRPr="00F5502E" w:rsidRDefault="00093EA0" w:rsidP="00093EA0">
      <w:pPr>
        <w:pStyle w:val="ac"/>
        <w:rPr>
          <w:rFonts w:ascii="Times New Roman" w:hAnsi="Times New Roman"/>
          <w:b/>
          <w:sz w:val="24"/>
          <w:szCs w:val="24"/>
        </w:rPr>
      </w:pPr>
      <w:r w:rsidRPr="00F5502E">
        <w:rPr>
          <w:rFonts w:ascii="Times New Roman" w:hAnsi="Times New Roman"/>
          <w:b/>
          <w:sz w:val="24"/>
          <w:szCs w:val="24"/>
        </w:rPr>
        <w:t>Министерства  культуры:</w:t>
      </w:r>
      <w:r w:rsidRPr="00F5502E">
        <w:rPr>
          <w:rFonts w:ascii="Times New Roman" w:hAnsi="Times New Roman"/>
          <w:sz w:val="24"/>
          <w:szCs w:val="24"/>
        </w:rPr>
        <w:t xml:space="preserve"> организация и проведение творческих мероприятий, школ актива; создание творческого банка данных «и это все о нас»; разработка сценариев; консультирование по созданию коллективных и индивидуальных  проектов.</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w:t>
      </w:r>
      <w:r w:rsidRPr="00F5502E">
        <w:rPr>
          <w:rFonts w:ascii="Times New Roman" w:hAnsi="Times New Roman"/>
          <w:b/>
          <w:sz w:val="24"/>
          <w:szCs w:val="24"/>
        </w:rPr>
        <w:t>Министерства труда:</w:t>
      </w:r>
      <w:r w:rsidRPr="00F5502E">
        <w:rPr>
          <w:rFonts w:ascii="Times New Roman" w:hAnsi="Times New Roman"/>
          <w:sz w:val="24"/>
          <w:szCs w:val="24"/>
        </w:rPr>
        <w:t xml:space="preserve"> организация трудовых десантов, субботников; участие в ремонте школы;  конкурс на самый уютный класс; организация конкурса на лучшее оформление классного уголка;  контроль за организацией дежурства в классах</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    В состав ученического самоуправления входят представители РДШ и они вместе  координируют деятельность волонтерских отрядов. </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w:t>
      </w:r>
      <w:r w:rsidRPr="00F5502E">
        <w:rPr>
          <w:rFonts w:ascii="Times New Roman" w:hAnsi="Times New Roman"/>
          <w:b/>
          <w:bCs/>
          <w:sz w:val="24"/>
          <w:szCs w:val="24"/>
        </w:rPr>
        <w:t>На уровне классов:</w:t>
      </w:r>
      <w:r w:rsidRPr="00F5502E">
        <w:rPr>
          <w:rFonts w:ascii="Times New Roman" w:hAnsi="Times New Roman"/>
          <w:sz w:val="24"/>
          <w:szCs w:val="24"/>
        </w:rPr>
        <w:br/>
        <w:t xml:space="preserve">Самоуправление в классе организуется по форме ШУС «Юность России». Руководит самоуправлением в классе Губернатор (староста) класса.  </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 Классное собрание - высший орган самоуправления в классе, проводится 1 раз в месяц и по мере необходимости. Собрание обсуждает любые вопросы жизнедеятельности своего коллектива, принимает план общешкольных внеклассных, классных мероприятий, избирает Совет класса. </w:t>
      </w:r>
    </w:p>
    <w:p w:rsidR="00093EA0" w:rsidRPr="00F5502E" w:rsidRDefault="00093EA0" w:rsidP="00093EA0">
      <w:pPr>
        <w:pStyle w:val="Default"/>
        <w:spacing w:after="103"/>
      </w:pPr>
      <w:r w:rsidRPr="00F5502E">
        <w:t xml:space="preserve">• деятельность выборных по инициативе и предложениям обучающихся класса лидеров (например, губернаторов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093EA0" w:rsidRPr="00F5502E" w:rsidRDefault="00093EA0" w:rsidP="00093EA0">
      <w:pPr>
        <w:pStyle w:val="Default"/>
      </w:pPr>
      <w:r w:rsidRPr="00F5502E">
        <w:t>• деятельность выборных органов самоуправления, отвечающих за различные направления работы класса (например: министерств, ответственный за досуг, спорт, учёбу, озеленение в классе, работу с младшими обучающимися и другие).</w:t>
      </w:r>
    </w:p>
    <w:p w:rsidR="00093EA0" w:rsidRPr="00F5502E" w:rsidRDefault="00093EA0" w:rsidP="00093EA0">
      <w:pPr>
        <w:pStyle w:val="Default"/>
      </w:pPr>
      <w:r w:rsidRPr="00F5502E">
        <w:rPr>
          <w:color w:val="auto"/>
        </w:rPr>
        <w:t xml:space="preserve">Организация самоуправления </w:t>
      </w:r>
      <w:r w:rsidRPr="00F5502E">
        <w:rPr>
          <w:b/>
          <w:bCs/>
          <w:color w:val="auto"/>
        </w:rPr>
        <w:t xml:space="preserve">на индивидуальном уровне </w:t>
      </w:r>
      <w:r w:rsidRPr="00F5502E">
        <w:rPr>
          <w:color w:val="auto"/>
        </w:rPr>
        <w:t xml:space="preserve">в МБОУ ЛСОШ предполагает: </w:t>
      </w:r>
    </w:p>
    <w:p w:rsidR="00093EA0" w:rsidRPr="00F5502E" w:rsidRDefault="00093EA0" w:rsidP="00093EA0">
      <w:pPr>
        <w:pStyle w:val="Default"/>
        <w:spacing w:after="81"/>
        <w:rPr>
          <w:color w:val="auto"/>
        </w:rPr>
      </w:pPr>
      <w:r w:rsidRPr="00F5502E">
        <w:rPr>
          <w:color w:val="auto"/>
        </w:rPr>
        <w:t xml:space="preserve">• вовлечение обучающихся в планирование, организацию, проведение и анализ общешкольных и внутриклассных дел; </w:t>
      </w:r>
    </w:p>
    <w:p w:rsidR="00093EA0" w:rsidRPr="00F5502E" w:rsidRDefault="00093EA0" w:rsidP="00093EA0">
      <w:pPr>
        <w:pStyle w:val="Default"/>
        <w:rPr>
          <w:color w:val="auto"/>
        </w:rPr>
      </w:pPr>
      <w:r w:rsidRPr="00F5502E">
        <w:rPr>
          <w:color w:val="auto"/>
        </w:rPr>
        <w:t xml:space="preserve">• Реализацию обучающимися, взявшими на себя соответствующую роль и функции по контролю, за определѐнным делом (за порядком и чистотой в классе, уходом за классной комнатой, комнатными растениями и т.п.). </w:t>
      </w:r>
    </w:p>
    <w:p w:rsidR="00093EA0" w:rsidRPr="00F5502E" w:rsidRDefault="00093EA0" w:rsidP="00093EA0">
      <w:pPr>
        <w:pStyle w:val="Default"/>
        <w:rPr>
          <w:color w:val="auto"/>
        </w:rPr>
      </w:pPr>
    </w:p>
    <w:p w:rsidR="00093EA0" w:rsidRPr="00F5502E" w:rsidRDefault="00093EA0" w:rsidP="00093EA0">
      <w:pPr>
        <w:tabs>
          <w:tab w:val="left" w:pos="851"/>
        </w:tabs>
        <w:jc w:val="center"/>
        <w:rPr>
          <w:rFonts w:ascii="Times New Roman" w:hAnsi="Times New Roman" w:cs="Times New Roman"/>
          <w:b/>
          <w:iCs/>
          <w:color w:val="000000"/>
          <w:w w:val="0"/>
          <w:sz w:val="24"/>
          <w:szCs w:val="24"/>
        </w:rPr>
      </w:pPr>
      <w:r w:rsidRPr="00F5502E">
        <w:rPr>
          <w:rFonts w:ascii="Times New Roman" w:hAnsi="Times New Roman" w:cs="Times New Roman"/>
          <w:b/>
          <w:iCs/>
          <w:color w:val="000000"/>
          <w:w w:val="0"/>
          <w:sz w:val="24"/>
          <w:szCs w:val="24"/>
        </w:rPr>
        <w:t>3.6. Модуль «Детские общественные объединения»</w:t>
      </w:r>
    </w:p>
    <w:p w:rsidR="00093EA0" w:rsidRPr="00F5502E" w:rsidRDefault="00093EA0" w:rsidP="00093EA0">
      <w:pPr>
        <w:pStyle w:val="ParaAttribute38"/>
        <w:ind w:right="0" w:firstLine="567"/>
        <w:rPr>
          <w:i/>
          <w:sz w:val="24"/>
          <w:szCs w:val="24"/>
        </w:rPr>
      </w:pPr>
      <w:r w:rsidRPr="00F5502E">
        <w:rPr>
          <w:rFonts w:eastAsia="Calibri"/>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F5502E">
        <w:rPr>
          <w:i/>
          <w:sz w:val="24"/>
          <w:szCs w:val="24"/>
        </w:rPr>
        <w:t xml:space="preserve">): </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F5502E">
        <w:rPr>
          <w:rFonts w:ascii="Times New Roman" w:eastAsia="Calibri" w:hAnsi="Times New Roman" w:cs="Times New Roman"/>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F5502E">
        <w:rPr>
          <w:rFonts w:ascii="Times New Roman" w:eastAsia="Calibri" w:hAnsi="Times New Roman" w:cs="Times New Roman"/>
          <w:sz w:val="24"/>
          <w:szCs w:val="24"/>
        </w:rPr>
        <w:t>(</w:t>
      </w:r>
      <w:r w:rsidRPr="00F5502E">
        <w:rPr>
          <w:rFonts w:ascii="Times New Roman" w:eastAsia="Calibri" w:hAnsi="Times New Roman" w:cs="Times New Roman"/>
          <w:sz w:val="24"/>
          <w:szCs w:val="24"/>
          <w:lang w:eastAsia="ko-KR"/>
        </w:rPr>
        <w:t>выбор</w:t>
      </w:r>
      <w:r w:rsidRPr="00F5502E">
        <w:rPr>
          <w:rFonts w:ascii="Times New Roman" w:eastAsia="Calibri" w:hAnsi="Times New Roman" w:cs="Times New Roman"/>
          <w:sz w:val="24"/>
          <w:szCs w:val="24"/>
        </w:rPr>
        <w:t>ы</w:t>
      </w:r>
      <w:r w:rsidRPr="00F5502E">
        <w:rPr>
          <w:rFonts w:ascii="Times New Roman" w:eastAsia="Calibri" w:hAnsi="Times New Roman" w:cs="Times New Roman"/>
          <w:sz w:val="24"/>
          <w:szCs w:val="24"/>
          <w:lang w:eastAsia="ko-KR"/>
        </w:rPr>
        <w:t xml:space="preserve"> руководящих органов объединения, подотчетност</w:t>
      </w:r>
      <w:r w:rsidRPr="00F5502E">
        <w:rPr>
          <w:rFonts w:ascii="Times New Roman" w:eastAsia="Calibri" w:hAnsi="Times New Roman" w:cs="Times New Roman"/>
          <w:sz w:val="24"/>
          <w:szCs w:val="24"/>
        </w:rPr>
        <w:t>ь</w:t>
      </w:r>
      <w:r w:rsidRPr="00F5502E">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93EA0" w:rsidRPr="00F5502E" w:rsidRDefault="00093EA0" w:rsidP="00D96E1C">
      <w:pPr>
        <w:widowControl w:val="0"/>
        <w:numPr>
          <w:ilvl w:val="0"/>
          <w:numId w:val="38"/>
        </w:numPr>
        <w:wordWrap w:val="0"/>
        <w:autoSpaceDE w:val="0"/>
        <w:autoSpaceDN w:val="0"/>
        <w:spacing w:after="0" w:line="240" w:lineRule="auto"/>
        <w:ind w:left="0" w:firstLine="567"/>
        <w:jc w:val="both"/>
        <w:rPr>
          <w:rFonts w:ascii="Times New Roman" w:hAnsi="Times New Roman" w:cs="Times New Roman"/>
          <w:sz w:val="24"/>
          <w:szCs w:val="24"/>
        </w:rPr>
      </w:pPr>
      <w:r w:rsidRPr="00F5502E">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F5502E">
        <w:rPr>
          <w:rFonts w:ascii="Times New Roman" w:hAnsi="Times New Roman" w:cs="Times New Roman"/>
          <w:sz w:val="24"/>
          <w:szCs w:val="24"/>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школьном участке, уход за деревьями и кустарниками, благоустройство клумб) и другие;</w:t>
      </w:r>
    </w:p>
    <w:p w:rsidR="00093EA0" w:rsidRPr="00F5502E" w:rsidRDefault="00093EA0" w:rsidP="00D96E1C">
      <w:pPr>
        <w:widowControl w:val="0"/>
        <w:numPr>
          <w:ilvl w:val="0"/>
          <w:numId w:val="38"/>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4"/>
          <w:szCs w:val="24"/>
        </w:rPr>
      </w:pPr>
      <w:r w:rsidRPr="00F5502E">
        <w:rPr>
          <w:rFonts w:ascii="Times New Roman" w:eastAsia="Calibri" w:hAnsi="Times New Roman"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rPr>
      </w:pPr>
      <w:r w:rsidRPr="00F5502E">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rPr>
      </w:pPr>
      <w:r w:rsidRPr="00F5502E">
        <w:rPr>
          <w:rFonts w:ascii="Times New Roman" w:eastAsia="Calibri"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F5502E">
        <w:rPr>
          <w:rFonts w:ascii="Times New Roman" w:eastAsia="Calibri" w:hAnsi="Times New Roman" w:cs="Times New Roman"/>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93EA0" w:rsidRPr="00F5502E" w:rsidRDefault="00093EA0" w:rsidP="00D96E1C">
      <w:pPr>
        <w:pStyle w:val="a4"/>
        <w:numPr>
          <w:ilvl w:val="0"/>
          <w:numId w:val="38"/>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F5502E">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093EA0" w:rsidRPr="00F5502E" w:rsidRDefault="00093EA0" w:rsidP="00093EA0">
      <w:pPr>
        <w:pStyle w:val="a4"/>
        <w:tabs>
          <w:tab w:val="left" w:pos="993"/>
          <w:tab w:val="left" w:pos="1310"/>
        </w:tabs>
        <w:ind w:left="0"/>
        <w:rPr>
          <w:rFonts w:ascii="Times New Roman" w:eastAsia="Calibri" w:hAnsi="Times New Roman" w:cs="Times New Roman"/>
          <w:b/>
          <w:i/>
          <w:sz w:val="24"/>
          <w:szCs w:val="24"/>
          <w:lang w:eastAsia="ko-KR"/>
        </w:rPr>
      </w:pPr>
      <w:r w:rsidRPr="00F5502E">
        <w:rPr>
          <w:rFonts w:ascii="Times New Roman" w:eastAsia="Calibri" w:hAnsi="Times New Roman" w:cs="Times New Roman"/>
          <w:b/>
          <w:i/>
          <w:sz w:val="24"/>
          <w:szCs w:val="24"/>
          <w:lang w:eastAsia="ko-KR"/>
        </w:rPr>
        <w:t xml:space="preserve">В МБОУ ЛСОШ действуют следующие детские общественные объединения: </w:t>
      </w:r>
    </w:p>
    <w:p w:rsidR="00093EA0" w:rsidRPr="00F5502E" w:rsidRDefault="00093EA0" w:rsidP="00093EA0">
      <w:pPr>
        <w:pStyle w:val="ac"/>
        <w:rPr>
          <w:rFonts w:ascii="Times New Roman" w:hAnsi="Times New Roman"/>
          <w:b/>
          <w:sz w:val="24"/>
          <w:szCs w:val="24"/>
        </w:rPr>
      </w:pPr>
    </w:p>
    <w:p w:rsidR="00093EA0" w:rsidRPr="00F5502E" w:rsidRDefault="00093EA0" w:rsidP="00093EA0">
      <w:pPr>
        <w:pStyle w:val="ac"/>
        <w:rPr>
          <w:rFonts w:ascii="Times New Roman" w:hAnsi="Times New Roman"/>
          <w:sz w:val="24"/>
          <w:szCs w:val="24"/>
        </w:rPr>
      </w:pPr>
      <w:r w:rsidRPr="00F5502E">
        <w:rPr>
          <w:rFonts w:ascii="Times New Roman" w:hAnsi="Times New Roman"/>
          <w:b/>
          <w:sz w:val="24"/>
          <w:szCs w:val="24"/>
        </w:rPr>
        <w:t>Российское движение школьников (РДШ</w:t>
      </w:r>
      <w:r w:rsidRPr="00F5502E">
        <w:rPr>
          <w:rFonts w:ascii="Times New Roman" w:hAnsi="Times New Roman"/>
          <w:sz w:val="24"/>
          <w:szCs w:val="24"/>
        </w:rPr>
        <w:t xml:space="preserve">) - общественно 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формирования личности (Организация создана в соответствии с Указом Президента Российской Федерации от 29 октября 2015г. № 536 «О создании Общероссийской общественно-государственной детско-юношеской организации «Российское движение школьников»). В своей деятельности РДШ (первичное отделение) реализует Календарь дней единых действий Российского движения школьников и </w:t>
      </w:r>
      <w:r w:rsidRPr="00F5502E">
        <w:rPr>
          <w:rFonts w:ascii="Times New Roman" w:hAnsi="Times New Roman"/>
          <w:b/>
          <w:sz w:val="24"/>
          <w:szCs w:val="24"/>
        </w:rPr>
        <w:t>основные направления РДШ</w:t>
      </w:r>
      <w:r w:rsidRPr="00F5502E">
        <w:rPr>
          <w:rFonts w:ascii="Times New Roman" w:hAnsi="Times New Roman"/>
          <w:sz w:val="24"/>
          <w:szCs w:val="24"/>
        </w:rPr>
        <w:t xml:space="preserve">: </w:t>
      </w:r>
    </w:p>
    <w:p w:rsidR="00093EA0" w:rsidRPr="00F5502E" w:rsidRDefault="00093EA0" w:rsidP="00D96E1C">
      <w:pPr>
        <w:pStyle w:val="Default"/>
        <w:numPr>
          <w:ilvl w:val="0"/>
          <w:numId w:val="46"/>
        </w:numPr>
        <w:rPr>
          <w:color w:val="auto"/>
        </w:rPr>
      </w:pPr>
      <w:r w:rsidRPr="00F5502E">
        <w:rPr>
          <w:b/>
          <w:bCs/>
          <w:color w:val="auto"/>
        </w:rPr>
        <w:t xml:space="preserve">Военно-патриотическое направление </w:t>
      </w:r>
    </w:p>
    <w:p w:rsidR="00093EA0" w:rsidRPr="00F5502E" w:rsidRDefault="00093EA0" w:rsidP="00093EA0">
      <w:pPr>
        <w:pStyle w:val="Default"/>
        <w:rPr>
          <w:color w:val="auto"/>
        </w:rPr>
      </w:pPr>
      <w:r w:rsidRPr="00F5502E">
        <w:rPr>
          <w:color w:val="auto"/>
        </w:rPr>
        <w:t xml:space="preserve">В МБОУ ЛСОШ команды РДШ   участвуют в событиях, направленных на повышение интереса у детей к службе в ВС РФ, в том числе в военных сборах, военно-спортивных играх «Зарница-Орленок», соревнованиях, акциях; </w:t>
      </w:r>
    </w:p>
    <w:p w:rsidR="00093EA0" w:rsidRPr="00F5502E" w:rsidRDefault="00093EA0" w:rsidP="00093EA0">
      <w:pPr>
        <w:pStyle w:val="Default"/>
        <w:rPr>
          <w:color w:val="auto"/>
        </w:rPr>
      </w:pPr>
      <w:r w:rsidRPr="00F5502E">
        <w:rPr>
          <w:color w:val="auto"/>
        </w:rPr>
        <w:t xml:space="preserve">Активисты РДШ проводят мастер-классы,  принимают участие во встречах с интересными людьми, реализуют Календарь дней единых действий по данному направлению. </w:t>
      </w:r>
    </w:p>
    <w:p w:rsidR="00093EA0" w:rsidRPr="00F5502E" w:rsidRDefault="00093EA0" w:rsidP="00093EA0">
      <w:pPr>
        <w:pStyle w:val="Default"/>
      </w:pPr>
    </w:p>
    <w:p w:rsidR="00093EA0" w:rsidRPr="00F5502E" w:rsidRDefault="00093EA0" w:rsidP="00D96E1C">
      <w:pPr>
        <w:pStyle w:val="Default"/>
        <w:numPr>
          <w:ilvl w:val="0"/>
          <w:numId w:val="46"/>
        </w:numPr>
        <w:rPr>
          <w:color w:val="auto"/>
        </w:rPr>
      </w:pPr>
      <w:r w:rsidRPr="00F5502E">
        <w:rPr>
          <w:b/>
          <w:bCs/>
          <w:color w:val="auto"/>
        </w:rPr>
        <w:t xml:space="preserve">Направление гражданская активность </w:t>
      </w:r>
    </w:p>
    <w:p w:rsidR="00093EA0" w:rsidRPr="00F5502E" w:rsidRDefault="00093EA0" w:rsidP="00093EA0">
      <w:pPr>
        <w:pStyle w:val="Default"/>
        <w:rPr>
          <w:color w:val="auto"/>
        </w:rPr>
      </w:pPr>
      <w:r w:rsidRPr="00F5502E">
        <w:rPr>
          <w:color w:val="auto"/>
        </w:rPr>
        <w:t>Члены РДШ ответственные за направление гражданская активность объединились с волонтерским отрядом «Зеленый десант» и совместно реализовывают и привлекают в добровольческую деятельность  всех желающих обучающихся из МБОУ ЛСОШ</w:t>
      </w:r>
    </w:p>
    <w:p w:rsidR="00093EA0" w:rsidRPr="00F5502E" w:rsidRDefault="00093EA0" w:rsidP="00093EA0">
      <w:pPr>
        <w:pStyle w:val="Default"/>
        <w:rPr>
          <w:color w:val="auto"/>
        </w:rPr>
      </w:pPr>
      <w:r w:rsidRPr="00F5502E">
        <w:rPr>
          <w:color w:val="auto"/>
        </w:rPr>
        <w:t>Направления деятельности волонтеров:</w:t>
      </w:r>
    </w:p>
    <w:p w:rsidR="00093EA0" w:rsidRPr="00F5502E" w:rsidRDefault="00093EA0" w:rsidP="00D96E1C">
      <w:pPr>
        <w:pStyle w:val="a4"/>
        <w:numPr>
          <w:ilvl w:val="0"/>
          <w:numId w:val="47"/>
        </w:numPr>
        <w:tabs>
          <w:tab w:val="left" w:pos="0"/>
          <w:tab w:val="left" w:pos="851"/>
          <w:tab w:val="left" w:pos="1310"/>
        </w:tabs>
        <w:spacing w:after="0"/>
        <w:contextualSpacing w:val="0"/>
        <w:jc w:val="both"/>
        <w:rPr>
          <w:rFonts w:ascii="Times New Roman" w:hAnsi="Times New Roman" w:cs="Times New Roman"/>
          <w:sz w:val="24"/>
          <w:szCs w:val="24"/>
        </w:rPr>
      </w:pPr>
      <w:r w:rsidRPr="00F5502E">
        <w:rPr>
          <w:rFonts w:ascii="Times New Roman" w:hAnsi="Times New Roman" w:cs="Times New Roman"/>
          <w:b/>
          <w:sz w:val="24"/>
          <w:szCs w:val="24"/>
        </w:rPr>
        <w:t>Здоровый образ жизни</w:t>
      </w:r>
      <w:r w:rsidRPr="00F5502E">
        <w:rPr>
          <w:rFonts w:ascii="Times New Roman" w:hAnsi="Times New Roman" w:cs="Times New Roman"/>
          <w:b/>
          <w:i/>
          <w:sz w:val="24"/>
          <w:szCs w:val="24"/>
        </w:rPr>
        <w:t xml:space="preserve"> </w:t>
      </w:r>
      <w:r w:rsidRPr="00F5502E">
        <w:rPr>
          <w:rFonts w:ascii="Times New Roman" w:hAnsi="Times New Roman" w:cs="Times New Roman"/>
          <w:sz w:val="24"/>
          <w:szCs w:val="24"/>
        </w:rPr>
        <w:t>– пропаганда здорового образа жизни и отказа от вредных привычек, организация культурных, спортивных, развлекательных мероприятий, проводимых на базе школы и в селе Лопатино.</w:t>
      </w:r>
    </w:p>
    <w:p w:rsidR="00093EA0" w:rsidRPr="00F5502E" w:rsidRDefault="00093EA0" w:rsidP="00D96E1C">
      <w:pPr>
        <w:pStyle w:val="a4"/>
        <w:numPr>
          <w:ilvl w:val="0"/>
          <w:numId w:val="47"/>
        </w:numPr>
        <w:tabs>
          <w:tab w:val="left" w:pos="0"/>
          <w:tab w:val="left" w:pos="851"/>
          <w:tab w:val="left" w:pos="1310"/>
        </w:tabs>
        <w:spacing w:after="0"/>
        <w:contextualSpacing w:val="0"/>
        <w:jc w:val="both"/>
        <w:rPr>
          <w:rFonts w:ascii="Times New Roman" w:hAnsi="Times New Roman" w:cs="Times New Roman"/>
          <w:sz w:val="24"/>
          <w:szCs w:val="24"/>
        </w:rPr>
      </w:pPr>
      <w:r w:rsidRPr="00F5502E">
        <w:rPr>
          <w:rFonts w:ascii="Times New Roman" w:hAnsi="Times New Roman" w:cs="Times New Roman"/>
          <w:b/>
          <w:sz w:val="24"/>
          <w:szCs w:val="24"/>
        </w:rPr>
        <w:t>Экологическое</w:t>
      </w:r>
      <w:r w:rsidRPr="00F5502E">
        <w:rPr>
          <w:rFonts w:ascii="Times New Roman" w:hAnsi="Times New Roman" w:cs="Times New Roman"/>
          <w:sz w:val="24"/>
          <w:szCs w:val="24"/>
        </w:rPr>
        <w:t xml:space="preserve"> -  организовывают экологические мероприятия, акции и конкурсы, реализуют свои социальные проекты. Ежегодно обучающиеся участвуют в акции по сбору макулатуры, расчистке мусора, уборке территории как пришкольной, так и всего села Лопатино Тарусского района, работа по озеленению классных кабинетов, коридоров школы для сохранения здоровья школьников.</w:t>
      </w:r>
    </w:p>
    <w:p w:rsidR="00093EA0" w:rsidRPr="00F5502E" w:rsidRDefault="00093EA0" w:rsidP="00D96E1C">
      <w:pPr>
        <w:pStyle w:val="Default"/>
        <w:numPr>
          <w:ilvl w:val="0"/>
          <w:numId w:val="47"/>
        </w:numPr>
        <w:rPr>
          <w:color w:val="auto"/>
        </w:rPr>
      </w:pPr>
      <w:r w:rsidRPr="00F5502E">
        <w:rPr>
          <w:b/>
          <w:color w:val="auto"/>
        </w:rPr>
        <w:t>Патриотическое</w:t>
      </w:r>
      <w:r w:rsidRPr="00F5502E">
        <w:rPr>
          <w:color w:val="auto"/>
        </w:rPr>
        <w:t xml:space="preserve"> – организация участия в акциях, конкурсах патриотической направленности, благоустройство памятников и захоронений воинов ВОВ и т.д.</w:t>
      </w:r>
    </w:p>
    <w:p w:rsidR="00093EA0" w:rsidRPr="00F5502E" w:rsidRDefault="00093EA0" w:rsidP="00D96E1C">
      <w:pPr>
        <w:pStyle w:val="Default"/>
        <w:numPr>
          <w:ilvl w:val="0"/>
          <w:numId w:val="47"/>
        </w:numPr>
        <w:rPr>
          <w:color w:val="auto"/>
        </w:rPr>
      </w:pPr>
      <w:r w:rsidRPr="00F5502E">
        <w:rPr>
          <w:b/>
          <w:color w:val="auto"/>
        </w:rPr>
        <w:t xml:space="preserve">Профилактическое </w:t>
      </w:r>
      <w:r w:rsidRPr="00F5502E">
        <w:rPr>
          <w:color w:val="auto"/>
        </w:rPr>
        <w:t xml:space="preserve">– организация профилактической работы по ПДД и пожарной безопасности </w:t>
      </w:r>
    </w:p>
    <w:p w:rsidR="00093EA0" w:rsidRPr="00F5502E" w:rsidRDefault="00093EA0" w:rsidP="00093EA0">
      <w:pPr>
        <w:pStyle w:val="Default"/>
        <w:ind w:left="284"/>
      </w:pPr>
      <w:r w:rsidRPr="00F5502E">
        <w:rPr>
          <w:color w:val="auto"/>
        </w:rPr>
        <w:t xml:space="preserve">а) отряд  </w:t>
      </w:r>
      <w:r w:rsidRPr="00F5502E">
        <w:rPr>
          <w:b/>
        </w:rPr>
        <w:t>ЮИД</w:t>
      </w:r>
      <w:r w:rsidRPr="00F5502E">
        <w:rPr>
          <w:b/>
          <w:i/>
        </w:rPr>
        <w:t xml:space="preserve"> </w:t>
      </w:r>
      <w:r w:rsidRPr="00F5502E">
        <w:t xml:space="preserve">–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соревнованиях отрядов ЮИД «Безопасное колесо» </w:t>
      </w:r>
    </w:p>
    <w:p w:rsidR="00093EA0" w:rsidRPr="00F5502E" w:rsidRDefault="00093EA0" w:rsidP="00093EA0">
      <w:pPr>
        <w:pStyle w:val="Default"/>
        <w:ind w:left="284"/>
        <w:rPr>
          <w:color w:val="auto"/>
        </w:rPr>
      </w:pPr>
      <w:r w:rsidRPr="00F5502E">
        <w:t xml:space="preserve">б) отряд </w:t>
      </w:r>
      <w:r w:rsidRPr="00F5502E">
        <w:rPr>
          <w:b/>
          <w:i/>
        </w:rPr>
        <w:t xml:space="preserve"> </w:t>
      </w:r>
      <w:r w:rsidRPr="00F5502E">
        <w:rPr>
          <w:b/>
        </w:rPr>
        <w:t>ДЮП «Тарусские тушила»</w:t>
      </w:r>
      <w:r w:rsidRPr="00F5502E">
        <w:rPr>
          <w:b/>
          <w:i/>
        </w:rPr>
        <w:t xml:space="preserve"> </w:t>
      </w:r>
      <w:r w:rsidRPr="00F5502E">
        <w:t xml:space="preserve">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 «Юный пожарный».</w:t>
      </w:r>
    </w:p>
    <w:p w:rsidR="00093EA0" w:rsidRPr="00F5502E" w:rsidRDefault="00093EA0" w:rsidP="00093EA0">
      <w:pPr>
        <w:spacing w:after="120"/>
        <w:rPr>
          <w:rFonts w:ascii="Times New Roman" w:hAnsi="Times New Roman" w:cs="Times New Roman"/>
          <w:color w:val="222222"/>
          <w:sz w:val="24"/>
          <w:szCs w:val="24"/>
        </w:rPr>
      </w:pPr>
      <w:r w:rsidRPr="00F5502E">
        <w:rPr>
          <w:rFonts w:ascii="Times New Roman" w:hAnsi="Times New Roman" w:cs="Times New Roman"/>
          <w:sz w:val="24"/>
          <w:szCs w:val="24"/>
        </w:rPr>
        <w:t xml:space="preserve">Волонтеры делятся на отряды, которые отвечают за то или иное направление деятельности волонтерского движения. Каждый волонтерский отряд имеет свой план работы или программу работы, своего руководителя, символика для всех отрядов одинаковая, кроме отряда ответственного за профилактическую работу. Отряды  ЮИД И ДЮП имеют свою символику. </w:t>
      </w:r>
      <w:r w:rsidRPr="00F5502E">
        <w:rPr>
          <w:rFonts w:ascii="Times New Roman" w:hAnsi="Times New Roman" w:cs="Times New Roman"/>
          <w:iCs/>
          <w:color w:val="222222"/>
          <w:sz w:val="24"/>
          <w:szCs w:val="24"/>
        </w:rPr>
        <w:t>Участниками волонтерских отрядов могут быть учащиеся с 1-го по 11-й класс. Деятельность отрядов осуществляется как в школе, так и за ее пределами в содружестве с сотрудниками школы и родителями.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Работа в отрядах волонтерского движения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дает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r w:rsidRPr="00F5502E">
        <w:rPr>
          <w:rFonts w:ascii="Times New Roman" w:hAnsi="Times New Roman" w:cs="Times New Roman"/>
          <w:sz w:val="24"/>
          <w:szCs w:val="24"/>
        </w:rPr>
        <w:t>Деятельность отрядов отражается на информационных стендах школы, на сайте школы, планируется на страницах Доброволец.РФ, в социальных сетях и средствах массовой информации.</w:t>
      </w:r>
      <w:r w:rsidRPr="00F5502E">
        <w:rPr>
          <w:rFonts w:ascii="Times New Roman" w:hAnsi="Times New Roman" w:cs="Times New Roman"/>
          <w:i/>
          <w:iCs/>
          <w:color w:val="222222"/>
          <w:sz w:val="24"/>
          <w:szCs w:val="24"/>
        </w:rPr>
        <w:t xml:space="preserve"> </w:t>
      </w:r>
    </w:p>
    <w:p w:rsidR="00093EA0" w:rsidRPr="00F5502E" w:rsidRDefault="00093EA0" w:rsidP="001D3047">
      <w:pPr>
        <w:spacing w:after="0" w:line="240" w:lineRule="auto"/>
        <w:ind w:firstLine="800"/>
        <w:rPr>
          <w:rFonts w:ascii="Times New Roman" w:hAnsi="Times New Roman" w:cs="Times New Roman"/>
          <w:sz w:val="24"/>
          <w:szCs w:val="24"/>
        </w:rPr>
      </w:pPr>
      <w:r w:rsidRPr="00F5502E">
        <w:rPr>
          <w:rFonts w:ascii="Times New Roman" w:hAnsi="Times New Roman" w:cs="Times New Roman"/>
          <w:sz w:val="24"/>
          <w:szCs w:val="24"/>
        </w:rPr>
        <w:t xml:space="preserve"> Ученическое самоуправление координирует деятельность волонтерских отрядов. Представители РДШ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w:t>
      </w:r>
    </w:p>
    <w:p w:rsidR="00093EA0" w:rsidRPr="00F5502E" w:rsidRDefault="00093EA0" w:rsidP="001D3047">
      <w:pPr>
        <w:spacing w:after="0" w:line="240" w:lineRule="auto"/>
        <w:ind w:firstLine="800"/>
        <w:rPr>
          <w:rFonts w:ascii="Times New Roman" w:hAnsi="Times New Roman" w:cs="Times New Roman"/>
          <w:sz w:val="24"/>
          <w:szCs w:val="24"/>
        </w:rPr>
      </w:pPr>
    </w:p>
    <w:p w:rsidR="00093EA0" w:rsidRPr="00F5502E" w:rsidRDefault="00093EA0" w:rsidP="00D96E1C">
      <w:pPr>
        <w:pStyle w:val="ac"/>
        <w:widowControl w:val="0"/>
        <w:numPr>
          <w:ilvl w:val="0"/>
          <w:numId w:val="46"/>
        </w:numPr>
        <w:autoSpaceDE w:val="0"/>
        <w:autoSpaceDN w:val="0"/>
        <w:jc w:val="both"/>
        <w:rPr>
          <w:rFonts w:ascii="Times New Roman" w:hAnsi="Times New Roman"/>
          <w:b/>
          <w:sz w:val="24"/>
          <w:szCs w:val="24"/>
        </w:rPr>
      </w:pPr>
      <w:r w:rsidRPr="00F5502E">
        <w:rPr>
          <w:rFonts w:ascii="Times New Roman" w:hAnsi="Times New Roman"/>
          <w:b/>
          <w:sz w:val="24"/>
          <w:szCs w:val="24"/>
        </w:rPr>
        <w:t xml:space="preserve">Информационно-медийное направление </w:t>
      </w:r>
    </w:p>
    <w:p w:rsidR="00093EA0" w:rsidRPr="00F5502E" w:rsidRDefault="00093EA0" w:rsidP="001D3047">
      <w:pPr>
        <w:pStyle w:val="Default"/>
        <w:rPr>
          <w:color w:val="auto"/>
        </w:rPr>
      </w:pPr>
      <w:r w:rsidRPr="00F5502E">
        <w:rPr>
          <w:color w:val="auto"/>
        </w:rPr>
        <w:t>Члены РДШ являются помощниками ШУС «Юность России» в создании школьной газеты «Школа про..» и другой информационно - медийной деятельности по</w:t>
      </w:r>
    </w:p>
    <w:p w:rsidR="00093EA0" w:rsidRPr="00F5502E" w:rsidRDefault="00093EA0" w:rsidP="001D3047">
      <w:pPr>
        <w:pStyle w:val="Default"/>
        <w:rPr>
          <w:color w:val="auto"/>
        </w:rPr>
      </w:pPr>
      <w:r w:rsidRPr="00F5502E">
        <w:rPr>
          <w:color w:val="auto"/>
        </w:rPr>
        <w:t xml:space="preserve">• поддержке талантливых юных журналистов, через возможность участия в конкурсах; </w:t>
      </w:r>
    </w:p>
    <w:p w:rsidR="00093EA0" w:rsidRPr="00F5502E" w:rsidRDefault="00093EA0" w:rsidP="001D3047">
      <w:pPr>
        <w:pStyle w:val="Default"/>
        <w:rPr>
          <w:color w:val="auto"/>
        </w:rPr>
      </w:pPr>
      <w:r w:rsidRPr="00F5502E">
        <w:rPr>
          <w:color w:val="auto"/>
        </w:rPr>
        <w:t xml:space="preserve">• созданию новостных групп классов в социальных сетях; </w:t>
      </w:r>
    </w:p>
    <w:p w:rsidR="00093EA0" w:rsidRPr="00F5502E" w:rsidRDefault="00093EA0" w:rsidP="001D3047">
      <w:pPr>
        <w:pStyle w:val="Default"/>
        <w:rPr>
          <w:color w:val="auto"/>
        </w:rPr>
      </w:pPr>
      <w:r w:rsidRPr="00F5502E">
        <w:rPr>
          <w:color w:val="auto"/>
        </w:rPr>
        <w:t xml:space="preserve">• формированию единого медиапространства для обучающихся в рамках проведения пресс-конференций, фестивалей, творческих литературных и фото-видео конкурсов для детей и подростков всех возрастов; </w:t>
      </w:r>
    </w:p>
    <w:p w:rsidR="00093EA0" w:rsidRPr="00F5502E" w:rsidRDefault="00093EA0" w:rsidP="001D3047">
      <w:pPr>
        <w:pStyle w:val="Default"/>
        <w:rPr>
          <w:color w:val="auto"/>
        </w:rPr>
      </w:pPr>
      <w:r w:rsidRPr="00F5502E">
        <w:rPr>
          <w:color w:val="auto"/>
        </w:rPr>
        <w:t xml:space="preserve">• информированию Регионального отделения РДШ о своей работе. </w:t>
      </w:r>
    </w:p>
    <w:p w:rsidR="00093EA0" w:rsidRPr="00F5502E" w:rsidRDefault="00093EA0" w:rsidP="001D3047">
      <w:pPr>
        <w:pStyle w:val="Default"/>
        <w:ind w:left="927"/>
        <w:rPr>
          <w:color w:val="auto"/>
        </w:rPr>
      </w:pPr>
    </w:p>
    <w:p w:rsidR="00093EA0" w:rsidRPr="00F5502E" w:rsidRDefault="00093EA0" w:rsidP="00D96E1C">
      <w:pPr>
        <w:pStyle w:val="Default"/>
        <w:numPr>
          <w:ilvl w:val="0"/>
          <w:numId w:val="46"/>
        </w:numPr>
        <w:rPr>
          <w:color w:val="auto"/>
        </w:rPr>
      </w:pPr>
      <w:r w:rsidRPr="00F5502E">
        <w:rPr>
          <w:b/>
          <w:bCs/>
          <w:color w:val="auto"/>
        </w:rPr>
        <w:t xml:space="preserve">Личностное развитие </w:t>
      </w:r>
    </w:p>
    <w:p w:rsidR="00093EA0" w:rsidRPr="00F5502E" w:rsidRDefault="00093EA0" w:rsidP="00093EA0">
      <w:pPr>
        <w:pStyle w:val="Default"/>
        <w:rPr>
          <w:i/>
          <w:color w:val="auto"/>
        </w:rPr>
      </w:pPr>
      <w:r w:rsidRPr="00F5502E">
        <w:rPr>
          <w:b/>
          <w:bCs/>
          <w:i/>
          <w:color w:val="auto"/>
        </w:rPr>
        <w:t xml:space="preserve">Творческое направление </w:t>
      </w:r>
    </w:p>
    <w:p w:rsidR="00093EA0" w:rsidRPr="00F5502E" w:rsidRDefault="00093EA0" w:rsidP="00093EA0">
      <w:pPr>
        <w:pStyle w:val="Default"/>
        <w:rPr>
          <w:color w:val="auto"/>
        </w:rPr>
      </w:pPr>
      <w:r w:rsidRPr="00F5502E">
        <w:rPr>
          <w:color w:val="auto"/>
        </w:rPr>
        <w:t xml:space="preserve">Активисты РДШ МБОУ ЛСОШ стремятся вовлекать обучающихся в организацию творческих событий - фестивалей и конкурсов, акций и флешмобов. </w:t>
      </w:r>
    </w:p>
    <w:p w:rsidR="00093EA0" w:rsidRPr="00F5502E" w:rsidRDefault="00093EA0" w:rsidP="00093EA0">
      <w:pPr>
        <w:pStyle w:val="Default"/>
        <w:rPr>
          <w:b/>
          <w:i/>
          <w:color w:val="auto"/>
        </w:rPr>
      </w:pPr>
      <w:r w:rsidRPr="00F5502E">
        <w:rPr>
          <w:b/>
          <w:i/>
          <w:color w:val="auto"/>
        </w:rPr>
        <w:t>Популяризация ЗОЖ</w:t>
      </w:r>
    </w:p>
    <w:p w:rsidR="00093EA0" w:rsidRPr="00F5502E" w:rsidRDefault="00093EA0" w:rsidP="00093EA0">
      <w:pPr>
        <w:pStyle w:val="Default"/>
        <w:rPr>
          <w:color w:val="auto"/>
        </w:rPr>
      </w:pPr>
      <w:r w:rsidRPr="00F5502E">
        <w:rPr>
          <w:color w:val="auto"/>
        </w:rPr>
        <w:t xml:space="preserve">Активисты являются примером здорового образа жизни обучающихся, организуя: </w:t>
      </w:r>
    </w:p>
    <w:p w:rsidR="00093EA0" w:rsidRPr="00F5502E" w:rsidRDefault="00093EA0" w:rsidP="00093EA0">
      <w:pPr>
        <w:pStyle w:val="Default"/>
        <w:spacing w:after="79"/>
        <w:rPr>
          <w:color w:val="auto"/>
        </w:rPr>
      </w:pPr>
      <w:r w:rsidRPr="00F5502E">
        <w:rPr>
          <w:color w:val="auto"/>
        </w:rPr>
        <w:t xml:space="preserve">• профильные события - фестивали, конкурсы, соревнования, акции по профилактике вредных привычек и антисоциального поведения; </w:t>
      </w:r>
    </w:p>
    <w:p w:rsidR="00093EA0" w:rsidRPr="00F5502E" w:rsidRDefault="00093EA0" w:rsidP="00093EA0">
      <w:pPr>
        <w:pStyle w:val="Default"/>
        <w:spacing w:after="79"/>
        <w:rPr>
          <w:color w:val="auto"/>
        </w:rPr>
      </w:pPr>
      <w:r w:rsidRPr="00F5502E">
        <w:rPr>
          <w:color w:val="auto"/>
        </w:rPr>
        <w:t xml:space="preserve">• мероприятия, направленные на популяризацию комплекса ГТО; </w:t>
      </w:r>
    </w:p>
    <w:p w:rsidR="00093EA0" w:rsidRPr="00F5502E" w:rsidRDefault="00093EA0" w:rsidP="00093EA0">
      <w:pPr>
        <w:pStyle w:val="Default"/>
        <w:spacing w:after="79"/>
        <w:rPr>
          <w:color w:val="auto"/>
        </w:rPr>
      </w:pPr>
      <w:r w:rsidRPr="00F5502E">
        <w:rPr>
          <w:color w:val="auto"/>
        </w:rPr>
        <w:t xml:space="preserve">• поддержку работы спортивных секций; </w:t>
      </w:r>
    </w:p>
    <w:p w:rsidR="00093EA0" w:rsidRPr="00F5502E" w:rsidRDefault="00093EA0" w:rsidP="00093EA0">
      <w:pPr>
        <w:pStyle w:val="Default"/>
        <w:rPr>
          <w:color w:val="auto"/>
        </w:rPr>
      </w:pPr>
      <w:r w:rsidRPr="00F5502E">
        <w:rPr>
          <w:color w:val="auto"/>
        </w:rPr>
        <w:t xml:space="preserve">• интерактивные игры, семинары, мастер-классы, открытые лектории, встречи со специалистами; </w:t>
      </w:r>
    </w:p>
    <w:p w:rsidR="00093EA0" w:rsidRPr="00F5502E" w:rsidRDefault="00093EA0" w:rsidP="00093EA0">
      <w:pPr>
        <w:pStyle w:val="Default"/>
        <w:rPr>
          <w:b/>
          <w:i/>
          <w:color w:val="auto"/>
        </w:rPr>
      </w:pPr>
      <w:r w:rsidRPr="00F5502E">
        <w:rPr>
          <w:b/>
          <w:i/>
          <w:color w:val="auto"/>
        </w:rPr>
        <w:t>Популяризация профессий</w:t>
      </w:r>
    </w:p>
    <w:p w:rsidR="00093EA0" w:rsidRPr="00F5502E" w:rsidRDefault="00093EA0" w:rsidP="00093EA0">
      <w:pPr>
        <w:pStyle w:val="Default"/>
        <w:rPr>
          <w:color w:val="auto"/>
        </w:rPr>
      </w:pPr>
      <w:r w:rsidRPr="00F5502E">
        <w:rPr>
          <w:color w:val="auto"/>
        </w:rPr>
        <w:t xml:space="preserve">Активисты РДШ помогают в профориентационной работе и популяризации профессий среди сверстников. </w:t>
      </w:r>
    </w:p>
    <w:p w:rsidR="00093EA0" w:rsidRPr="00F5502E" w:rsidRDefault="00093EA0" w:rsidP="00093EA0">
      <w:pPr>
        <w:pStyle w:val="Default"/>
        <w:rPr>
          <w:color w:val="auto"/>
        </w:rPr>
      </w:pPr>
    </w:p>
    <w:p w:rsidR="00093EA0" w:rsidRPr="00F5502E" w:rsidRDefault="00093EA0" w:rsidP="00093EA0">
      <w:pPr>
        <w:pStyle w:val="Default"/>
        <w:rPr>
          <w:color w:val="auto"/>
        </w:rPr>
      </w:pPr>
      <w:r w:rsidRPr="00F5502E">
        <w:rPr>
          <w:color w:val="auto"/>
        </w:rPr>
        <w:t xml:space="preserve">Воспитание в рамках РДШ осуществляется через: </w:t>
      </w:r>
    </w:p>
    <w:p w:rsidR="00093EA0" w:rsidRPr="00F5502E" w:rsidRDefault="00093EA0" w:rsidP="00093EA0">
      <w:pPr>
        <w:pStyle w:val="Default"/>
        <w:spacing w:after="108"/>
        <w:rPr>
          <w:color w:val="auto"/>
        </w:rPr>
      </w:pPr>
      <w:r w:rsidRPr="00F5502E">
        <w:rPr>
          <w:color w:val="auto"/>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собранию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093EA0" w:rsidRPr="00F5502E" w:rsidRDefault="00093EA0" w:rsidP="00093EA0">
      <w:pPr>
        <w:pStyle w:val="Default"/>
        <w:rPr>
          <w:color w:val="auto"/>
        </w:rPr>
      </w:pPr>
      <w:r w:rsidRPr="00F5502E">
        <w:rPr>
          <w:color w:val="auto"/>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участие обучающихся в работе на прилегающей к школе территории (работа на школьном приусадебном участке, уход за деревьями и кустарниками, благоустройство клумб) и др.; </w:t>
      </w:r>
    </w:p>
    <w:p w:rsidR="00093EA0" w:rsidRPr="00F5502E" w:rsidRDefault="00093EA0" w:rsidP="00093EA0">
      <w:pPr>
        <w:pStyle w:val="Default"/>
        <w:spacing w:after="108"/>
        <w:rPr>
          <w:color w:val="auto"/>
        </w:rPr>
      </w:pPr>
      <w:r w:rsidRPr="00F5502E">
        <w:rPr>
          <w:color w:val="auto"/>
        </w:rPr>
        <w:t xml:space="preserve">• клубные встречи – формальные и неформальные встречи членов РДШ для обсуждения вопросов управления объединением, планирования дел в школе и в селе Лопатино, совместного пения, празднования знаменательных для членов объединения событий; </w:t>
      </w:r>
    </w:p>
    <w:p w:rsidR="00093EA0" w:rsidRPr="00F5502E" w:rsidRDefault="00093EA0" w:rsidP="00093EA0">
      <w:pPr>
        <w:pStyle w:val="Default"/>
        <w:rPr>
          <w:color w:val="auto"/>
        </w:rPr>
      </w:pPr>
      <w:r w:rsidRPr="00F5502E">
        <w:rPr>
          <w:color w:val="auto"/>
        </w:rPr>
        <w:t xml:space="preserve">• рекрутинговые мероприятия в начальной школе, реализующие идею популяризации деятельности РДШ, привлечения в него новых участников (проводятся в форме игр, квестов, театрализаций и т. п.); </w:t>
      </w:r>
    </w:p>
    <w:p w:rsidR="00093EA0" w:rsidRPr="00F5502E" w:rsidRDefault="00093EA0" w:rsidP="00093EA0">
      <w:pPr>
        <w:pStyle w:val="Default"/>
        <w:spacing w:after="103"/>
        <w:rPr>
          <w:color w:val="auto"/>
        </w:rPr>
      </w:pPr>
      <w:r w:rsidRPr="00F5502E">
        <w:rPr>
          <w:color w:val="auto"/>
        </w:rPr>
        <w:t xml:space="preserve">•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в интернете 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093EA0" w:rsidRPr="00F5502E" w:rsidRDefault="00093EA0" w:rsidP="00093EA0">
      <w:pPr>
        <w:pStyle w:val="Default"/>
        <w:rPr>
          <w:color w:val="auto"/>
        </w:rPr>
      </w:pPr>
      <w:r w:rsidRPr="00F5502E">
        <w:rPr>
          <w:color w:val="auto"/>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093EA0" w:rsidRPr="00F5502E" w:rsidRDefault="00093EA0" w:rsidP="00093EA0">
      <w:pPr>
        <w:pStyle w:val="Default"/>
        <w:rPr>
          <w:color w:val="auto"/>
        </w:rPr>
      </w:pPr>
    </w:p>
    <w:p w:rsidR="00093EA0" w:rsidRPr="00F5502E" w:rsidRDefault="00093EA0" w:rsidP="00093EA0">
      <w:pPr>
        <w:pStyle w:val="Default"/>
        <w:rPr>
          <w:color w:val="auto"/>
        </w:rPr>
      </w:pPr>
      <w:r w:rsidRPr="00F5502E">
        <w:rPr>
          <w:color w:val="auto"/>
        </w:rPr>
        <w:t xml:space="preserve">В рамках РДШ обучающиеся взаимодействуют с различными социальными партнёрами: школой, семьёй, общественными организациями, учреждениями культуры и спорта, средствами массовой информации и пр., что формирует единое воспитательное пространство школы, муниципалитета, региона, страны. </w:t>
      </w:r>
    </w:p>
    <w:p w:rsidR="00093EA0" w:rsidRPr="00F5502E" w:rsidRDefault="00093EA0" w:rsidP="00093EA0">
      <w:pPr>
        <w:pStyle w:val="Default"/>
        <w:rPr>
          <w:color w:val="auto"/>
        </w:rPr>
      </w:pPr>
      <w:r w:rsidRPr="00F5502E">
        <w:rPr>
          <w:color w:val="auto"/>
        </w:rPr>
        <w:t>Мероприятия РДШ также позволяют формировать личностные результаты образования школьников, в т.ч. базовые национальные ценности, на формирование и развитие которых направлены программы воспитательной работы с обучающимися. Участие детей в конкурсах, акциях, проектах</w:t>
      </w:r>
    </w:p>
    <w:p w:rsidR="00093EA0" w:rsidRPr="00F5502E" w:rsidRDefault="00093EA0" w:rsidP="00093EA0">
      <w:pPr>
        <w:pStyle w:val="Default"/>
        <w:rPr>
          <w:color w:val="auto"/>
        </w:rPr>
      </w:pPr>
      <w:r w:rsidRPr="00F5502E">
        <w:t xml:space="preserve">Российского движения школьников способствует решению задач дополнительного образования детей по обеспечению их адаптации к жизни в обществе, профессиональной ориентации, выявлению и поддержке детей, проявивших выдающиеся способности. </w:t>
      </w:r>
    </w:p>
    <w:p w:rsidR="00093EA0" w:rsidRPr="00F5502E" w:rsidRDefault="00093EA0" w:rsidP="00093EA0">
      <w:pPr>
        <w:pStyle w:val="a4"/>
        <w:tabs>
          <w:tab w:val="left" w:pos="993"/>
          <w:tab w:val="left" w:pos="1310"/>
        </w:tabs>
        <w:ind w:left="0"/>
        <w:rPr>
          <w:rFonts w:ascii="Times New Roman" w:hAnsi="Times New Roman" w:cs="Times New Roman"/>
          <w:sz w:val="24"/>
          <w:szCs w:val="24"/>
        </w:rPr>
      </w:pPr>
    </w:p>
    <w:p w:rsidR="00093EA0" w:rsidRPr="00F5502E" w:rsidRDefault="00093EA0" w:rsidP="00093EA0">
      <w:pPr>
        <w:pStyle w:val="a4"/>
        <w:tabs>
          <w:tab w:val="left" w:pos="993"/>
          <w:tab w:val="left" w:pos="1310"/>
        </w:tabs>
        <w:ind w:left="0"/>
        <w:rPr>
          <w:rFonts w:ascii="Times New Roman" w:eastAsia="Calibri" w:hAnsi="Times New Roman" w:cs="Times New Roman"/>
          <w:sz w:val="24"/>
          <w:szCs w:val="24"/>
          <w:lang w:eastAsia="ko-KR"/>
        </w:rPr>
      </w:pPr>
      <w:r w:rsidRPr="00F5502E">
        <w:rPr>
          <w:rFonts w:ascii="Times New Roman" w:hAnsi="Times New Roman" w:cs="Times New Roman"/>
          <w:sz w:val="24"/>
          <w:szCs w:val="24"/>
        </w:rPr>
        <w:t>РДШ способствует формированию лидерских качеств школьников, устойчивой мотивации к достижению социально значимых целей, выступает важным фактором развития личности ребенка, ее социализации и является начальной ступенью демократии, истоком гражданственности, развития социального творческого потенциала.</w:t>
      </w:r>
    </w:p>
    <w:p w:rsidR="00093EA0" w:rsidRPr="00F5502E" w:rsidRDefault="00093EA0" w:rsidP="00093EA0">
      <w:pPr>
        <w:pStyle w:val="a4"/>
        <w:tabs>
          <w:tab w:val="left" w:pos="993"/>
          <w:tab w:val="left" w:pos="1310"/>
        </w:tabs>
        <w:ind w:left="0"/>
        <w:rPr>
          <w:rFonts w:ascii="Times New Roman" w:eastAsia="Calibri" w:hAnsi="Times New Roman" w:cs="Times New Roman"/>
          <w:sz w:val="24"/>
          <w:szCs w:val="24"/>
          <w:lang w:eastAsia="ko-KR"/>
        </w:rPr>
      </w:pPr>
    </w:p>
    <w:p w:rsidR="00093EA0" w:rsidRPr="00F5502E" w:rsidRDefault="00093EA0" w:rsidP="00093EA0">
      <w:pPr>
        <w:tabs>
          <w:tab w:val="left" w:pos="851"/>
        </w:tabs>
        <w:jc w:val="center"/>
        <w:rPr>
          <w:rFonts w:ascii="Times New Roman" w:hAnsi="Times New Roman" w:cs="Times New Roman"/>
          <w:b/>
          <w:iCs/>
          <w:color w:val="000000"/>
          <w:w w:val="0"/>
          <w:sz w:val="24"/>
          <w:szCs w:val="24"/>
        </w:rPr>
      </w:pPr>
      <w:r w:rsidRPr="00F5502E">
        <w:rPr>
          <w:rFonts w:ascii="Times New Roman" w:hAnsi="Times New Roman" w:cs="Times New Roman"/>
          <w:b/>
          <w:iCs/>
          <w:color w:val="000000"/>
          <w:w w:val="0"/>
          <w:sz w:val="24"/>
          <w:szCs w:val="24"/>
        </w:rPr>
        <w:t>3.7. Модуль «Профориентация»</w:t>
      </w:r>
    </w:p>
    <w:p w:rsidR="00093EA0" w:rsidRPr="00F5502E" w:rsidRDefault="00093EA0" w:rsidP="00093EA0">
      <w:pPr>
        <w:ind w:firstLine="567"/>
        <w:rPr>
          <w:rStyle w:val="CharAttribute502"/>
          <w:rFonts w:eastAsia="№Е" w:hAnsi="Times New Roman" w:cs="Times New Roman"/>
          <w:i w:val="0"/>
          <w:sz w:val="24"/>
          <w:szCs w:val="24"/>
        </w:rPr>
      </w:pPr>
      <w:r w:rsidRPr="00F5502E">
        <w:rPr>
          <w:rFonts w:ascii="Times New Roman" w:hAnsi="Times New Roman" w:cs="Times New Roman"/>
          <w:sz w:val="24"/>
          <w:szCs w:val="24"/>
        </w:rPr>
        <w:t xml:space="preserve">Совместная деятельность педагогов, родителей и школьников МБОУ ЛСОШ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родителя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F5502E">
        <w:rPr>
          <w:rStyle w:val="CharAttribute511"/>
          <w:rFonts w:eastAsia="№Е" w:hAnsi="Times New Roman" w:cs="Times New Roman"/>
          <w:sz w:val="24"/>
          <w:szCs w:val="24"/>
        </w:rPr>
        <w:t xml:space="preserve">Эта работа в МБОУ ЛСОШ осуществляется </w:t>
      </w:r>
      <w:r w:rsidRPr="00F5502E">
        <w:rPr>
          <w:rStyle w:val="CharAttribute512"/>
          <w:rFonts w:eastAsia="№Е" w:hAnsi="Times New Roman" w:cs="Times New Roman"/>
          <w:sz w:val="24"/>
          <w:szCs w:val="24"/>
        </w:rPr>
        <w:t>через</w:t>
      </w:r>
      <w:r w:rsidRPr="00F5502E">
        <w:rPr>
          <w:rFonts w:ascii="Times New Roman" w:hAnsi="Times New Roman" w:cs="Times New Roman"/>
          <w:sz w:val="24"/>
          <w:szCs w:val="24"/>
        </w:rPr>
        <w:t>:</w:t>
      </w:r>
      <w:r w:rsidRPr="00F5502E">
        <w:rPr>
          <w:rStyle w:val="CharAttribute502"/>
          <w:rFonts w:eastAsia="№Е" w:hAnsi="Times New Roman" w:cs="Times New Roman"/>
          <w:i w:val="0"/>
          <w:sz w:val="24"/>
          <w:szCs w:val="24"/>
        </w:rPr>
        <w:t xml:space="preserve"> </w:t>
      </w:r>
    </w:p>
    <w:p w:rsidR="00093EA0" w:rsidRPr="00F5502E" w:rsidRDefault="00093EA0" w:rsidP="00D96E1C">
      <w:pPr>
        <w:pStyle w:val="a4"/>
        <w:numPr>
          <w:ilvl w:val="0"/>
          <w:numId w:val="3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F5502E">
        <w:rPr>
          <w:rFonts w:ascii="Times New Roman" w:eastAsia="Calibri" w:hAnsi="Times New Roman" w:cs="Times New Roman"/>
          <w:b/>
          <w:sz w:val="24"/>
          <w:szCs w:val="24"/>
          <w:lang w:eastAsia="ko-KR"/>
        </w:rPr>
        <w:t>циклы профориентационных часов общения</w:t>
      </w:r>
      <w:r w:rsidRPr="00F5502E">
        <w:rPr>
          <w:rFonts w:ascii="Times New Roman" w:eastAsia="Calibri" w:hAnsi="Times New Roman" w:cs="Times New Roman"/>
          <w:sz w:val="24"/>
          <w:szCs w:val="24"/>
          <w:lang w:eastAsia="ko-KR"/>
        </w:rPr>
        <w:t>, направленных на  подготовку школьника к осознанному планированию и реализации своего профессионального будущего;</w:t>
      </w:r>
    </w:p>
    <w:p w:rsidR="00093EA0" w:rsidRPr="00F5502E" w:rsidRDefault="00093EA0" w:rsidP="00093EA0">
      <w:pPr>
        <w:pStyle w:val="Default"/>
        <w:spacing w:after="86"/>
        <w:ind w:left="720"/>
        <w:rPr>
          <w:color w:val="auto"/>
        </w:rPr>
      </w:pPr>
      <w:r w:rsidRPr="00F5502E">
        <w:rPr>
          <w:color w:val="auto"/>
        </w:rPr>
        <w:t xml:space="preserve">- тематические классные часы  </w:t>
      </w:r>
    </w:p>
    <w:p w:rsidR="00093EA0" w:rsidRPr="00F5502E" w:rsidRDefault="00093EA0" w:rsidP="00093EA0">
      <w:pPr>
        <w:pStyle w:val="Default"/>
        <w:spacing w:after="86"/>
        <w:ind w:left="720"/>
        <w:rPr>
          <w:color w:val="auto"/>
        </w:rPr>
      </w:pPr>
      <w:r w:rsidRPr="00F5502E">
        <w:rPr>
          <w:color w:val="auto"/>
        </w:rPr>
        <w:t xml:space="preserve">-диагностика интересов; </w:t>
      </w:r>
    </w:p>
    <w:p w:rsidR="00093EA0" w:rsidRPr="00F5502E" w:rsidRDefault="00093EA0" w:rsidP="00093EA0">
      <w:pPr>
        <w:pStyle w:val="Default"/>
        <w:spacing w:after="86"/>
        <w:ind w:left="720"/>
        <w:rPr>
          <w:color w:val="auto"/>
        </w:rPr>
      </w:pPr>
      <w:r w:rsidRPr="00F5502E">
        <w:rPr>
          <w:color w:val="auto"/>
        </w:rPr>
        <w:t xml:space="preserve">- беседы «Все профессии важны, все профессии нужны» 1-4 классы; </w:t>
      </w:r>
    </w:p>
    <w:p w:rsidR="00093EA0" w:rsidRPr="00F5502E" w:rsidRDefault="00093EA0" w:rsidP="00093EA0">
      <w:pPr>
        <w:pStyle w:val="Default"/>
        <w:spacing w:after="86"/>
        <w:ind w:left="720"/>
        <w:rPr>
          <w:color w:val="auto"/>
        </w:rPr>
      </w:pPr>
      <w:r w:rsidRPr="00F5502E">
        <w:rPr>
          <w:color w:val="auto"/>
        </w:rPr>
        <w:t xml:space="preserve">- профориентационные минутки на уроках 1-4 классы; </w:t>
      </w:r>
    </w:p>
    <w:p w:rsidR="00093EA0" w:rsidRPr="00F5502E" w:rsidRDefault="00093EA0" w:rsidP="00093EA0">
      <w:pPr>
        <w:pStyle w:val="Default"/>
        <w:spacing w:after="86"/>
        <w:ind w:left="720"/>
        <w:rPr>
          <w:color w:val="auto"/>
        </w:rPr>
      </w:pPr>
      <w:r w:rsidRPr="00F5502E">
        <w:rPr>
          <w:color w:val="auto"/>
        </w:rPr>
        <w:t>- экскурсии на местные предприятия</w:t>
      </w:r>
      <w:r w:rsidRPr="00F5502E">
        <w:rPr>
          <w:lang w:eastAsia="ko-KR"/>
        </w:rPr>
        <w:t xml:space="preserve"> </w:t>
      </w:r>
      <w:r w:rsidRPr="00F5502E">
        <w:rPr>
          <w:color w:val="auto"/>
        </w:rPr>
        <w:t xml:space="preserve">(«Почта России», пожарная часть, птицефабрика, библиотека и др).- 1-5 классы; </w:t>
      </w:r>
    </w:p>
    <w:p w:rsidR="00093EA0" w:rsidRPr="00F5502E" w:rsidRDefault="00093EA0" w:rsidP="00093EA0">
      <w:pPr>
        <w:pStyle w:val="Default"/>
        <w:spacing w:after="86"/>
        <w:ind w:left="720"/>
        <w:rPr>
          <w:color w:val="auto"/>
        </w:rPr>
      </w:pPr>
      <w:r w:rsidRPr="00F5502E">
        <w:rPr>
          <w:color w:val="auto"/>
        </w:rPr>
        <w:t xml:space="preserve">- конкурсы творческих работ; </w:t>
      </w:r>
    </w:p>
    <w:p w:rsidR="00093EA0" w:rsidRPr="00F5502E" w:rsidRDefault="00093EA0" w:rsidP="00093EA0">
      <w:pPr>
        <w:pStyle w:val="Default"/>
        <w:spacing w:after="86"/>
        <w:ind w:left="720"/>
        <w:rPr>
          <w:color w:val="auto"/>
        </w:rPr>
      </w:pPr>
      <w:r w:rsidRPr="00F5502E">
        <w:rPr>
          <w:color w:val="auto"/>
        </w:rPr>
        <w:t xml:space="preserve">- «Моё профессиональное будущее», «Новые тенденции в мире профессий» для 8-11 классов; </w:t>
      </w:r>
    </w:p>
    <w:p w:rsidR="00093EA0" w:rsidRPr="00F5502E" w:rsidRDefault="00093EA0" w:rsidP="00D96E1C">
      <w:pPr>
        <w:pStyle w:val="Default"/>
        <w:numPr>
          <w:ilvl w:val="0"/>
          <w:numId w:val="37"/>
        </w:numPr>
        <w:spacing w:after="86"/>
        <w:rPr>
          <w:color w:val="auto"/>
        </w:rPr>
      </w:pPr>
      <w:r w:rsidRPr="00F5502E">
        <w:rPr>
          <w:b/>
          <w:bCs/>
          <w:color w:val="auto"/>
        </w:rPr>
        <w:t xml:space="preserve">циклы профориентационных игр, </w:t>
      </w:r>
      <w:r w:rsidRPr="00F5502E">
        <w:rPr>
          <w:color w:val="auto"/>
        </w:rPr>
        <w:t xml:space="preserve">которые проводятся для учащихся с 5-го по 10-й класс на классных часах. Создаются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Организаторами выступают классный руководитель , психолог и социальный педагог. В процессе игр ученик получит представление о существующих профессиях, о новых профессиях и специальностях, которые будут востребованы на рынке труда в текущем и будующем году; о профессиональных качествах человека, о навыках XXI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 - цикл предпрофильной подготовки обучающихся 8-х классов, направленный на осознанный выбор профиля обучения в 9-11 классах. </w:t>
      </w:r>
    </w:p>
    <w:p w:rsidR="00093EA0" w:rsidRPr="00F5502E" w:rsidRDefault="00093EA0" w:rsidP="00D96E1C">
      <w:pPr>
        <w:pStyle w:val="Default"/>
        <w:numPr>
          <w:ilvl w:val="0"/>
          <w:numId w:val="37"/>
        </w:numPr>
        <w:rPr>
          <w:color w:val="auto"/>
        </w:rPr>
      </w:pPr>
      <w:r w:rsidRPr="00F5502E">
        <w:rPr>
          <w:b/>
          <w:bCs/>
          <w:color w:val="auto"/>
        </w:rPr>
        <w:t xml:space="preserve">профориентационные экскурсии </w:t>
      </w:r>
      <w:r w:rsidRPr="00F5502E">
        <w:rPr>
          <w:color w:val="auto"/>
        </w:rPr>
        <w:t xml:space="preserve">на предприятия села Лопатино, города Тарусы и по возможности других городов, дающие школьникам начальные представления о существующих профессиях и условиях работы людей, представляющих эти профессии.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  </w:t>
      </w:r>
    </w:p>
    <w:p w:rsidR="00093EA0" w:rsidRPr="00F5502E" w:rsidRDefault="00093EA0" w:rsidP="00093EA0">
      <w:pPr>
        <w:pStyle w:val="Default"/>
        <w:rPr>
          <w:color w:val="auto"/>
        </w:rPr>
      </w:pPr>
    </w:p>
    <w:p w:rsidR="00093EA0" w:rsidRPr="00F5502E" w:rsidRDefault="00093EA0" w:rsidP="00D96E1C">
      <w:pPr>
        <w:pStyle w:val="ac"/>
        <w:widowControl w:val="0"/>
        <w:numPr>
          <w:ilvl w:val="0"/>
          <w:numId w:val="37"/>
        </w:numPr>
        <w:wordWrap w:val="0"/>
        <w:autoSpaceDE w:val="0"/>
        <w:autoSpaceDN w:val="0"/>
        <w:jc w:val="both"/>
        <w:rPr>
          <w:rFonts w:ascii="Times New Roman" w:hAnsi="Times New Roman"/>
          <w:sz w:val="24"/>
          <w:szCs w:val="24"/>
        </w:rPr>
      </w:pPr>
      <w:r w:rsidRPr="00F5502E">
        <w:rPr>
          <w:rFonts w:ascii="Times New Roman" w:hAnsi="Times New Roman"/>
          <w:b/>
          <w:bCs/>
          <w:sz w:val="24"/>
          <w:szCs w:val="24"/>
        </w:rPr>
        <w:t>посещение профориентационных парков</w:t>
      </w:r>
      <w:r w:rsidRPr="00F5502E">
        <w:rPr>
          <w:rFonts w:ascii="Times New Roman" w:hAnsi="Times New Roman"/>
          <w:sz w:val="24"/>
          <w:szCs w:val="24"/>
        </w:rPr>
        <w:t>, где обучающиеся в игровой форме знакомятся с профессиями, учатся основе межличностного общения, учатся разрешать конфликты и применяют навыки самообслуживания; посещение  дня открытых средних специальных учебных заведений и вузов; посещение Ярмарки профессий.</w:t>
      </w:r>
    </w:p>
    <w:p w:rsidR="00093EA0" w:rsidRPr="00F5502E" w:rsidRDefault="00093EA0" w:rsidP="00D96E1C">
      <w:pPr>
        <w:pStyle w:val="Default"/>
        <w:numPr>
          <w:ilvl w:val="0"/>
          <w:numId w:val="37"/>
        </w:numPr>
        <w:spacing w:after="89"/>
        <w:rPr>
          <w:color w:val="auto"/>
        </w:rPr>
      </w:pPr>
      <w:r w:rsidRPr="00F5502E">
        <w:rPr>
          <w:b/>
          <w:bCs/>
          <w:color w:val="auto"/>
        </w:rPr>
        <w:t xml:space="preserve">организация на базе школы Трудовой бригады </w:t>
      </w:r>
      <w:r w:rsidRPr="00F5502E">
        <w:rPr>
          <w:color w:val="auto"/>
        </w:rPr>
        <w:t xml:space="preserve">для обучающихся 8 – 10 классов, трудовая деятельность которых осуществляется в соответствии с договором с учреждением «Центр занятости населения Тарусского района»; </w:t>
      </w:r>
    </w:p>
    <w:p w:rsidR="00093EA0" w:rsidRPr="00F5502E" w:rsidRDefault="00093EA0" w:rsidP="00D96E1C">
      <w:pPr>
        <w:pStyle w:val="Default"/>
        <w:numPr>
          <w:ilvl w:val="0"/>
          <w:numId w:val="37"/>
        </w:numPr>
        <w:spacing w:after="89"/>
        <w:rPr>
          <w:color w:val="auto"/>
        </w:rPr>
      </w:pPr>
      <w:r w:rsidRPr="00F5502E">
        <w:rPr>
          <w:b/>
          <w:bCs/>
          <w:color w:val="auto"/>
        </w:rPr>
        <w:t>совместное с педагогами-психологами и классными руководителями изучение интернет ресурсов</w:t>
      </w:r>
      <w:r w:rsidRPr="00F5502E">
        <w:rPr>
          <w:color w:val="auto"/>
        </w:rPr>
        <w:t>, посвященных выбору профессий и учебным заведениям в которых им обучают, проведение профориентационного тестирования специалистами «Центра занятости населения Тарусского района и ответственными за профориентацию в МБОУ ЛСОШ ;</w:t>
      </w:r>
    </w:p>
    <w:p w:rsidR="00093EA0" w:rsidRPr="00F5502E" w:rsidRDefault="00093EA0" w:rsidP="00D96E1C">
      <w:pPr>
        <w:pStyle w:val="Default"/>
        <w:numPr>
          <w:ilvl w:val="0"/>
          <w:numId w:val="37"/>
        </w:numPr>
        <w:spacing w:after="89"/>
        <w:rPr>
          <w:color w:val="auto"/>
        </w:rPr>
      </w:pPr>
      <w:r w:rsidRPr="00F5502E">
        <w:rPr>
          <w:color w:val="auto"/>
        </w:rPr>
        <w:t xml:space="preserve"> </w:t>
      </w:r>
      <w:r w:rsidRPr="00F5502E">
        <w:rPr>
          <w:b/>
          <w:bCs/>
          <w:color w:val="auto"/>
        </w:rPr>
        <w:t xml:space="preserve">участие в работе всероссийских и региональных профориентационных проектов </w:t>
      </w:r>
      <w:r w:rsidRPr="00F5502E">
        <w:rPr>
          <w:color w:val="auto"/>
        </w:rPr>
        <w:t xml:space="preserve">(проеКТОриЯ, Билет в будущее, Открытые уроки, Большая перемена), созданных в сети интернет: просмотр лекций, решение учебно-тренировочных задач, участие в мастер классах, посещение открытых уроков; </w:t>
      </w:r>
    </w:p>
    <w:p w:rsidR="00093EA0" w:rsidRPr="00F5502E" w:rsidRDefault="00093EA0" w:rsidP="00D96E1C">
      <w:pPr>
        <w:pStyle w:val="Default"/>
        <w:numPr>
          <w:ilvl w:val="0"/>
          <w:numId w:val="37"/>
        </w:numPr>
        <w:spacing w:after="89"/>
        <w:rPr>
          <w:color w:val="auto"/>
        </w:rPr>
      </w:pPr>
      <w:r w:rsidRPr="00F5502E">
        <w:rPr>
          <w:b/>
          <w:bCs/>
          <w:color w:val="auto"/>
        </w:rPr>
        <w:t xml:space="preserve">индивидуальные консультации психолога </w:t>
      </w:r>
      <w:r w:rsidRPr="00F5502E">
        <w:rPr>
          <w:color w:val="auto"/>
        </w:rPr>
        <w:t xml:space="preserve">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093EA0" w:rsidRPr="00F5502E" w:rsidRDefault="00093EA0" w:rsidP="00D96E1C">
      <w:pPr>
        <w:pStyle w:val="Default"/>
        <w:numPr>
          <w:ilvl w:val="0"/>
          <w:numId w:val="37"/>
        </w:numPr>
        <w:spacing w:after="89"/>
        <w:rPr>
          <w:color w:val="auto"/>
        </w:rPr>
      </w:pPr>
      <w:r w:rsidRPr="00F5502E">
        <w:rPr>
          <w:b/>
          <w:bCs/>
          <w:color w:val="auto"/>
        </w:rPr>
        <w:t xml:space="preserve">виртуальный кабинет профориентации для школьников и родителей с </w:t>
      </w:r>
      <w:r w:rsidRPr="00F5502E">
        <w:rPr>
          <w:color w:val="auto"/>
        </w:rPr>
        <w:t xml:space="preserve">освещением перечня училищ, колледжей и ВУЗов города Калуги и Калужской области, а также профильных учебных заведений РФ; психологических рекомендаций и онлайн тестов помогающих школьникам определиться с выбором дальнейшего профессионального пути; видео экскурсии на предприятия, заводы и фабрики РФ; требования к поступлению в училища, колледжи и ВУЗы города Калуги и Калужской области по итогам приемной компании предыдущего года. Психологические рекомендации выпускникам и их родителям при сдаче Единого Государственного экзамена; </w:t>
      </w:r>
    </w:p>
    <w:p w:rsidR="00093EA0" w:rsidRPr="00F5502E" w:rsidRDefault="00093EA0" w:rsidP="00093EA0">
      <w:pPr>
        <w:pStyle w:val="a4"/>
        <w:tabs>
          <w:tab w:val="left" w:pos="885"/>
        </w:tabs>
        <w:ind w:left="567" w:right="175"/>
        <w:rPr>
          <w:rFonts w:ascii="Times New Roman" w:hAnsi="Times New Roman" w:cs="Times New Roman"/>
          <w:sz w:val="24"/>
          <w:szCs w:val="24"/>
        </w:rPr>
      </w:pPr>
    </w:p>
    <w:p w:rsidR="00093EA0" w:rsidRPr="00F5502E" w:rsidRDefault="00093EA0" w:rsidP="00093EA0">
      <w:pPr>
        <w:tabs>
          <w:tab w:val="left" w:pos="851"/>
        </w:tabs>
        <w:jc w:val="center"/>
        <w:rPr>
          <w:rFonts w:ascii="Times New Roman" w:hAnsi="Times New Roman" w:cs="Times New Roman"/>
          <w:b/>
          <w:sz w:val="24"/>
          <w:szCs w:val="24"/>
        </w:rPr>
      </w:pPr>
      <w:r w:rsidRPr="00F5502E">
        <w:rPr>
          <w:rFonts w:ascii="Times New Roman" w:hAnsi="Times New Roman" w:cs="Times New Roman"/>
          <w:b/>
          <w:color w:val="000000"/>
          <w:w w:val="0"/>
          <w:sz w:val="24"/>
          <w:szCs w:val="24"/>
        </w:rPr>
        <w:t xml:space="preserve">3.8. Модуль </w:t>
      </w:r>
      <w:r w:rsidRPr="00F5502E">
        <w:rPr>
          <w:rFonts w:ascii="Times New Roman" w:hAnsi="Times New Roman" w:cs="Times New Roman"/>
          <w:b/>
          <w:sz w:val="24"/>
          <w:szCs w:val="24"/>
        </w:rPr>
        <w:t>«Работа с родителями»</w:t>
      </w:r>
    </w:p>
    <w:p w:rsidR="00093EA0" w:rsidRPr="00F5502E" w:rsidRDefault="00093EA0" w:rsidP="00093EA0">
      <w:pPr>
        <w:tabs>
          <w:tab w:val="left" w:pos="851"/>
        </w:tabs>
        <w:ind w:firstLine="567"/>
        <w:rPr>
          <w:rStyle w:val="CharAttribute502"/>
          <w:rFonts w:eastAsia="№Е" w:hAnsi="Times New Roman" w:cs="Times New Roman"/>
          <w:i w:val="0"/>
          <w:sz w:val="24"/>
          <w:szCs w:val="24"/>
        </w:rPr>
      </w:pPr>
      <w:r w:rsidRPr="00F5502E">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в МБОУ ЛСОШ осуществляется в рамках следующих видов и форм деятельности:</w:t>
      </w:r>
      <w:r w:rsidRPr="00F5502E">
        <w:rPr>
          <w:rStyle w:val="CharAttribute502"/>
          <w:rFonts w:eastAsia="№Е" w:hAnsi="Times New Roman" w:cs="Times New Roman"/>
          <w:i w:val="0"/>
          <w:sz w:val="24"/>
          <w:szCs w:val="24"/>
        </w:rPr>
        <w:t xml:space="preserve"> </w:t>
      </w:r>
    </w:p>
    <w:p w:rsidR="00093EA0" w:rsidRPr="00F5502E" w:rsidRDefault="00093EA0" w:rsidP="00093EA0">
      <w:pPr>
        <w:pStyle w:val="ParaAttribute38"/>
        <w:ind w:right="0"/>
        <w:rPr>
          <w:rStyle w:val="CharAttribute502"/>
          <w:rFonts w:eastAsia="№Е"/>
          <w:b/>
          <w:i w:val="0"/>
          <w:sz w:val="24"/>
          <w:szCs w:val="24"/>
        </w:rPr>
      </w:pPr>
      <w:r w:rsidRPr="00F5502E">
        <w:rPr>
          <w:rStyle w:val="CharAttribute502"/>
          <w:rFonts w:eastAsia="№Е"/>
          <w:b/>
          <w:i w:val="0"/>
          <w:sz w:val="24"/>
          <w:szCs w:val="24"/>
        </w:rPr>
        <w:t xml:space="preserve">На групповом уровне: </w:t>
      </w:r>
    </w:p>
    <w:p w:rsidR="00093EA0" w:rsidRPr="00F5502E" w:rsidRDefault="00093EA0" w:rsidP="00D96E1C">
      <w:pPr>
        <w:pStyle w:val="a4"/>
        <w:numPr>
          <w:ilvl w:val="0"/>
          <w:numId w:val="51"/>
        </w:numPr>
        <w:tabs>
          <w:tab w:val="left" w:pos="851"/>
        </w:tabs>
        <w:spacing w:after="0"/>
        <w:jc w:val="both"/>
        <w:rPr>
          <w:rStyle w:val="CharAttribute502"/>
          <w:rFonts w:eastAsia="№Е" w:hAnsi="Times New Roman" w:cs="Times New Roman"/>
          <w:b/>
          <w:sz w:val="24"/>
          <w:szCs w:val="24"/>
        </w:rPr>
      </w:pPr>
      <w:r w:rsidRPr="00F5502E">
        <w:rPr>
          <w:rStyle w:val="CharAttribute502"/>
          <w:rFonts w:eastAsia="№Е" w:hAnsi="Times New Roman" w:cs="Times New Roman"/>
          <w:b/>
          <w:sz w:val="24"/>
          <w:szCs w:val="24"/>
        </w:rPr>
        <w:t>Участие родителей в управлении школой:</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Общешкольный родительский комитет и Управляющий совет, участвующие в управлении образовательной организацией и решении вопросов воспитания и социализации их детей.</w:t>
      </w:r>
    </w:p>
    <w:p w:rsidR="00093EA0" w:rsidRPr="00F5502E" w:rsidRDefault="00093EA0" w:rsidP="00D96E1C">
      <w:pPr>
        <w:pStyle w:val="a4"/>
        <w:numPr>
          <w:ilvl w:val="0"/>
          <w:numId w:val="51"/>
        </w:numPr>
        <w:tabs>
          <w:tab w:val="left" w:pos="851"/>
        </w:tabs>
        <w:spacing w:after="0"/>
        <w:jc w:val="both"/>
        <w:rPr>
          <w:rFonts w:ascii="Times New Roman" w:hAnsi="Times New Roman" w:cs="Times New Roman"/>
          <w:b/>
          <w:sz w:val="24"/>
          <w:szCs w:val="24"/>
        </w:rPr>
      </w:pPr>
      <w:r w:rsidRPr="00F5502E">
        <w:rPr>
          <w:rStyle w:val="CharAttribute502"/>
          <w:rFonts w:eastAsia="№Е" w:hAnsi="Times New Roman" w:cs="Times New Roman"/>
          <w:b/>
          <w:sz w:val="24"/>
          <w:szCs w:val="24"/>
        </w:rPr>
        <w:t>Вовлечение родителей или законных представителей школьников в образовательный процесс</w:t>
      </w:r>
      <w:r w:rsidRPr="00F5502E">
        <w:rPr>
          <w:rStyle w:val="CharAttribute502"/>
          <w:rFonts w:eastAsia="№Е" w:hAnsi="Times New Roman" w:cs="Times New Roman"/>
          <w:sz w:val="24"/>
          <w:szCs w:val="24"/>
        </w:rPr>
        <w:t>:</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r w:rsidRPr="00F5502E">
        <w:rPr>
          <w:rFonts w:ascii="Times New Roman" w:hAnsi="Times New Roman" w:cs="Times New Roman"/>
          <w:color w:val="FF0000"/>
          <w:sz w:val="24"/>
          <w:szCs w:val="24"/>
        </w:rPr>
        <w:t xml:space="preserve">: </w:t>
      </w:r>
      <w:r w:rsidRPr="00F5502E">
        <w:rPr>
          <w:rFonts w:ascii="Times New Roman" w:hAnsi="Times New Roman" w:cs="Times New Roman"/>
          <w:sz w:val="24"/>
          <w:szCs w:val="24"/>
        </w:rPr>
        <w:t>«Показатели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не над ними», «Роль традиции семьи и мнения родителей в выборе будущей профессии старшеклассника»;</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w:t>
      </w:r>
    </w:p>
    <w:p w:rsidR="00093EA0" w:rsidRPr="00F5502E" w:rsidRDefault="00093EA0" w:rsidP="00D96E1C">
      <w:pPr>
        <w:pStyle w:val="a4"/>
        <w:numPr>
          <w:ilvl w:val="0"/>
          <w:numId w:val="51"/>
        </w:numPr>
        <w:tabs>
          <w:tab w:val="left" w:pos="851"/>
          <w:tab w:val="left" w:pos="1310"/>
        </w:tabs>
        <w:spacing w:after="0"/>
        <w:ind w:right="175"/>
        <w:contextualSpacing w:val="0"/>
        <w:jc w:val="both"/>
        <w:rPr>
          <w:rFonts w:ascii="Times New Roman" w:hAnsi="Times New Roman" w:cs="Times New Roman"/>
          <w:b/>
          <w:i/>
          <w:iCs/>
          <w:sz w:val="24"/>
          <w:szCs w:val="24"/>
        </w:rPr>
      </w:pPr>
      <w:r w:rsidRPr="00F5502E">
        <w:rPr>
          <w:rFonts w:ascii="Times New Roman" w:hAnsi="Times New Roman" w:cs="Times New Roman"/>
          <w:b/>
          <w:i/>
          <w:sz w:val="24"/>
          <w:szCs w:val="24"/>
        </w:rPr>
        <w:t>Повышение психолого–педагогической компетентности родителей или законных представителей школьников:</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Общешкольные родительские собрания  в режиме обсуждения наиболее острых проблем нравственно-смыслового отношения школьников к собственному образованию и становления как личности, качества школьной жизни, учебных достижений и успехов детей в предпочитаемых ими видах деятельности;</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Классные родительские собрания, проводимые классным руководителям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 xml:space="preserve">Семейный всеобуч, на котором родители получат ценные рекомендации и советы от профессиональных психологов, социальных работников и т.д. в деле воспитания детей;  </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 xml:space="preserve">Профилактические беседы, проводимые классным руководителем или педагогом - психологом для родителей одного класса или специально выделенной группы родителей, имеющих подобные проблемы; </w:t>
      </w:r>
    </w:p>
    <w:p w:rsidR="00093EA0" w:rsidRPr="00F5502E" w:rsidRDefault="00093EA0" w:rsidP="00093EA0">
      <w:pPr>
        <w:pStyle w:val="a4"/>
        <w:shd w:val="clear" w:color="auto" w:fill="FFFFFF"/>
        <w:tabs>
          <w:tab w:val="left" w:pos="993"/>
          <w:tab w:val="left" w:pos="1310"/>
        </w:tabs>
        <w:ind w:left="0" w:right="-1"/>
        <w:rPr>
          <w:rFonts w:ascii="Times New Roman" w:hAnsi="Times New Roman" w:cs="Times New Roman"/>
          <w:b/>
          <w:sz w:val="24"/>
          <w:szCs w:val="24"/>
        </w:rPr>
      </w:pPr>
      <w:r w:rsidRPr="00F5502E">
        <w:rPr>
          <w:rFonts w:ascii="Times New Roman" w:hAnsi="Times New Roman" w:cs="Times New Roman"/>
          <w:b/>
          <w:sz w:val="24"/>
          <w:szCs w:val="24"/>
        </w:rPr>
        <w:t>На индивидуальном уровне:</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Работа специалистов по запросу родителей для решения острых конфликтных ситуаций;</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093EA0" w:rsidRPr="00F5502E" w:rsidRDefault="00093EA0" w:rsidP="00D96E1C">
      <w:pPr>
        <w:pStyle w:val="a4"/>
        <w:numPr>
          <w:ilvl w:val="0"/>
          <w:numId w:val="38"/>
        </w:numPr>
        <w:tabs>
          <w:tab w:val="left" w:pos="851"/>
          <w:tab w:val="left" w:pos="1310"/>
        </w:tabs>
        <w:spacing w:after="0"/>
        <w:ind w:left="0" w:right="175" w:firstLine="567"/>
        <w:contextualSpacing w:val="0"/>
        <w:jc w:val="both"/>
        <w:rPr>
          <w:rFonts w:ascii="Times New Roman" w:hAnsi="Times New Roman" w:cs="Times New Roman"/>
          <w:sz w:val="24"/>
          <w:szCs w:val="24"/>
        </w:rPr>
      </w:pPr>
      <w:r w:rsidRPr="00F5502E">
        <w:rPr>
          <w:rFonts w:ascii="Times New Roman" w:hAnsi="Times New Roman" w:cs="Times New Roman"/>
          <w:sz w:val="24"/>
          <w:szCs w:val="24"/>
        </w:rPr>
        <w:t>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w:t>
      </w:r>
    </w:p>
    <w:p w:rsidR="00093EA0" w:rsidRPr="00F5502E" w:rsidRDefault="00093EA0" w:rsidP="00093EA0">
      <w:pPr>
        <w:pStyle w:val="a4"/>
        <w:tabs>
          <w:tab w:val="left" w:pos="851"/>
          <w:tab w:val="left" w:pos="1310"/>
        </w:tabs>
        <w:ind w:left="0" w:right="175"/>
        <w:rPr>
          <w:rFonts w:ascii="Times New Roman" w:hAnsi="Times New Roman" w:cs="Times New Roman"/>
          <w:b/>
          <w:sz w:val="24"/>
          <w:szCs w:val="24"/>
        </w:rPr>
      </w:pPr>
    </w:p>
    <w:p w:rsidR="00093EA0" w:rsidRPr="00F5502E" w:rsidRDefault="00093EA0" w:rsidP="00093EA0">
      <w:pPr>
        <w:pStyle w:val="a4"/>
        <w:tabs>
          <w:tab w:val="left" w:pos="851"/>
          <w:tab w:val="left" w:pos="1310"/>
        </w:tabs>
        <w:ind w:left="0" w:right="175"/>
        <w:rPr>
          <w:rFonts w:ascii="Times New Roman" w:hAnsi="Times New Roman" w:cs="Times New Roman"/>
          <w:sz w:val="24"/>
          <w:szCs w:val="24"/>
        </w:rPr>
      </w:pPr>
      <w:r w:rsidRPr="00F5502E">
        <w:rPr>
          <w:rFonts w:ascii="Times New Roman" w:hAnsi="Times New Roman" w:cs="Times New Roman"/>
          <w:b/>
          <w:sz w:val="24"/>
          <w:szCs w:val="24"/>
        </w:rPr>
        <w:t>Диагностические методы работы с родителями или законными представителями, служащие развитию родительской зрелости</w:t>
      </w:r>
      <w:r w:rsidRPr="00F5502E">
        <w:rPr>
          <w:rFonts w:ascii="Times New Roman" w:hAnsi="Times New Roman" w:cs="Times New Roman"/>
          <w:sz w:val="24"/>
          <w:szCs w:val="24"/>
        </w:rPr>
        <w:t>: наблюдение, индивидуальная беседа, тестирование, анкетирование, анализ детских рисунков и рассказов обучающихся о семье, метод ранжирования.</w:t>
      </w:r>
    </w:p>
    <w:p w:rsidR="00093EA0" w:rsidRPr="00F5502E" w:rsidRDefault="00093EA0" w:rsidP="00093EA0">
      <w:pPr>
        <w:pStyle w:val="a4"/>
        <w:tabs>
          <w:tab w:val="left" w:pos="851"/>
          <w:tab w:val="left" w:pos="1310"/>
        </w:tabs>
        <w:ind w:left="0" w:right="175"/>
        <w:rPr>
          <w:rFonts w:ascii="Times New Roman" w:hAnsi="Times New Roman" w:cs="Times New Roman"/>
          <w:sz w:val="24"/>
          <w:szCs w:val="24"/>
        </w:rPr>
      </w:pPr>
      <w:r w:rsidRPr="00F5502E">
        <w:rPr>
          <w:rFonts w:ascii="Times New Roman" w:hAnsi="Times New Roman" w:cs="Times New Roman"/>
          <w:b/>
          <w:sz w:val="24"/>
          <w:szCs w:val="24"/>
        </w:rPr>
        <w:t>Приоритетная форма организации работы</w:t>
      </w:r>
      <w:r w:rsidRPr="00F5502E">
        <w:rPr>
          <w:rFonts w:ascii="Times New Roman" w:hAnsi="Times New Roman" w:cs="Times New Roman"/>
          <w:sz w:val="24"/>
          <w:szCs w:val="24"/>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rsidR="00093EA0" w:rsidRPr="00F5502E" w:rsidRDefault="00093EA0" w:rsidP="00093EA0">
      <w:pPr>
        <w:pStyle w:val="a4"/>
        <w:shd w:val="clear" w:color="auto" w:fill="FFFFFF"/>
        <w:tabs>
          <w:tab w:val="left" w:pos="993"/>
          <w:tab w:val="left" w:pos="1310"/>
        </w:tabs>
        <w:ind w:left="0" w:right="-1"/>
        <w:rPr>
          <w:rFonts w:ascii="Times New Roman" w:hAnsi="Times New Roman" w:cs="Times New Roman"/>
          <w:b/>
          <w:iCs/>
          <w:color w:val="000000"/>
          <w:w w:val="0"/>
          <w:sz w:val="24"/>
          <w:szCs w:val="24"/>
        </w:rPr>
      </w:pPr>
    </w:p>
    <w:p w:rsidR="00093EA0" w:rsidRPr="00F5502E" w:rsidRDefault="00093EA0" w:rsidP="00093EA0">
      <w:pPr>
        <w:pStyle w:val="a4"/>
        <w:shd w:val="clear" w:color="auto" w:fill="FFFFFF"/>
        <w:tabs>
          <w:tab w:val="left" w:pos="993"/>
          <w:tab w:val="left" w:pos="1310"/>
        </w:tabs>
        <w:ind w:left="0" w:right="-1"/>
        <w:jc w:val="center"/>
        <w:rPr>
          <w:rFonts w:ascii="Times New Roman" w:hAnsi="Times New Roman" w:cs="Times New Roman"/>
          <w:b/>
          <w:iCs/>
          <w:color w:val="000000"/>
          <w:w w:val="0"/>
          <w:sz w:val="24"/>
          <w:szCs w:val="24"/>
        </w:rPr>
      </w:pPr>
      <w:r w:rsidRPr="00F5502E">
        <w:rPr>
          <w:rFonts w:ascii="Times New Roman" w:hAnsi="Times New Roman" w:cs="Times New Roman"/>
          <w:b/>
          <w:iCs/>
          <w:color w:val="000000"/>
          <w:w w:val="0"/>
          <w:sz w:val="24"/>
          <w:szCs w:val="24"/>
        </w:rPr>
        <w:t>4. О</w:t>
      </w:r>
      <w:r w:rsidR="001D3047">
        <w:rPr>
          <w:rFonts w:ascii="Times New Roman" w:hAnsi="Times New Roman" w:cs="Times New Roman"/>
          <w:b/>
          <w:iCs/>
          <w:color w:val="000000"/>
          <w:w w:val="0"/>
          <w:sz w:val="24"/>
          <w:szCs w:val="24"/>
        </w:rPr>
        <w:t>сновные направления самоанализа воспитательной работы</w:t>
      </w:r>
    </w:p>
    <w:p w:rsidR="00093EA0" w:rsidRPr="00F5502E" w:rsidRDefault="00093EA0" w:rsidP="00093EA0">
      <w:pPr>
        <w:adjustRightInd w:val="0"/>
        <w:ind w:right="-1" w:firstLine="567"/>
        <w:rPr>
          <w:rFonts w:ascii="Times New Roman" w:hAnsi="Times New Roman" w:cs="Times New Roman"/>
          <w:sz w:val="24"/>
          <w:szCs w:val="24"/>
        </w:rPr>
      </w:pPr>
      <w:r w:rsidRPr="00F5502E">
        <w:rPr>
          <w:rFonts w:ascii="Times New Roman" w:hAnsi="Times New Roman" w:cs="Times New Roman"/>
          <w:sz w:val="24"/>
          <w:szCs w:val="24"/>
        </w:rPr>
        <w:t xml:space="preserve">Самоанализ организуемой в МБОУ ЛСОШ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93EA0" w:rsidRPr="00F5502E" w:rsidRDefault="00093EA0" w:rsidP="00093EA0">
      <w:pPr>
        <w:adjustRightInd w:val="0"/>
        <w:ind w:right="-1" w:firstLine="567"/>
        <w:rPr>
          <w:rFonts w:ascii="Times New Roman" w:hAnsi="Times New Roman" w:cs="Times New Roman"/>
          <w:sz w:val="24"/>
          <w:szCs w:val="24"/>
        </w:rPr>
      </w:pPr>
      <w:r w:rsidRPr="00F5502E">
        <w:rPr>
          <w:rFonts w:ascii="Times New Roman" w:hAnsi="Times New Roman" w:cs="Times New Roman"/>
          <w:sz w:val="24"/>
          <w:szCs w:val="24"/>
        </w:rPr>
        <w:t xml:space="preserve">Самоанализ осуществляется ежегодно силами самой образовательной организации. </w:t>
      </w:r>
    </w:p>
    <w:p w:rsidR="00093EA0" w:rsidRPr="00F5502E" w:rsidRDefault="00093EA0" w:rsidP="00093EA0">
      <w:pPr>
        <w:adjustRightInd w:val="0"/>
        <w:ind w:right="-1" w:firstLine="567"/>
        <w:rPr>
          <w:rFonts w:ascii="Times New Roman" w:hAnsi="Times New Roman" w:cs="Times New Roman"/>
          <w:sz w:val="24"/>
          <w:szCs w:val="24"/>
        </w:rPr>
      </w:pPr>
      <w:r w:rsidRPr="00F5502E">
        <w:rPr>
          <w:rFonts w:ascii="Times New Roman" w:hAnsi="Times New Roman" w:cs="Times New Roman"/>
          <w:b/>
          <w:sz w:val="24"/>
          <w:szCs w:val="24"/>
        </w:rPr>
        <w:t>Основными принципами, на основе которых осуществляется самоанализ</w:t>
      </w:r>
      <w:r w:rsidRPr="00F5502E">
        <w:rPr>
          <w:rFonts w:ascii="Times New Roman" w:hAnsi="Times New Roman" w:cs="Times New Roman"/>
          <w:sz w:val="24"/>
          <w:szCs w:val="24"/>
        </w:rPr>
        <w:t xml:space="preserve"> воспитательной работы в школе, являются:</w:t>
      </w:r>
    </w:p>
    <w:p w:rsidR="00093EA0" w:rsidRPr="00F5502E" w:rsidRDefault="00093EA0" w:rsidP="00D96E1C">
      <w:pPr>
        <w:widowControl w:val="0"/>
        <w:numPr>
          <w:ilvl w:val="0"/>
          <w:numId w:val="48"/>
        </w:numPr>
        <w:wordWrap w:val="0"/>
        <w:autoSpaceDE w:val="0"/>
        <w:autoSpaceDN w:val="0"/>
        <w:adjustRightInd w:val="0"/>
        <w:spacing w:after="0" w:line="240" w:lineRule="auto"/>
        <w:ind w:right="-1"/>
        <w:jc w:val="both"/>
        <w:rPr>
          <w:rFonts w:ascii="Times New Roman" w:hAnsi="Times New Roman" w:cs="Times New Roman"/>
          <w:sz w:val="24"/>
          <w:szCs w:val="24"/>
        </w:rPr>
      </w:pPr>
      <w:r w:rsidRPr="00F5502E">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93EA0" w:rsidRPr="00F5502E" w:rsidRDefault="00093EA0" w:rsidP="00D96E1C">
      <w:pPr>
        <w:widowControl w:val="0"/>
        <w:numPr>
          <w:ilvl w:val="0"/>
          <w:numId w:val="48"/>
        </w:numPr>
        <w:wordWrap w:val="0"/>
        <w:autoSpaceDE w:val="0"/>
        <w:autoSpaceDN w:val="0"/>
        <w:adjustRightInd w:val="0"/>
        <w:spacing w:after="0" w:line="240" w:lineRule="auto"/>
        <w:ind w:right="-1"/>
        <w:jc w:val="both"/>
        <w:rPr>
          <w:rFonts w:ascii="Times New Roman" w:hAnsi="Times New Roman" w:cs="Times New Roman"/>
          <w:sz w:val="24"/>
          <w:szCs w:val="24"/>
        </w:rPr>
      </w:pPr>
      <w:r w:rsidRPr="00F5502E">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93EA0" w:rsidRPr="00F5502E" w:rsidRDefault="00093EA0" w:rsidP="00D96E1C">
      <w:pPr>
        <w:widowControl w:val="0"/>
        <w:numPr>
          <w:ilvl w:val="0"/>
          <w:numId w:val="48"/>
        </w:numPr>
        <w:wordWrap w:val="0"/>
        <w:autoSpaceDE w:val="0"/>
        <w:autoSpaceDN w:val="0"/>
        <w:adjustRightInd w:val="0"/>
        <w:spacing w:after="0" w:line="240" w:lineRule="auto"/>
        <w:ind w:right="-1"/>
        <w:jc w:val="both"/>
        <w:rPr>
          <w:rFonts w:ascii="Times New Roman" w:hAnsi="Times New Roman" w:cs="Times New Roman"/>
          <w:sz w:val="24"/>
          <w:szCs w:val="24"/>
        </w:rPr>
      </w:pPr>
      <w:r w:rsidRPr="00F5502E">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93EA0" w:rsidRPr="00F5502E" w:rsidRDefault="00093EA0" w:rsidP="00D96E1C">
      <w:pPr>
        <w:widowControl w:val="0"/>
        <w:numPr>
          <w:ilvl w:val="0"/>
          <w:numId w:val="48"/>
        </w:numPr>
        <w:wordWrap w:val="0"/>
        <w:autoSpaceDE w:val="0"/>
        <w:autoSpaceDN w:val="0"/>
        <w:adjustRightInd w:val="0"/>
        <w:spacing w:after="0" w:line="240" w:lineRule="auto"/>
        <w:ind w:right="-1"/>
        <w:jc w:val="both"/>
        <w:rPr>
          <w:rFonts w:ascii="Times New Roman" w:hAnsi="Times New Roman" w:cs="Times New Roman"/>
          <w:sz w:val="24"/>
          <w:szCs w:val="24"/>
        </w:rPr>
      </w:pPr>
      <w:r w:rsidRPr="00F5502E">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93EA0" w:rsidRPr="00F5502E" w:rsidRDefault="00093EA0" w:rsidP="00093EA0">
      <w:pPr>
        <w:pStyle w:val="Default"/>
      </w:pPr>
    </w:p>
    <w:p w:rsidR="00093EA0" w:rsidRPr="00F5502E" w:rsidRDefault="00093EA0" w:rsidP="00093EA0">
      <w:pPr>
        <w:pStyle w:val="Default"/>
      </w:pPr>
      <w:r w:rsidRPr="00F5502E">
        <w:rPr>
          <w:b/>
        </w:rPr>
        <w:t>Самоанализ в МБОУ ЛСОШ осуществляется по следующим направлениям</w:t>
      </w:r>
      <w:r w:rsidRPr="00F5502E">
        <w:t xml:space="preserve">; </w:t>
      </w:r>
    </w:p>
    <w:p w:rsidR="00093EA0" w:rsidRPr="00F5502E" w:rsidRDefault="00093EA0" w:rsidP="00093EA0">
      <w:pPr>
        <w:pStyle w:val="Default"/>
      </w:pPr>
    </w:p>
    <w:p w:rsidR="00093EA0" w:rsidRPr="00F5502E" w:rsidRDefault="00093EA0" w:rsidP="00093EA0">
      <w:pPr>
        <w:pStyle w:val="Default"/>
        <w:spacing w:after="87"/>
      </w:pPr>
      <w:r w:rsidRPr="00F5502E">
        <w:t xml:space="preserve">1)  Результаты воспитания, социализации и саморазвития обучающихся. </w:t>
      </w:r>
    </w:p>
    <w:p w:rsidR="00093EA0" w:rsidRPr="00F5502E" w:rsidRDefault="00093EA0" w:rsidP="00093EA0">
      <w:pPr>
        <w:pStyle w:val="Default"/>
        <w:spacing w:after="87"/>
      </w:pPr>
      <w:r w:rsidRPr="00F5502E">
        <w:t xml:space="preserve">2) Воспитательная деятельность педагогов; </w:t>
      </w:r>
    </w:p>
    <w:p w:rsidR="00093EA0" w:rsidRPr="00F5502E" w:rsidRDefault="00093EA0" w:rsidP="00093EA0">
      <w:pPr>
        <w:pStyle w:val="Default"/>
      </w:pPr>
      <w:r w:rsidRPr="00F5502E">
        <w:t xml:space="preserve">3) Управление воспитательным процессом в образовательной </w:t>
      </w:r>
    </w:p>
    <w:p w:rsidR="00093EA0" w:rsidRPr="00F5502E" w:rsidRDefault="00093EA0" w:rsidP="00093EA0">
      <w:pPr>
        <w:pStyle w:val="Default"/>
      </w:pPr>
      <w:r w:rsidRPr="00F5502E">
        <w:t xml:space="preserve">организации; </w:t>
      </w:r>
    </w:p>
    <w:p w:rsidR="00093EA0" w:rsidRPr="00F5502E" w:rsidRDefault="00093EA0" w:rsidP="00093EA0">
      <w:pPr>
        <w:pStyle w:val="Default"/>
        <w:spacing w:after="89"/>
      </w:pPr>
      <w:r w:rsidRPr="00F5502E">
        <w:t xml:space="preserve">4) Ресурсное обеспечение воспитательного процесса в образовательной организации </w:t>
      </w:r>
    </w:p>
    <w:p w:rsidR="00093EA0" w:rsidRPr="00F5502E" w:rsidRDefault="00093EA0" w:rsidP="00093EA0">
      <w:pPr>
        <w:pStyle w:val="Default"/>
        <w:spacing w:after="89"/>
      </w:pPr>
      <w:r w:rsidRPr="00F5502E">
        <w:t xml:space="preserve">5) Состояние организуемой в школе совместной деятельности обучающихся и взрослых. </w:t>
      </w:r>
    </w:p>
    <w:p w:rsidR="00093EA0" w:rsidRPr="00F5502E" w:rsidRDefault="00093EA0" w:rsidP="00093EA0">
      <w:pPr>
        <w:pStyle w:val="Default"/>
      </w:pPr>
      <w:r w:rsidRPr="00F5502E">
        <w:rPr>
          <w:b/>
          <w:bCs/>
        </w:rPr>
        <w:t xml:space="preserve">1)  Результаты воспитания, социализации и саморазвития обучающихся. </w:t>
      </w:r>
    </w:p>
    <w:p w:rsidR="00093EA0" w:rsidRPr="00F5502E" w:rsidRDefault="00093EA0" w:rsidP="00093EA0">
      <w:pPr>
        <w:adjustRightInd w:val="0"/>
        <w:ind w:right="-1" w:firstLine="567"/>
        <w:rPr>
          <w:rFonts w:ascii="Times New Roman" w:hAnsi="Times New Roman" w:cs="Times New Roman"/>
          <w:iCs/>
          <w:sz w:val="24"/>
          <w:szCs w:val="24"/>
        </w:rPr>
      </w:pPr>
      <w:r w:rsidRPr="00F5502E">
        <w:rPr>
          <w:rFonts w:ascii="Times New Roman" w:eastAsia="Symbol" w:hAnsi="Times New Roman" w:cs="Times New Roman"/>
          <w:color w:val="000000"/>
          <w:sz w:val="24"/>
          <w:szCs w:val="24"/>
        </w:rPr>
        <w:t xml:space="preserve">  </w:t>
      </w:r>
      <w:r w:rsidRPr="00F5502E">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093EA0" w:rsidRPr="00F5502E" w:rsidRDefault="00093EA0" w:rsidP="00093EA0">
      <w:pPr>
        <w:adjustRightInd w:val="0"/>
        <w:ind w:right="-1" w:firstLine="567"/>
        <w:rPr>
          <w:rFonts w:ascii="Times New Roman" w:hAnsi="Times New Roman" w:cs="Times New Roman"/>
          <w:iCs/>
          <w:sz w:val="24"/>
          <w:szCs w:val="24"/>
        </w:rPr>
      </w:pPr>
      <w:r w:rsidRPr="00F5502E">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93EA0" w:rsidRPr="00F5502E" w:rsidRDefault="00093EA0" w:rsidP="00093EA0">
      <w:pPr>
        <w:adjustRightInd w:val="0"/>
        <w:ind w:right="-1" w:firstLine="567"/>
        <w:rPr>
          <w:rFonts w:ascii="Times New Roman" w:hAnsi="Times New Roman" w:cs="Times New Roman"/>
          <w:iCs/>
          <w:sz w:val="24"/>
          <w:szCs w:val="24"/>
        </w:rPr>
      </w:pPr>
      <w:r w:rsidRPr="00F5502E">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093EA0" w:rsidRPr="00F5502E" w:rsidRDefault="00093EA0" w:rsidP="00093EA0">
      <w:pPr>
        <w:adjustRightInd w:val="0"/>
        <w:ind w:right="-1" w:firstLine="567"/>
        <w:rPr>
          <w:rFonts w:ascii="Times New Roman" w:hAnsi="Times New Roman" w:cs="Times New Roman"/>
          <w:iCs/>
          <w:sz w:val="24"/>
          <w:szCs w:val="24"/>
        </w:rPr>
      </w:pPr>
      <w:r w:rsidRPr="00F5502E">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93EA0" w:rsidRPr="00F5502E" w:rsidRDefault="00093EA0" w:rsidP="00093EA0">
      <w:pPr>
        <w:adjustRightInd w:val="0"/>
        <w:ind w:right="-1"/>
        <w:rPr>
          <w:rFonts w:ascii="Times New Roman" w:hAnsi="Times New Roman" w:cs="Times New Roman"/>
          <w:i/>
          <w:sz w:val="24"/>
          <w:szCs w:val="24"/>
        </w:rPr>
      </w:pPr>
      <w:r w:rsidRPr="00F5502E">
        <w:rPr>
          <w:rFonts w:ascii="Times New Roman" w:eastAsia="Symbol" w:hAnsi="Times New Roman" w:cs="Times New Roman"/>
          <w:color w:val="000000"/>
          <w:sz w:val="24"/>
          <w:szCs w:val="24"/>
        </w:rPr>
        <w:t xml:space="preserve">В МБОУ ЛСОШ при самоанализе данного направления учитывают: </w:t>
      </w:r>
      <w:r w:rsidRPr="00F5502E">
        <w:rPr>
          <w:rFonts w:ascii="Times New Roman" w:hAnsi="Times New Roman" w:cs="Times New Roman"/>
          <w:sz w:val="24"/>
          <w:szCs w:val="24"/>
        </w:rPr>
        <w:t>Положительная динамика уровня воспитанности и образовательных результатов обучающихся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и т.д.. Низкий процент заболеваемости и пропусков занятий. Отсутствие случаев преступлений среди несовершеннолетних, низкий процент травматизма.</w:t>
      </w:r>
    </w:p>
    <w:p w:rsidR="00093EA0" w:rsidRPr="00F5502E" w:rsidRDefault="00093EA0" w:rsidP="00093EA0">
      <w:pPr>
        <w:adjustRightInd w:val="0"/>
        <w:ind w:right="-1" w:firstLine="567"/>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0"/>
      </w:tblGrid>
      <w:tr w:rsidR="00093EA0" w:rsidRPr="00F5502E" w:rsidTr="00933D4D">
        <w:tc>
          <w:tcPr>
            <w:tcW w:w="4998" w:type="dxa"/>
          </w:tcPr>
          <w:p w:rsidR="00093EA0" w:rsidRPr="00F5502E" w:rsidRDefault="00093EA0" w:rsidP="00933D4D">
            <w:pPr>
              <w:pStyle w:val="Default"/>
            </w:pPr>
            <w:r w:rsidRPr="00F5502E">
              <w:t xml:space="preserve">Выявленные проблемы </w:t>
            </w:r>
          </w:p>
        </w:tc>
        <w:tc>
          <w:tcPr>
            <w:tcW w:w="4999" w:type="dxa"/>
          </w:tcPr>
          <w:p w:rsidR="00093EA0" w:rsidRPr="00F5502E" w:rsidRDefault="00093EA0" w:rsidP="00933D4D">
            <w:pPr>
              <w:pStyle w:val="Default"/>
            </w:pPr>
            <w:r w:rsidRPr="00F5502E">
              <w:t xml:space="preserve">Пути решения проблем </w:t>
            </w:r>
          </w:p>
        </w:tc>
      </w:tr>
      <w:tr w:rsidR="00093EA0" w:rsidRPr="00F5502E" w:rsidTr="00933D4D">
        <w:tc>
          <w:tcPr>
            <w:tcW w:w="4998" w:type="dxa"/>
          </w:tcPr>
          <w:p w:rsidR="00093EA0" w:rsidRPr="00F5502E" w:rsidRDefault="00093EA0" w:rsidP="00933D4D">
            <w:pPr>
              <w:pStyle w:val="Default"/>
            </w:pPr>
            <w:r w:rsidRPr="00F5502E">
              <w:t xml:space="preserve">У некоторых </w:t>
            </w:r>
          </w:p>
          <w:p w:rsidR="00093EA0" w:rsidRPr="00F5502E" w:rsidRDefault="00093EA0" w:rsidP="00933D4D">
            <w:pPr>
              <w:pStyle w:val="Default"/>
            </w:pPr>
            <w:r w:rsidRPr="00F5502E">
              <w:t xml:space="preserve">обучающихся существуют проблемы в отношении к обучению и формулированию целей и мотивов к самоопределению, в том числе и профессиональному. </w:t>
            </w:r>
          </w:p>
        </w:tc>
        <w:tc>
          <w:tcPr>
            <w:tcW w:w="4999" w:type="dxa"/>
          </w:tcPr>
          <w:p w:rsidR="00093EA0" w:rsidRPr="00F5502E" w:rsidRDefault="00093EA0" w:rsidP="00933D4D">
            <w:pPr>
              <w:pStyle w:val="Default"/>
            </w:pPr>
            <w:r w:rsidRPr="00F5502E">
              <w:t xml:space="preserve">Повышенное внимание к качеству реализации модулей: «Работа с родителями» и </w:t>
            </w:r>
          </w:p>
          <w:p w:rsidR="00093EA0" w:rsidRPr="00F5502E" w:rsidRDefault="00093EA0" w:rsidP="00933D4D">
            <w:pPr>
              <w:pStyle w:val="Default"/>
            </w:pPr>
            <w:r w:rsidRPr="00F5502E">
              <w:t xml:space="preserve">«Профориентация» программы воспитания </w:t>
            </w:r>
          </w:p>
        </w:tc>
      </w:tr>
    </w:tbl>
    <w:p w:rsidR="00093EA0" w:rsidRPr="00F5502E" w:rsidRDefault="00093EA0" w:rsidP="00093EA0">
      <w:pPr>
        <w:adjustRightInd w:val="0"/>
        <w:ind w:right="-1"/>
        <w:rPr>
          <w:rFonts w:ascii="Times New Roman" w:hAnsi="Times New Roman" w:cs="Times New Roman"/>
          <w:iCs/>
          <w:sz w:val="24"/>
          <w:szCs w:val="24"/>
        </w:rPr>
      </w:pPr>
    </w:p>
    <w:p w:rsidR="00093EA0" w:rsidRPr="00F5502E" w:rsidRDefault="00093EA0" w:rsidP="00093EA0">
      <w:pPr>
        <w:pStyle w:val="Default"/>
        <w:rPr>
          <w:b/>
        </w:rPr>
      </w:pPr>
      <w:r w:rsidRPr="00F5502E">
        <w:rPr>
          <w:b/>
          <w:bCs/>
          <w:i/>
        </w:rPr>
        <w:t xml:space="preserve">2) </w:t>
      </w:r>
      <w:r w:rsidRPr="00F5502E">
        <w:rPr>
          <w:b/>
        </w:rPr>
        <w:t xml:space="preserve">Воспитательная деятельность педагогов </w:t>
      </w:r>
    </w:p>
    <w:p w:rsidR="00093EA0" w:rsidRPr="00F5502E" w:rsidRDefault="00093EA0" w:rsidP="00093EA0">
      <w:pPr>
        <w:pStyle w:val="ac"/>
        <w:rPr>
          <w:rFonts w:ascii="Times New Roman" w:hAnsi="Times New Roman"/>
          <w:sz w:val="24"/>
          <w:szCs w:val="24"/>
        </w:rPr>
      </w:pPr>
      <w:r w:rsidRPr="00F5502E">
        <w:rPr>
          <w:rFonts w:ascii="Times New Roman" w:hAnsi="Times New Roman"/>
          <w:sz w:val="24"/>
          <w:szCs w:val="24"/>
        </w:rPr>
        <w:t xml:space="preserve">Много учителей и классных руководителей имеют первую и высшую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w:t>
      </w:r>
    </w:p>
    <w:p w:rsidR="00093EA0" w:rsidRPr="00F5502E" w:rsidRDefault="00093EA0" w:rsidP="00093EA0">
      <w:pPr>
        <w:adjustRightInd w:val="0"/>
        <w:ind w:right="-1" w:firstLine="567"/>
        <w:rPr>
          <w:rFonts w:ascii="Times New Roman" w:hAnsi="Times New Roman" w:cs="Times New Roman"/>
          <w:b/>
          <w:bCs/>
          <w:i/>
          <w:sz w:val="24"/>
          <w:szCs w:val="24"/>
        </w:rPr>
      </w:pPr>
      <w:r w:rsidRPr="00F5502E">
        <w:rPr>
          <w:rFonts w:ascii="Times New Roman" w:eastAsia="Symbol" w:hAnsi="Times New Roman" w:cs="Times New Roman"/>
          <w:sz w:val="24"/>
          <w:szCs w:val="24"/>
        </w:rPr>
        <w:t>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авторитетными взрослыми людьми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6291"/>
      </w:tblGrid>
      <w:tr w:rsidR="00093EA0" w:rsidRPr="00F5502E" w:rsidTr="00933D4D">
        <w:tc>
          <w:tcPr>
            <w:tcW w:w="3369" w:type="dxa"/>
          </w:tcPr>
          <w:p w:rsidR="00093EA0" w:rsidRPr="00F5502E" w:rsidRDefault="00093EA0" w:rsidP="00933D4D">
            <w:pPr>
              <w:pStyle w:val="Default"/>
            </w:pPr>
            <w:r w:rsidRPr="00F5502E">
              <w:t xml:space="preserve">Выявленные проблемы </w:t>
            </w:r>
          </w:p>
        </w:tc>
        <w:tc>
          <w:tcPr>
            <w:tcW w:w="6628" w:type="dxa"/>
          </w:tcPr>
          <w:p w:rsidR="00093EA0" w:rsidRPr="00F5502E" w:rsidRDefault="00093EA0" w:rsidP="00933D4D">
            <w:pPr>
              <w:pStyle w:val="Default"/>
            </w:pPr>
            <w:r w:rsidRPr="00F5502E">
              <w:t xml:space="preserve">Пути решения проблем </w:t>
            </w:r>
          </w:p>
        </w:tc>
      </w:tr>
      <w:tr w:rsidR="00093EA0" w:rsidRPr="00F5502E" w:rsidTr="00933D4D">
        <w:tc>
          <w:tcPr>
            <w:tcW w:w="3369" w:type="dxa"/>
          </w:tcPr>
          <w:p w:rsidR="00093EA0" w:rsidRPr="00F5502E" w:rsidRDefault="00093EA0" w:rsidP="00933D4D">
            <w:pPr>
              <w:pStyle w:val="Default"/>
            </w:pPr>
            <w:r w:rsidRPr="00F5502E">
              <w:t xml:space="preserve">Недостаточный уровень сформированности у молодых педагогов компетенций в сфере организации воспитательной работы в классном коллективе; </w:t>
            </w:r>
          </w:p>
          <w:p w:rsidR="00093EA0" w:rsidRPr="00F5502E" w:rsidRDefault="00093EA0" w:rsidP="00933D4D">
            <w:pPr>
              <w:pStyle w:val="Default"/>
            </w:pPr>
            <w:r w:rsidRPr="00F5502E">
              <w:t xml:space="preserve">- высока доля педагогов </w:t>
            </w:r>
          </w:p>
          <w:p w:rsidR="00093EA0" w:rsidRPr="00F5502E" w:rsidRDefault="00093EA0" w:rsidP="00933D4D">
            <w:pPr>
              <w:pStyle w:val="Default"/>
            </w:pPr>
            <w:r w:rsidRPr="00F5502E">
              <w:t xml:space="preserve">старше 40 лет; </w:t>
            </w:r>
          </w:p>
        </w:tc>
        <w:tc>
          <w:tcPr>
            <w:tcW w:w="6628" w:type="dxa"/>
          </w:tcPr>
          <w:p w:rsidR="00093EA0" w:rsidRPr="00F5502E" w:rsidRDefault="00093EA0" w:rsidP="00933D4D">
            <w:pPr>
              <w:pStyle w:val="Default"/>
            </w:pPr>
            <w:r w:rsidRPr="00F5502E">
              <w:t xml:space="preserve">Развитие системы взаимного наставничества педагогов и классных руководителей старшего возраста, с одной стороны, и молодых педагогов и классных руководителей, с другой стороны, направленной на преодоление профессиональных дефицитов в воспитательной работе. </w:t>
            </w:r>
          </w:p>
          <w:p w:rsidR="00093EA0" w:rsidRPr="00F5502E" w:rsidRDefault="00093EA0" w:rsidP="00933D4D">
            <w:pPr>
              <w:pStyle w:val="Default"/>
            </w:pPr>
            <w:r w:rsidRPr="00F5502E">
              <w:t xml:space="preserve">- высокая мотивация педагогов старше 40 лет к освоению компетенций по использованию в воспитательной работе возможностей информационных систем, виртуального </w:t>
            </w:r>
          </w:p>
          <w:p w:rsidR="00093EA0" w:rsidRPr="00F5502E" w:rsidRDefault="00093EA0" w:rsidP="00933D4D">
            <w:pPr>
              <w:pStyle w:val="Default"/>
            </w:pPr>
            <w:r w:rsidRPr="00F5502E">
              <w:t xml:space="preserve">пространства, интернет-технологий </w:t>
            </w:r>
          </w:p>
        </w:tc>
      </w:tr>
    </w:tbl>
    <w:p w:rsidR="00093EA0" w:rsidRPr="00F5502E" w:rsidRDefault="00093EA0" w:rsidP="00093EA0">
      <w:pPr>
        <w:adjustRightInd w:val="0"/>
        <w:ind w:right="-1" w:firstLine="567"/>
        <w:rPr>
          <w:rFonts w:ascii="Times New Roman" w:hAnsi="Times New Roman" w:cs="Times New Roman"/>
          <w:b/>
          <w:bCs/>
          <w:i/>
          <w:sz w:val="24"/>
          <w:szCs w:val="24"/>
        </w:rPr>
      </w:pPr>
    </w:p>
    <w:p w:rsidR="00093EA0" w:rsidRPr="00F5502E" w:rsidRDefault="00093EA0" w:rsidP="00093EA0">
      <w:pPr>
        <w:pStyle w:val="Default"/>
      </w:pPr>
      <w:r w:rsidRPr="00F5502E">
        <w:rPr>
          <w:b/>
          <w:bCs/>
        </w:rPr>
        <w:t>3) Управление воспитательным процессом в образовательной организации</w:t>
      </w:r>
      <w:r w:rsidRPr="00F5502E">
        <w:t xml:space="preserve">. </w:t>
      </w:r>
    </w:p>
    <w:p w:rsidR="00093EA0" w:rsidRPr="00F5502E" w:rsidRDefault="00093EA0" w:rsidP="00093EA0">
      <w:pPr>
        <w:pStyle w:val="Default"/>
      </w:pPr>
      <w:r w:rsidRPr="00F5502E">
        <w:t xml:space="preserve">Стабильный высококвалифицированный педагогический коллектив. Отсутствие вакансий. Рост контингента обучающихся и количества классов. Воспитательная деятельность сопровождается достаточным нормативным обеспечением. </w:t>
      </w:r>
    </w:p>
    <w:p w:rsidR="00093EA0" w:rsidRPr="00F5502E" w:rsidRDefault="00093EA0" w:rsidP="00093EA0">
      <w:pPr>
        <w:adjustRightInd w:val="0"/>
        <w:ind w:right="-1" w:firstLine="567"/>
        <w:rPr>
          <w:rFonts w:ascii="Times New Roman" w:hAnsi="Times New Roman" w:cs="Times New Roman"/>
          <w:sz w:val="24"/>
          <w:szCs w:val="24"/>
        </w:rPr>
      </w:pPr>
      <w:r w:rsidRPr="00F5502E">
        <w:rPr>
          <w:rFonts w:ascii="Times New Roman" w:hAnsi="Times New Roman" w:cs="Times New Roman"/>
          <w:sz w:val="24"/>
          <w:szCs w:val="24"/>
        </w:rPr>
        <w:t>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подготовку. Школьные педагоги и классные руководители поощряются администрацией школы за хорошую воспитательную работу с обучающимися (через стимулирующие выплаты).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2"/>
      </w:tblGrid>
      <w:tr w:rsidR="00093EA0" w:rsidRPr="00F5502E" w:rsidTr="00933D4D">
        <w:tc>
          <w:tcPr>
            <w:tcW w:w="4998" w:type="dxa"/>
          </w:tcPr>
          <w:p w:rsidR="00093EA0" w:rsidRPr="00F5502E" w:rsidRDefault="00093EA0" w:rsidP="00933D4D">
            <w:pPr>
              <w:pStyle w:val="Default"/>
            </w:pPr>
            <w:r w:rsidRPr="00F5502E">
              <w:t xml:space="preserve">Выявленные проблемы </w:t>
            </w:r>
          </w:p>
        </w:tc>
        <w:tc>
          <w:tcPr>
            <w:tcW w:w="4999" w:type="dxa"/>
          </w:tcPr>
          <w:p w:rsidR="00093EA0" w:rsidRPr="00F5502E" w:rsidRDefault="00093EA0" w:rsidP="00933D4D">
            <w:pPr>
              <w:pStyle w:val="Default"/>
            </w:pPr>
            <w:r w:rsidRPr="00F5502E">
              <w:t xml:space="preserve">Пути решения проблем </w:t>
            </w:r>
          </w:p>
        </w:tc>
      </w:tr>
      <w:tr w:rsidR="00093EA0" w:rsidRPr="00F5502E" w:rsidTr="00933D4D">
        <w:tc>
          <w:tcPr>
            <w:tcW w:w="4998" w:type="dxa"/>
          </w:tcPr>
          <w:p w:rsidR="00093EA0" w:rsidRPr="00F5502E" w:rsidRDefault="00093EA0" w:rsidP="00933D4D">
            <w:pPr>
              <w:pStyle w:val="Default"/>
            </w:pPr>
            <w:r w:rsidRPr="00F5502E">
              <w:t xml:space="preserve">Доминирование традиционных подходов к процессу воспитания, иногда приводящим к росту непонимания между педагогами и обучающимися в организации воспитательной деятельности; </w:t>
            </w:r>
          </w:p>
          <w:p w:rsidR="00093EA0" w:rsidRPr="00F5502E" w:rsidRDefault="00093EA0" w:rsidP="00933D4D">
            <w:pPr>
              <w:pStyle w:val="Default"/>
            </w:pPr>
            <w:r w:rsidRPr="00F5502E">
              <w:t xml:space="preserve">-отсутствие </w:t>
            </w:r>
          </w:p>
          <w:p w:rsidR="00093EA0" w:rsidRPr="00F5502E" w:rsidRDefault="00093EA0" w:rsidP="00933D4D">
            <w:pPr>
              <w:pStyle w:val="Default"/>
            </w:pPr>
            <w:r w:rsidRPr="00F5502E">
              <w:t xml:space="preserve">заинтересованности у педагогов и классных руководителей в </w:t>
            </w:r>
          </w:p>
          <w:p w:rsidR="00093EA0" w:rsidRPr="00F5502E" w:rsidRDefault="00093EA0" w:rsidP="00933D4D">
            <w:pPr>
              <w:pStyle w:val="Default"/>
            </w:pPr>
            <w:r w:rsidRPr="00F5502E">
              <w:t xml:space="preserve">реализации инновационных проектов в сфере воспитания </w:t>
            </w:r>
          </w:p>
        </w:tc>
        <w:tc>
          <w:tcPr>
            <w:tcW w:w="4999" w:type="dxa"/>
          </w:tcPr>
          <w:p w:rsidR="00093EA0" w:rsidRPr="00F5502E" w:rsidRDefault="00093EA0" w:rsidP="00933D4D">
            <w:pPr>
              <w:pStyle w:val="Default"/>
            </w:pPr>
            <w:r w:rsidRPr="00F5502E">
              <w:t xml:space="preserve">Выявление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 </w:t>
            </w:r>
          </w:p>
          <w:p w:rsidR="00093EA0" w:rsidRPr="00F5502E" w:rsidRDefault="00093EA0" w:rsidP="00933D4D">
            <w:pPr>
              <w:pStyle w:val="Default"/>
            </w:pPr>
            <w:r w:rsidRPr="00F5502E">
              <w:t xml:space="preserve">Развитие системы стимулирования инновационной деятельности педагогов в области воспитания. </w:t>
            </w:r>
          </w:p>
        </w:tc>
      </w:tr>
    </w:tbl>
    <w:p w:rsidR="00093EA0" w:rsidRPr="00F5502E" w:rsidRDefault="00093EA0" w:rsidP="00093EA0">
      <w:pPr>
        <w:pStyle w:val="Default"/>
      </w:pPr>
    </w:p>
    <w:p w:rsidR="00093EA0" w:rsidRPr="00F5502E" w:rsidRDefault="00093EA0" w:rsidP="00093EA0">
      <w:pPr>
        <w:pStyle w:val="Default"/>
      </w:pPr>
      <w:r w:rsidRPr="00F5502E">
        <w:rPr>
          <w:b/>
          <w:bCs/>
        </w:rPr>
        <w:t xml:space="preserve">4) Ресурсное обеспечение воспитательного процесса в образовательной организации. </w:t>
      </w:r>
    </w:p>
    <w:p w:rsidR="00093EA0" w:rsidRPr="00F5502E" w:rsidRDefault="00093EA0" w:rsidP="00093EA0">
      <w:pPr>
        <w:adjustRightInd w:val="0"/>
        <w:ind w:right="-1" w:firstLine="567"/>
        <w:rPr>
          <w:rFonts w:ascii="Times New Roman" w:hAnsi="Times New Roman" w:cs="Times New Roman"/>
          <w:sz w:val="24"/>
          <w:szCs w:val="24"/>
        </w:rPr>
      </w:pPr>
      <w:r w:rsidRPr="00F5502E">
        <w:rPr>
          <w:rFonts w:ascii="Times New Roman" w:hAnsi="Times New Roman" w:cs="Times New Roman"/>
          <w:sz w:val="24"/>
          <w:szCs w:val="24"/>
        </w:rPr>
        <w:t>В школе имеются необходимые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Существующая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3791"/>
      </w:tblGrid>
      <w:tr w:rsidR="00093EA0" w:rsidRPr="00F5502E" w:rsidTr="00933D4D">
        <w:tc>
          <w:tcPr>
            <w:tcW w:w="6062" w:type="dxa"/>
          </w:tcPr>
          <w:p w:rsidR="00093EA0" w:rsidRPr="00F5502E" w:rsidRDefault="00093EA0" w:rsidP="00933D4D">
            <w:pPr>
              <w:pStyle w:val="Default"/>
            </w:pPr>
            <w:r w:rsidRPr="00F5502E">
              <w:t xml:space="preserve">Выявленные проблемы </w:t>
            </w:r>
          </w:p>
        </w:tc>
        <w:tc>
          <w:tcPr>
            <w:tcW w:w="3935" w:type="dxa"/>
          </w:tcPr>
          <w:p w:rsidR="00093EA0" w:rsidRPr="00F5502E" w:rsidRDefault="00093EA0" w:rsidP="00933D4D">
            <w:pPr>
              <w:pStyle w:val="Default"/>
            </w:pPr>
            <w:r w:rsidRPr="00F5502E">
              <w:t xml:space="preserve">Пути решения проблем </w:t>
            </w:r>
          </w:p>
        </w:tc>
      </w:tr>
      <w:tr w:rsidR="00093EA0" w:rsidRPr="00F5502E" w:rsidTr="00933D4D">
        <w:tc>
          <w:tcPr>
            <w:tcW w:w="6062" w:type="dxa"/>
          </w:tcPr>
          <w:p w:rsidR="00093EA0" w:rsidRPr="00F5502E" w:rsidRDefault="00093EA0" w:rsidP="00933D4D">
            <w:pPr>
              <w:pStyle w:val="Default"/>
            </w:pPr>
            <w:r w:rsidRPr="00F5502E">
              <w:t xml:space="preserve">- недостаточность площадей для обучения и осуществление образовательной деятельности в режиме нелинейного расписания; </w:t>
            </w:r>
          </w:p>
          <w:p w:rsidR="00093EA0" w:rsidRPr="00F5502E" w:rsidRDefault="00093EA0" w:rsidP="00933D4D">
            <w:pPr>
              <w:pStyle w:val="Default"/>
            </w:pPr>
            <w:r w:rsidRPr="00F5502E">
              <w:t xml:space="preserve">-ограниченность помещений для организации внеурочной деятельности и дополнительного образования. </w:t>
            </w:r>
          </w:p>
        </w:tc>
        <w:tc>
          <w:tcPr>
            <w:tcW w:w="3935" w:type="dxa"/>
          </w:tcPr>
          <w:p w:rsidR="00093EA0" w:rsidRPr="00F5502E" w:rsidRDefault="00093EA0" w:rsidP="00933D4D">
            <w:pPr>
              <w:pStyle w:val="Default"/>
            </w:pPr>
            <w:r w:rsidRPr="00F5502E">
              <w:t xml:space="preserve">Выявление способов осуществления образования за счёт </w:t>
            </w:r>
          </w:p>
          <w:p w:rsidR="00093EA0" w:rsidRPr="00F5502E" w:rsidRDefault="00093EA0" w:rsidP="00933D4D">
            <w:pPr>
              <w:pStyle w:val="Default"/>
            </w:pPr>
            <w:r w:rsidRPr="00F5502E">
              <w:t xml:space="preserve">Дистанционных способов обучения </w:t>
            </w:r>
          </w:p>
        </w:tc>
      </w:tr>
    </w:tbl>
    <w:p w:rsidR="00093EA0" w:rsidRPr="00F5502E" w:rsidRDefault="00093EA0" w:rsidP="00093EA0">
      <w:pPr>
        <w:adjustRightInd w:val="0"/>
        <w:ind w:right="-1" w:firstLine="567"/>
        <w:rPr>
          <w:rFonts w:ascii="Times New Roman" w:hAnsi="Times New Roman" w:cs="Times New Roman"/>
          <w:b/>
          <w:bCs/>
          <w:i/>
          <w:sz w:val="24"/>
          <w:szCs w:val="24"/>
        </w:rPr>
      </w:pPr>
      <w:r w:rsidRPr="00F5502E">
        <w:rPr>
          <w:rFonts w:ascii="Times New Roman" w:hAnsi="Times New Roman" w:cs="Times New Roman"/>
          <w:sz w:val="24"/>
          <w:szCs w:val="24"/>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rsidR="00093EA0" w:rsidRPr="00F5502E" w:rsidRDefault="00093EA0" w:rsidP="00093EA0">
      <w:pPr>
        <w:adjustRightInd w:val="0"/>
        <w:ind w:right="-1" w:firstLine="567"/>
        <w:rPr>
          <w:rFonts w:ascii="Times New Roman" w:hAnsi="Times New Roman" w:cs="Times New Roman"/>
          <w:b/>
          <w:bCs/>
          <w:i/>
          <w:sz w:val="24"/>
          <w:szCs w:val="24"/>
        </w:rPr>
      </w:pPr>
    </w:p>
    <w:p w:rsidR="00093EA0" w:rsidRPr="00F5502E" w:rsidRDefault="00093EA0" w:rsidP="00093EA0">
      <w:pPr>
        <w:pStyle w:val="Default"/>
      </w:pPr>
      <w:r w:rsidRPr="00F5502E">
        <w:rPr>
          <w:b/>
          <w:bCs/>
        </w:rPr>
        <w:t>5) Состояние организуемой в школе совместной деятельности детей и взрослых.</w:t>
      </w:r>
    </w:p>
    <w:p w:rsidR="00093EA0" w:rsidRPr="00F5502E" w:rsidRDefault="00093EA0" w:rsidP="00093EA0">
      <w:pPr>
        <w:adjustRightInd w:val="0"/>
        <w:ind w:firstLine="567"/>
        <w:rPr>
          <w:rFonts w:ascii="Times New Roman" w:hAnsi="Times New Roman" w:cs="Times New Roman"/>
          <w:iCs/>
          <w:color w:val="000000"/>
          <w:sz w:val="24"/>
          <w:szCs w:val="24"/>
        </w:rPr>
      </w:pPr>
      <w:r w:rsidRPr="00F5502E">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F5502E">
        <w:rPr>
          <w:rFonts w:ascii="Times New Roman" w:hAnsi="Times New Roman" w:cs="Times New Roman"/>
          <w:iCs/>
          <w:color w:val="000000"/>
          <w:sz w:val="24"/>
          <w:szCs w:val="24"/>
        </w:rPr>
        <w:t>интересной, событийно насыщенной и личностно развивающей</w:t>
      </w:r>
      <w:r w:rsidRPr="00F5502E">
        <w:rPr>
          <w:rFonts w:ascii="Times New Roman" w:hAnsi="Times New Roman" w:cs="Times New Roman"/>
          <w:iCs/>
          <w:sz w:val="24"/>
          <w:szCs w:val="24"/>
        </w:rPr>
        <w:t xml:space="preserve"> совместной деятельности детей и взрослых</w:t>
      </w:r>
      <w:r w:rsidRPr="00F5502E">
        <w:rPr>
          <w:rFonts w:ascii="Times New Roman" w:hAnsi="Times New Roman" w:cs="Times New Roman"/>
          <w:iCs/>
          <w:color w:val="000000"/>
          <w:sz w:val="24"/>
          <w:szCs w:val="24"/>
        </w:rPr>
        <w:t xml:space="preserve">. </w:t>
      </w:r>
    </w:p>
    <w:p w:rsidR="00093EA0" w:rsidRPr="00F5502E" w:rsidRDefault="00093EA0" w:rsidP="00093EA0">
      <w:pPr>
        <w:adjustRightInd w:val="0"/>
        <w:ind w:right="-1" w:firstLine="567"/>
        <w:rPr>
          <w:rFonts w:ascii="Times New Roman" w:hAnsi="Times New Roman" w:cs="Times New Roman"/>
          <w:iCs/>
          <w:sz w:val="24"/>
          <w:szCs w:val="24"/>
        </w:rPr>
      </w:pPr>
      <w:r w:rsidRPr="00F5502E">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ШУС, Советом РДШ и родителями, хорошо знакомыми с деятельностью школы. </w:t>
      </w:r>
    </w:p>
    <w:p w:rsidR="00093EA0" w:rsidRPr="00F5502E" w:rsidRDefault="00093EA0" w:rsidP="00093EA0">
      <w:pPr>
        <w:adjustRightInd w:val="0"/>
        <w:ind w:right="-1" w:firstLine="567"/>
        <w:rPr>
          <w:rFonts w:ascii="Times New Roman" w:hAnsi="Times New Roman" w:cs="Times New Roman"/>
          <w:iCs/>
          <w:sz w:val="24"/>
          <w:szCs w:val="24"/>
        </w:rPr>
      </w:pPr>
      <w:r w:rsidRPr="00F5502E">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D3047" w:rsidRDefault="001D3047" w:rsidP="00093EA0">
      <w:pPr>
        <w:adjustRightInd w:val="0"/>
        <w:ind w:right="-1" w:firstLine="567"/>
        <w:rPr>
          <w:rFonts w:ascii="Times New Roman" w:hAnsi="Times New Roman" w:cs="Times New Roman"/>
          <w:iCs/>
          <w:sz w:val="24"/>
          <w:szCs w:val="24"/>
        </w:rPr>
      </w:pPr>
    </w:p>
    <w:p w:rsidR="00093EA0" w:rsidRPr="00F5502E" w:rsidRDefault="00093EA0" w:rsidP="001D3047">
      <w:pPr>
        <w:adjustRightInd w:val="0"/>
        <w:spacing w:after="0" w:line="240" w:lineRule="auto"/>
        <w:ind w:firstLine="567"/>
        <w:rPr>
          <w:rFonts w:ascii="Times New Roman" w:hAnsi="Times New Roman" w:cs="Times New Roman"/>
          <w:i/>
          <w:sz w:val="24"/>
          <w:szCs w:val="24"/>
        </w:rPr>
      </w:pPr>
      <w:r w:rsidRPr="00F5502E">
        <w:rPr>
          <w:rFonts w:ascii="Times New Roman" w:hAnsi="Times New Roman" w:cs="Times New Roman"/>
          <w:iCs/>
          <w:sz w:val="24"/>
          <w:szCs w:val="24"/>
        </w:rPr>
        <w:t>Внимание при этом сосредотачивается на вопросах, связанных с</w:t>
      </w:r>
      <w:r w:rsidRPr="00F5502E">
        <w:rPr>
          <w:rFonts w:ascii="Times New Roman" w:hAnsi="Times New Roman" w:cs="Times New Roman"/>
          <w:i/>
          <w:sz w:val="24"/>
          <w:szCs w:val="24"/>
        </w:rPr>
        <w:t>:</w:t>
      </w:r>
    </w:p>
    <w:p w:rsidR="00093EA0" w:rsidRPr="00F5502E" w:rsidRDefault="00093EA0" w:rsidP="001D3047">
      <w:pPr>
        <w:adjustRightInd w:val="0"/>
        <w:spacing w:after="0" w:line="240" w:lineRule="auto"/>
        <w:ind w:firstLine="567"/>
        <w:rPr>
          <w:rFonts w:ascii="Times New Roman" w:hAnsi="Times New Roman" w:cs="Times New Roman"/>
          <w:i/>
          <w:sz w:val="24"/>
          <w:szCs w:val="24"/>
        </w:rPr>
      </w:pPr>
      <w:r w:rsidRPr="00F5502E">
        <w:rPr>
          <w:rFonts w:ascii="Times New Roman" w:hAnsi="Times New Roman" w:cs="Times New Roman"/>
          <w:iCs/>
          <w:sz w:val="24"/>
          <w:szCs w:val="24"/>
        </w:rPr>
        <w:t xml:space="preserve">- качеством проводимых </w:t>
      </w:r>
      <w:r w:rsidRPr="00F5502E">
        <w:rPr>
          <w:rFonts w:ascii="Times New Roman" w:hAnsi="Times New Roman" w:cs="Times New Roman"/>
          <w:sz w:val="24"/>
          <w:szCs w:val="24"/>
        </w:rPr>
        <w:t>о</w:t>
      </w:r>
      <w:r w:rsidRPr="00F5502E">
        <w:rPr>
          <w:rFonts w:ascii="Times New Roman" w:hAnsi="Times New Roman" w:cs="Times New Roman"/>
          <w:color w:val="000000"/>
          <w:w w:val="0"/>
          <w:sz w:val="24"/>
          <w:szCs w:val="24"/>
        </w:rPr>
        <w:t xml:space="preserve">бщешкольных ключевых </w:t>
      </w:r>
      <w:r w:rsidRPr="00F5502E">
        <w:rPr>
          <w:rFonts w:ascii="Times New Roman" w:hAnsi="Times New Roman" w:cs="Times New Roman"/>
          <w:sz w:val="24"/>
          <w:szCs w:val="24"/>
        </w:rPr>
        <w:t>дел;</w:t>
      </w:r>
    </w:p>
    <w:p w:rsidR="00093EA0" w:rsidRPr="00F5502E" w:rsidRDefault="00093EA0" w:rsidP="001D3047">
      <w:pPr>
        <w:adjustRightInd w:val="0"/>
        <w:spacing w:after="0" w:line="240" w:lineRule="auto"/>
        <w:ind w:firstLine="567"/>
        <w:rPr>
          <w:rFonts w:ascii="Times New Roman" w:hAnsi="Times New Roman" w:cs="Times New Roman"/>
          <w:i/>
          <w:sz w:val="24"/>
          <w:szCs w:val="24"/>
        </w:rPr>
      </w:pPr>
      <w:r w:rsidRPr="00F5502E">
        <w:rPr>
          <w:rFonts w:ascii="Times New Roman" w:hAnsi="Times New Roman" w:cs="Times New Roman"/>
          <w:iCs/>
          <w:sz w:val="24"/>
          <w:szCs w:val="24"/>
        </w:rPr>
        <w:t>- качеством совместной деятельности классных руководителей и их классов;</w:t>
      </w:r>
    </w:p>
    <w:p w:rsidR="00093EA0" w:rsidRPr="00F5502E" w:rsidRDefault="00093EA0" w:rsidP="001D3047">
      <w:pPr>
        <w:adjustRightInd w:val="0"/>
        <w:spacing w:after="0" w:line="240" w:lineRule="auto"/>
        <w:ind w:firstLine="567"/>
        <w:rPr>
          <w:rFonts w:ascii="Times New Roman" w:hAnsi="Times New Roman" w:cs="Times New Roman"/>
          <w:iCs/>
          <w:sz w:val="24"/>
          <w:szCs w:val="24"/>
        </w:rPr>
      </w:pPr>
      <w:r w:rsidRPr="00F5502E">
        <w:rPr>
          <w:rFonts w:ascii="Times New Roman" w:hAnsi="Times New Roman" w:cs="Times New Roman"/>
          <w:iCs/>
          <w:sz w:val="24"/>
          <w:szCs w:val="24"/>
        </w:rPr>
        <w:t>- качеством организуемой в школе</w:t>
      </w:r>
      <w:r w:rsidRPr="00F5502E">
        <w:rPr>
          <w:rFonts w:ascii="Times New Roman" w:hAnsi="Times New Roman" w:cs="Times New Roman"/>
          <w:sz w:val="24"/>
          <w:szCs w:val="24"/>
        </w:rPr>
        <w:t xml:space="preserve"> внеурочной деятельности;</w:t>
      </w:r>
    </w:p>
    <w:p w:rsidR="00093EA0" w:rsidRPr="00F5502E" w:rsidRDefault="00093EA0" w:rsidP="001D3047">
      <w:pPr>
        <w:adjustRightInd w:val="0"/>
        <w:spacing w:after="0" w:line="240" w:lineRule="auto"/>
        <w:ind w:firstLine="567"/>
        <w:rPr>
          <w:rFonts w:ascii="Times New Roman" w:hAnsi="Times New Roman" w:cs="Times New Roman"/>
          <w:iCs/>
          <w:sz w:val="24"/>
          <w:szCs w:val="24"/>
        </w:rPr>
      </w:pPr>
      <w:r w:rsidRPr="00F5502E">
        <w:rPr>
          <w:rFonts w:ascii="Times New Roman" w:hAnsi="Times New Roman" w:cs="Times New Roman"/>
          <w:iCs/>
          <w:sz w:val="24"/>
          <w:szCs w:val="24"/>
        </w:rPr>
        <w:t>- качеством реализации личностно развивающего потенциала школьных уроков;</w:t>
      </w:r>
    </w:p>
    <w:p w:rsidR="00093EA0" w:rsidRPr="00F5502E" w:rsidRDefault="00093EA0" w:rsidP="001D3047">
      <w:pPr>
        <w:adjustRightInd w:val="0"/>
        <w:spacing w:after="0" w:line="240" w:lineRule="auto"/>
        <w:ind w:firstLine="567"/>
        <w:rPr>
          <w:rFonts w:ascii="Times New Roman" w:hAnsi="Times New Roman" w:cs="Times New Roman"/>
          <w:iCs/>
          <w:sz w:val="24"/>
          <w:szCs w:val="24"/>
        </w:rPr>
      </w:pPr>
      <w:r w:rsidRPr="00F5502E">
        <w:rPr>
          <w:rFonts w:ascii="Times New Roman" w:hAnsi="Times New Roman" w:cs="Times New Roman"/>
          <w:iCs/>
          <w:sz w:val="24"/>
          <w:szCs w:val="24"/>
        </w:rPr>
        <w:t xml:space="preserve">- качеством существующего в школе </w:t>
      </w:r>
      <w:r w:rsidRPr="00F5502E">
        <w:rPr>
          <w:rFonts w:ascii="Times New Roman" w:hAnsi="Times New Roman" w:cs="Times New Roman"/>
          <w:sz w:val="24"/>
          <w:szCs w:val="24"/>
        </w:rPr>
        <w:t>ученического самоуправления;</w:t>
      </w:r>
    </w:p>
    <w:p w:rsidR="00093EA0" w:rsidRPr="00F5502E" w:rsidRDefault="00093EA0" w:rsidP="001D3047">
      <w:pPr>
        <w:adjustRightInd w:val="0"/>
        <w:spacing w:after="0" w:line="240" w:lineRule="auto"/>
        <w:ind w:firstLine="567"/>
        <w:rPr>
          <w:rFonts w:ascii="Times New Roman" w:hAnsi="Times New Roman" w:cs="Times New Roman"/>
          <w:iCs/>
          <w:sz w:val="24"/>
          <w:szCs w:val="24"/>
        </w:rPr>
      </w:pPr>
      <w:r w:rsidRPr="00F5502E">
        <w:rPr>
          <w:rFonts w:ascii="Times New Roman" w:hAnsi="Times New Roman" w:cs="Times New Roman"/>
          <w:iCs/>
          <w:sz w:val="24"/>
          <w:szCs w:val="24"/>
        </w:rPr>
        <w:t>- качеством</w:t>
      </w:r>
      <w:r w:rsidRPr="00F5502E">
        <w:rPr>
          <w:rFonts w:ascii="Times New Roman" w:hAnsi="Times New Roman" w:cs="Times New Roman"/>
          <w:sz w:val="24"/>
          <w:szCs w:val="24"/>
        </w:rPr>
        <w:t xml:space="preserve"> функционирующих на базе школы д</w:t>
      </w:r>
      <w:r w:rsidRPr="00F5502E">
        <w:rPr>
          <w:rFonts w:ascii="Times New Roman" w:hAnsi="Times New Roman" w:cs="Times New Roman"/>
          <w:color w:val="000000"/>
          <w:w w:val="0"/>
          <w:sz w:val="24"/>
          <w:szCs w:val="24"/>
        </w:rPr>
        <w:t>етских общественных объединений;</w:t>
      </w:r>
    </w:p>
    <w:p w:rsidR="00093EA0" w:rsidRPr="00F5502E" w:rsidRDefault="00093EA0" w:rsidP="001D3047">
      <w:pPr>
        <w:adjustRightInd w:val="0"/>
        <w:spacing w:after="0" w:line="240" w:lineRule="auto"/>
        <w:ind w:firstLine="567"/>
        <w:rPr>
          <w:rFonts w:ascii="Times New Roman" w:hAnsi="Times New Roman" w:cs="Times New Roman"/>
          <w:iCs/>
          <w:sz w:val="24"/>
          <w:szCs w:val="24"/>
        </w:rPr>
      </w:pPr>
      <w:r w:rsidRPr="00F5502E">
        <w:rPr>
          <w:rFonts w:ascii="Times New Roman" w:hAnsi="Times New Roman" w:cs="Times New Roman"/>
          <w:iCs/>
          <w:sz w:val="24"/>
          <w:szCs w:val="24"/>
        </w:rPr>
        <w:t>- качеством</w:t>
      </w:r>
      <w:r w:rsidRPr="00F5502E">
        <w:rPr>
          <w:rStyle w:val="CharAttribute484"/>
          <w:rFonts w:eastAsia="№Е" w:hAnsi="Times New Roman" w:cs="Times New Roman"/>
          <w:i w:val="0"/>
          <w:sz w:val="24"/>
          <w:szCs w:val="24"/>
        </w:rPr>
        <w:t xml:space="preserve"> профориентационной работы школы;</w:t>
      </w:r>
    </w:p>
    <w:p w:rsidR="00093EA0" w:rsidRPr="00F5502E" w:rsidRDefault="00093EA0" w:rsidP="001D3047">
      <w:pPr>
        <w:adjustRightInd w:val="0"/>
        <w:spacing w:after="0" w:line="240" w:lineRule="auto"/>
        <w:ind w:firstLine="567"/>
        <w:rPr>
          <w:rFonts w:ascii="Times New Roman" w:hAnsi="Times New Roman" w:cs="Times New Roman"/>
          <w:iCs/>
          <w:sz w:val="24"/>
          <w:szCs w:val="24"/>
        </w:rPr>
      </w:pPr>
      <w:r w:rsidRPr="00F5502E">
        <w:rPr>
          <w:rFonts w:ascii="Times New Roman" w:hAnsi="Times New Roman" w:cs="Times New Roman"/>
          <w:iCs/>
          <w:sz w:val="24"/>
          <w:szCs w:val="24"/>
        </w:rPr>
        <w:t>- качеством взаимодействия школы и семей школьников.</w:t>
      </w:r>
    </w:p>
    <w:p w:rsidR="00093EA0" w:rsidRPr="00F5502E" w:rsidRDefault="00093EA0" w:rsidP="001D3047">
      <w:pPr>
        <w:adjustRightInd w:val="0"/>
        <w:spacing w:after="0" w:line="240" w:lineRule="auto"/>
        <w:ind w:firstLine="567"/>
        <w:rPr>
          <w:rFonts w:ascii="Times New Roman" w:hAnsi="Times New Roman" w:cs="Times New Roman"/>
          <w:sz w:val="24"/>
          <w:szCs w:val="24"/>
        </w:rPr>
      </w:pPr>
      <w:r w:rsidRPr="00F5502E">
        <w:rPr>
          <w:rFonts w:ascii="Times New Roman" w:hAnsi="Times New Roman" w:cs="Times New Roman"/>
          <w:iCs/>
          <w:sz w:val="24"/>
          <w:szCs w:val="24"/>
        </w:rPr>
        <w:t xml:space="preserve">Итогом самоанализа </w:t>
      </w:r>
      <w:r w:rsidRPr="00F5502E">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093EA0" w:rsidRPr="00F5502E" w:rsidRDefault="00093EA0" w:rsidP="001D3047">
      <w:pPr>
        <w:adjustRightInd w:val="0"/>
        <w:spacing w:after="0" w:line="240" w:lineRule="auto"/>
        <w:ind w:firstLine="567"/>
        <w:rPr>
          <w:rFonts w:ascii="Times New Roman" w:hAnsi="Times New Roman" w:cs="Times New Roman"/>
          <w:sz w:val="24"/>
          <w:szCs w:val="24"/>
        </w:rPr>
      </w:pPr>
    </w:p>
    <w:p w:rsidR="00EF0966" w:rsidRPr="00093EA0" w:rsidRDefault="00EF0966" w:rsidP="00A60BCE">
      <w:pPr>
        <w:autoSpaceDE w:val="0"/>
        <w:autoSpaceDN w:val="0"/>
        <w:adjustRightInd w:val="0"/>
        <w:spacing w:after="0" w:line="240" w:lineRule="auto"/>
        <w:jc w:val="both"/>
        <w:rPr>
          <w:rFonts w:ascii="Times New Roman" w:hAnsi="Times New Roman" w:cs="Times New Roman"/>
          <w:color w:val="FF0000"/>
          <w:sz w:val="24"/>
          <w:szCs w:val="24"/>
        </w:rPr>
      </w:pPr>
    </w:p>
    <w:p w:rsidR="00333F98" w:rsidRPr="00F5502E" w:rsidRDefault="00333F98" w:rsidP="00333F98">
      <w:pPr>
        <w:adjustRightInd w:val="0"/>
        <w:spacing w:after="0" w:line="240" w:lineRule="auto"/>
        <w:ind w:firstLine="567"/>
        <w:rPr>
          <w:rFonts w:ascii="Times New Roman" w:hAnsi="Times New Roman" w:cs="Times New Roman"/>
          <w:sz w:val="24"/>
          <w:szCs w:val="24"/>
        </w:rPr>
      </w:pPr>
    </w:p>
    <w:p w:rsidR="00333F98" w:rsidRPr="00B6612A" w:rsidRDefault="00333F98" w:rsidP="00333F98">
      <w:pPr>
        <w:pStyle w:val="ac"/>
        <w:jc w:val="center"/>
        <w:rPr>
          <w:rFonts w:ascii="Times New Roman" w:hAnsi="Times New Roman"/>
          <w:b/>
          <w:sz w:val="24"/>
          <w:szCs w:val="24"/>
        </w:rPr>
      </w:pPr>
      <w:r w:rsidRPr="00B6612A">
        <w:rPr>
          <w:rFonts w:ascii="Times New Roman" w:hAnsi="Times New Roman"/>
          <w:b/>
          <w:sz w:val="24"/>
          <w:szCs w:val="24"/>
        </w:rPr>
        <w:t>Календарный план воспитательной работы</w:t>
      </w:r>
    </w:p>
    <w:p w:rsidR="00333F98" w:rsidRPr="00B6612A" w:rsidRDefault="00333F98" w:rsidP="00333F98">
      <w:pPr>
        <w:pStyle w:val="ac"/>
        <w:jc w:val="center"/>
        <w:rPr>
          <w:rFonts w:ascii="Times New Roman" w:hAnsi="Times New Roman"/>
          <w:b/>
          <w:sz w:val="24"/>
          <w:szCs w:val="24"/>
        </w:rPr>
      </w:pPr>
      <w:r w:rsidRPr="00B6612A">
        <w:rPr>
          <w:rFonts w:ascii="Times New Roman" w:hAnsi="Times New Roman"/>
          <w:b/>
          <w:sz w:val="24"/>
          <w:szCs w:val="24"/>
        </w:rPr>
        <w:t>начального общего образования (1-4 классы)</w:t>
      </w:r>
    </w:p>
    <w:p w:rsidR="00333F98" w:rsidRPr="00752563" w:rsidRDefault="00333F98" w:rsidP="00333F98">
      <w:pPr>
        <w:pStyle w:val="ac"/>
        <w:jc w:val="center"/>
        <w:rPr>
          <w:rFonts w:ascii="Times New Roman" w:hAnsi="Times New Roman"/>
          <w:b/>
          <w:sz w:val="28"/>
          <w:szCs w:val="28"/>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
        <w:gridCol w:w="2938"/>
        <w:gridCol w:w="1392"/>
        <w:gridCol w:w="1808"/>
        <w:gridCol w:w="2622"/>
      </w:tblGrid>
      <w:tr w:rsidR="00333F98" w:rsidTr="008A0E75">
        <w:tc>
          <w:tcPr>
            <w:tcW w:w="825" w:type="dxa"/>
            <w:gridSpan w:val="2"/>
          </w:tcPr>
          <w:p w:rsidR="00333F98" w:rsidRPr="005D148E" w:rsidRDefault="00333F98" w:rsidP="008A0E75">
            <w:pPr>
              <w:spacing w:after="120" w:line="204" w:lineRule="atLeast"/>
              <w:jc w:val="center"/>
              <w:rPr>
                <w:rFonts w:ascii="Times New Roman" w:eastAsia="Times New Roman" w:hAnsi="Times New Roman"/>
                <w:b/>
                <w:bCs/>
                <w:sz w:val="24"/>
                <w:szCs w:val="24"/>
              </w:rPr>
            </w:pPr>
            <w:r w:rsidRPr="005D148E">
              <w:rPr>
                <w:rFonts w:ascii="Times New Roman" w:eastAsia="Times New Roman" w:hAnsi="Times New Roman"/>
                <w:b/>
                <w:bCs/>
                <w:sz w:val="24"/>
                <w:szCs w:val="24"/>
              </w:rPr>
              <w:t>№ п/п</w:t>
            </w:r>
          </w:p>
        </w:tc>
        <w:tc>
          <w:tcPr>
            <w:tcW w:w="2938" w:type="dxa"/>
          </w:tcPr>
          <w:p w:rsidR="00333F98" w:rsidRPr="005D148E" w:rsidRDefault="00333F98" w:rsidP="008A0E75">
            <w:pPr>
              <w:spacing w:after="120" w:line="204" w:lineRule="atLeast"/>
              <w:jc w:val="center"/>
              <w:rPr>
                <w:rFonts w:ascii="Times New Roman" w:eastAsia="Times New Roman" w:hAnsi="Times New Roman"/>
                <w:sz w:val="24"/>
                <w:szCs w:val="24"/>
              </w:rPr>
            </w:pPr>
            <w:r w:rsidRPr="005D148E">
              <w:rPr>
                <w:rFonts w:ascii="Times New Roman" w:eastAsia="Times New Roman" w:hAnsi="Times New Roman"/>
                <w:b/>
                <w:bCs/>
                <w:sz w:val="24"/>
                <w:szCs w:val="24"/>
              </w:rPr>
              <w:t>Содержание деятельности, мероприятия</w:t>
            </w:r>
          </w:p>
        </w:tc>
        <w:tc>
          <w:tcPr>
            <w:tcW w:w="1392" w:type="dxa"/>
          </w:tcPr>
          <w:p w:rsidR="00333F98" w:rsidRPr="005D148E" w:rsidRDefault="00333F98" w:rsidP="008A0E75">
            <w:pPr>
              <w:spacing w:after="120" w:line="204" w:lineRule="atLeast"/>
              <w:jc w:val="center"/>
              <w:rPr>
                <w:rFonts w:ascii="Times New Roman" w:eastAsia="Times New Roman" w:hAnsi="Times New Roman"/>
                <w:sz w:val="24"/>
                <w:szCs w:val="24"/>
              </w:rPr>
            </w:pPr>
            <w:r w:rsidRPr="005D148E">
              <w:rPr>
                <w:rFonts w:ascii="Times New Roman" w:eastAsia="Times New Roman" w:hAnsi="Times New Roman"/>
                <w:b/>
                <w:bCs/>
                <w:sz w:val="24"/>
                <w:szCs w:val="24"/>
              </w:rPr>
              <w:t xml:space="preserve">Участники </w:t>
            </w:r>
          </w:p>
        </w:tc>
        <w:tc>
          <w:tcPr>
            <w:tcW w:w="1808"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b/>
                <w:bCs/>
                <w:sz w:val="24"/>
                <w:szCs w:val="24"/>
              </w:rPr>
              <w:t>Сроки  проведения</w:t>
            </w:r>
          </w:p>
        </w:tc>
        <w:tc>
          <w:tcPr>
            <w:tcW w:w="2622" w:type="dxa"/>
          </w:tcPr>
          <w:p w:rsidR="00333F98" w:rsidRPr="005D148E" w:rsidRDefault="00333F98" w:rsidP="008A0E75">
            <w:pPr>
              <w:spacing w:after="120" w:line="204" w:lineRule="atLeast"/>
              <w:jc w:val="center"/>
              <w:rPr>
                <w:rFonts w:ascii="Times New Roman" w:eastAsia="Times New Roman" w:hAnsi="Times New Roman"/>
                <w:sz w:val="24"/>
                <w:szCs w:val="24"/>
              </w:rPr>
            </w:pPr>
            <w:r w:rsidRPr="005D148E">
              <w:rPr>
                <w:rFonts w:ascii="Times New Roman" w:eastAsia="Times New Roman" w:hAnsi="Times New Roman"/>
                <w:b/>
                <w:bCs/>
                <w:sz w:val="24"/>
                <w:szCs w:val="24"/>
              </w:rPr>
              <w:t>Ответственные</w:t>
            </w:r>
          </w:p>
        </w:tc>
      </w:tr>
      <w:tr w:rsidR="00333F98" w:rsidTr="008A0E75">
        <w:tc>
          <w:tcPr>
            <w:tcW w:w="9585" w:type="dxa"/>
            <w:gridSpan w:val="6"/>
          </w:tcPr>
          <w:p w:rsidR="00333F98" w:rsidRPr="00B6612A" w:rsidRDefault="00333F98" w:rsidP="008A0E75">
            <w:pPr>
              <w:spacing w:after="0" w:line="240" w:lineRule="auto"/>
              <w:rPr>
                <w:rFonts w:ascii="Times New Roman" w:hAnsi="Times New Roman"/>
                <w:b/>
                <w:iCs/>
                <w:color w:val="000000"/>
                <w:w w:val="0"/>
                <w:sz w:val="24"/>
                <w:szCs w:val="24"/>
              </w:rPr>
            </w:pPr>
            <w:r w:rsidRPr="00B6612A">
              <w:rPr>
                <w:rFonts w:ascii="Times New Roman" w:hAnsi="Times New Roman"/>
                <w:b/>
                <w:sz w:val="24"/>
                <w:szCs w:val="24"/>
              </w:rPr>
              <w:t>Модуль 1.</w:t>
            </w:r>
            <w:r w:rsidRPr="00B6612A">
              <w:rPr>
                <w:rFonts w:ascii="Times New Roman" w:hAnsi="Times New Roman"/>
                <w:sz w:val="24"/>
                <w:szCs w:val="24"/>
              </w:rPr>
              <w:t xml:space="preserve">  </w:t>
            </w:r>
            <w:r w:rsidRPr="00B6612A">
              <w:rPr>
                <w:rFonts w:ascii="Times New Roman" w:hAnsi="Times New Roman"/>
                <w:b/>
                <w:iCs/>
                <w:color w:val="000000"/>
                <w:w w:val="0"/>
                <w:sz w:val="24"/>
                <w:szCs w:val="24"/>
              </w:rPr>
              <w:t>«Ключевые общешкольные дела»</w:t>
            </w: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b/>
                <w:i/>
                <w:iCs/>
                <w:sz w:val="24"/>
                <w:szCs w:val="24"/>
              </w:rPr>
            </w:pPr>
            <w:r w:rsidRPr="005D148E">
              <w:rPr>
                <w:rFonts w:ascii="Times New Roman" w:eastAsia="Times New Roman" w:hAnsi="Times New Roman"/>
                <w:b/>
                <w:i/>
                <w:iCs/>
                <w:sz w:val="24"/>
                <w:szCs w:val="24"/>
              </w:rPr>
              <w:t>В течение года</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38"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Проект «Наследники Великой Победы»</w:t>
            </w:r>
            <w:r w:rsidRPr="00146260">
              <w:rPr>
                <w:rFonts w:ascii="Times New Roman" w:eastAsia="Times New Roman" w:hAnsi="Times New Roman"/>
                <w:iCs/>
                <w:sz w:val="20"/>
                <w:szCs w:val="20"/>
              </w:rPr>
              <w:t> </w:t>
            </w:r>
            <w:r w:rsidRPr="00146260">
              <w:rPr>
                <w:rFonts w:ascii="Times New Roman" w:hAnsi="Times New Roman"/>
                <w:iCs/>
                <w:color w:val="222222"/>
                <w:sz w:val="20"/>
                <w:szCs w:val="20"/>
              </w:rPr>
              <w:t>включает в себя акции, митинги, благоустройство памятников, концерт, информационные сообщения, программу экскурсий по теме Великой Отечественной войны</w:t>
            </w:r>
          </w:p>
        </w:tc>
        <w:tc>
          <w:tcPr>
            <w:tcW w:w="139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1–11 классы</w:t>
            </w:r>
          </w:p>
        </w:tc>
        <w:tc>
          <w:tcPr>
            <w:tcW w:w="1808"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Сентябрь–май по отдельному плану</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Зам.директора по ВР</w:t>
            </w:r>
          </w:p>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Педагог-организатор</w:t>
            </w:r>
          </w:p>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Учитель истории и обществознания</w:t>
            </w:r>
          </w:p>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РДШ, волонтерский отряд «Зеленый десант»</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38"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Организация участия в муниципальных, региональных и т.д. спортивных состязаниях, праздниках, фестивалях и т.д.</w:t>
            </w:r>
          </w:p>
        </w:tc>
        <w:tc>
          <w:tcPr>
            <w:tcW w:w="139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В течение года по плану организаторов мероприятий</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Зам.директора по ВР, учителя начальных классов, руководители внеурочной деятельности по направлениям.</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38"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Организация участия в акциях и мероприятиях РДШ, волонтерского движения, ШУС.</w:t>
            </w:r>
          </w:p>
        </w:tc>
        <w:tc>
          <w:tcPr>
            <w:tcW w:w="139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В течение года по плану организаций проводящих акцию и мероприятие</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Зам .директора по ВР, ШУС, РДШ, волонтерское движение.</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38"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Организация участия в школьных конкурсах «Лучший спортс</w:t>
            </w:r>
            <w:r>
              <w:rPr>
                <w:rFonts w:ascii="Times New Roman" w:eastAsia="Times New Roman" w:hAnsi="Times New Roman"/>
                <w:iCs/>
                <w:sz w:val="24"/>
                <w:szCs w:val="24"/>
              </w:rPr>
              <w:t>мен школы»</w:t>
            </w:r>
          </w:p>
        </w:tc>
        <w:tc>
          <w:tcPr>
            <w:tcW w:w="139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 xml:space="preserve">1-4 классы </w:t>
            </w:r>
          </w:p>
        </w:tc>
        <w:tc>
          <w:tcPr>
            <w:tcW w:w="1808"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В течение года</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Зам.директора по ВР., классные руководители.</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38" w:type="dxa"/>
          </w:tcPr>
          <w:p w:rsidR="00333F98" w:rsidRPr="005D148E" w:rsidRDefault="00333F98" w:rsidP="008A0E75">
            <w:pPr>
              <w:spacing w:before="100" w:beforeAutospacing="1" w:after="115" w:line="240" w:lineRule="auto"/>
              <w:rPr>
                <w:rFonts w:ascii="Times New Roman CYR" w:hAnsi="Times New Roman CYR" w:cs="Times New Roman CYR"/>
                <w:color w:val="000000"/>
                <w:sz w:val="24"/>
                <w:szCs w:val="24"/>
              </w:rPr>
            </w:pPr>
            <w:r w:rsidRPr="005D148E">
              <w:rPr>
                <w:rFonts w:ascii="Times New Roman" w:hAnsi="Times New Roman"/>
                <w:color w:val="000000"/>
                <w:sz w:val="24"/>
                <w:szCs w:val="24"/>
              </w:rPr>
              <w:t>Организация участия школьников в олимпиадах, в том числе в интернет - олимпиадах по различным направлениям науки и техники, использование сетевых интернет- ресурсов для самореализации учащихся</w:t>
            </w:r>
          </w:p>
        </w:tc>
        <w:tc>
          <w:tcPr>
            <w:tcW w:w="1392" w:type="dxa"/>
          </w:tcPr>
          <w:p w:rsidR="00333F98" w:rsidRPr="005D148E" w:rsidRDefault="00333F98" w:rsidP="008A0E75">
            <w:pPr>
              <w:tabs>
                <w:tab w:val="left" w:pos="3390"/>
              </w:tabs>
              <w:spacing w:after="150" w:line="240" w:lineRule="auto"/>
              <w:jc w:val="center"/>
              <w:rPr>
                <w:rFonts w:ascii="Times New Roman" w:hAnsi="Times New Roman"/>
                <w:sz w:val="24"/>
                <w:szCs w:val="24"/>
              </w:rPr>
            </w:pPr>
            <w:r w:rsidRPr="005D148E">
              <w:rPr>
                <w:rFonts w:ascii="Times New Roman" w:hAnsi="Times New Roman"/>
                <w:color w:val="000000"/>
                <w:sz w:val="24"/>
                <w:szCs w:val="24"/>
              </w:rPr>
              <w:t>1-4 классы</w:t>
            </w:r>
          </w:p>
        </w:tc>
        <w:tc>
          <w:tcPr>
            <w:tcW w:w="1808" w:type="dxa"/>
          </w:tcPr>
          <w:p w:rsidR="00333F98" w:rsidRPr="005D148E" w:rsidRDefault="00333F98" w:rsidP="008A0E75">
            <w:pPr>
              <w:spacing w:after="0" w:line="240" w:lineRule="auto"/>
              <w:jc w:val="center"/>
              <w:rPr>
                <w:rFonts w:ascii="Times New Roman" w:hAnsi="Times New Roman"/>
                <w:sz w:val="24"/>
                <w:szCs w:val="24"/>
              </w:rPr>
            </w:pPr>
            <w:r w:rsidRPr="005D148E">
              <w:rPr>
                <w:rFonts w:ascii="Times New Roman" w:hAnsi="Times New Roman"/>
                <w:sz w:val="24"/>
                <w:szCs w:val="24"/>
              </w:rPr>
              <w:t>в течение</w:t>
            </w:r>
          </w:p>
          <w:p w:rsidR="00333F98" w:rsidRPr="005D148E" w:rsidRDefault="00333F98" w:rsidP="008A0E75">
            <w:pPr>
              <w:spacing w:after="0" w:line="240" w:lineRule="auto"/>
              <w:jc w:val="center"/>
              <w:rPr>
                <w:rFonts w:ascii="Times New Roman" w:hAnsi="Times New Roman"/>
                <w:sz w:val="24"/>
                <w:szCs w:val="24"/>
              </w:rPr>
            </w:pPr>
            <w:r w:rsidRPr="005D148E">
              <w:rPr>
                <w:rFonts w:ascii="Times New Roman" w:hAnsi="Times New Roman"/>
                <w:sz w:val="24"/>
                <w:szCs w:val="24"/>
              </w:rPr>
              <w:t>учебного года</w:t>
            </w:r>
          </w:p>
        </w:tc>
        <w:tc>
          <w:tcPr>
            <w:tcW w:w="2622" w:type="dxa"/>
          </w:tcPr>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Заместители директора по УВР</w:t>
            </w:r>
          </w:p>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 xml:space="preserve">Заместитель директора по ВР </w:t>
            </w:r>
          </w:p>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Классные руководители</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38" w:type="dxa"/>
          </w:tcPr>
          <w:p w:rsidR="00333F98" w:rsidRPr="00991787" w:rsidRDefault="00333F98" w:rsidP="008A0E75">
            <w:pPr>
              <w:spacing w:after="120" w:line="204" w:lineRule="atLeast"/>
              <w:rPr>
                <w:rFonts w:ascii="Times New Roman" w:eastAsia="Times New Roman" w:hAnsi="Times New Roman"/>
                <w:sz w:val="24"/>
                <w:szCs w:val="24"/>
              </w:rPr>
            </w:pPr>
            <w:r w:rsidRPr="00991787">
              <w:rPr>
                <w:rFonts w:ascii="Times New Roman" w:eastAsia="Times New Roman" w:hAnsi="Times New Roman"/>
                <w:iCs/>
                <w:sz w:val="24"/>
                <w:szCs w:val="24"/>
              </w:rPr>
              <w:t xml:space="preserve">Поздравляем (достижения </w:t>
            </w:r>
            <w:r>
              <w:rPr>
                <w:rFonts w:ascii="Times New Roman" w:eastAsia="Times New Roman" w:hAnsi="Times New Roman"/>
                <w:iCs/>
                <w:sz w:val="24"/>
                <w:szCs w:val="24"/>
              </w:rPr>
              <w:t>учеников, учителей, классных коллективов и т.д.</w:t>
            </w:r>
            <w:r w:rsidRPr="00991787">
              <w:rPr>
                <w:rFonts w:ascii="Times New Roman" w:eastAsia="Times New Roman" w:hAnsi="Times New Roman"/>
                <w:iCs/>
                <w:sz w:val="24"/>
                <w:szCs w:val="24"/>
              </w:rPr>
              <w:t>)!</w:t>
            </w:r>
          </w:p>
        </w:tc>
        <w:tc>
          <w:tcPr>
            <w:tcW w:w="1392" w:type="dxa"/>
          </w:tcPr>
          <w:p w:rsidR="00333F98" w:rsidRPr="00991787" w:rsidRDefault="00333F98" w:rsidP="008A0E75">
            <w:pPr>
              <w:spacing w:after="120" w:line="204" w:lineRule="atLeast"/>
              <w:rPr>
                <w:rFonts w:ascii="Times New Roman" w:eastAsia="Times New Roman" w:hAnsi="Times New Roman"/>
                <w:sz w:val="24"/>
                <w:szCs w:val="24"/>
              </w:rPr>
            </w:pPr>
            <w:r w:rsidRPr="00991787">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991787" w:rsidRDefault="00333F98" w:rsidP="008A0E75">
            <w:pPr>
              <w:spacing w:after="120" w:line="204" w:lineRule="atLeast"/>
              <w:rPr>
                <w:rFonts w:ascii="Times New Roman" w:eastAsia="Times New Roman" w:hAnsi="Times New Roman"/>
                <w:sz w:val="24"/>
                <w:szCs w:val="24"/>
              </w:rPr>
            </w:pPr>
            <w:r w:rsidRPr="00991787">
              <w:rPr>
                <w:rFonts w:ascii="Times New Roman" w:eastAsia="Times New Roman" w:hAnsi="Times New Roman"/>
                <w:iCs/>
                <w:sz w:val="24"/>
                <w:szCs w:val="24"/>
              </w:rPr>
              <w:t>Сентябрь–май</w:t>
            </w:r>
          </w:p>
        </w:tc>
        <w:tc>
          <w:tcPr>
            <w:tcW w:w="2622" w:type="dxa"/>
          </w:tcPr>
          <w:p w:rsidR="00333F98" w:rsidRPr="00991787" w:rsidRDefault="00333F98" w:rsidP="008A0E75">
            <w:pPr>
              <w:spacing w:after="120" w:line="204" w:lineRule="atLeast"/>
              <w:rPr>
                <w:rFonts w:ascii="Times New Roman" w:eastAsia="Times New Roman" w:hAnsi="Times New Roman"/>
                <w:sz w:val="24"/>
                <w:szCs w:val="24"/>
              </w:rPr>
            </w:pPr>
            <w:r w:rsidRPr="00991787">
              <w:rPr>
                <w:rFonts w:ascii="Times New Roman" w:eastAsia="Times New Roman" w:hAnsi="Times New Roman"/>
                <w:iCs/>
                <w:sz w:val="24"/>
                <w:szCs w:val="24"/>
              </w:rPr>
              <w:t>Зам</w:t>
            </w:r>
            <w:r>
              <w:rPr>
                <w:rFonts w:ascii="Times New Roman" w:eastAsia="Times New Roman" w:hAnsi="Times New Roman"/>
                <w:iCs/>
                <w:sz w:val="24"/>
                <w:szCs w:val="24"/>
              </w:rPr>
              <w:t>.</w:t>
            </w:r>
            <w:r w:rsidRPr="00991787">
              <w:rPr>
                <w:rFonts w:ascii="Times New Roman" w:eastAsia="Times New Roman" w:hAnsi="Times New Roman"/>
                <w:iCs/>
                <w:sz w:val="24"/>
                <w:szCs w:val="24"/>
              </w:rPr>
              <w:t>директора по ВР</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38" w:type="dxa"/>
          </w:tcPr>
          <w:p w:rsidR="00333F98" w:rsidRPr="00AA72D0" w:rsidRDefault="00333F98" w:rsidP="008A0E75">
            <w:pPr>
              <w:rPr>
                <w:rFonts w:ascii="Times New Roman" w:hAnsi="Times New Roman"/>
                <w:sz w:val="24"/>
              </w:rPr>
            </w:pPr>
            <w:r w:rsidRPr="00AA72D0">
              <w:rPr>
                <w:rFonts w:ascii="Times New Roman" w:hAnsi="Times New Roman"/>
                <w:sz w:val="24"/>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92" w:type="dxa"/>
          </w:tcPr>
          <w:p w:rsidR="00333F98" w:rsidRPr="00AA72D0" w:rsidRDefault="00333F98" w:rsidP="008A0E75">
            <w:pPr>
              <w:ind w:right="-1"/>
              <w:jc w:val="center"/>
              <w:rPr>
                <w:rFonts w:ascii="Times New Roman" w:eastAsia="№Е" w:hAnsi="Times New Roman"/>
                <w:color w:val="000000"/>
                <w:sz w:val="24"/>
              </w:rPr>
            </w:pPr>
            <w:r w:rsidRPr="00AA72D0">
              <w:rPr>
                <w:rFonts w:ascii="Times New Roman" w:eastAsia="№Е" w:hAnsi="Times New Roman"/>
                <w:color w:val="000000"/>
                <w:sz w:val="24"/>
              </w:rPr>
              <w:t>1-4</w:t>
            </w:r>
            <w:r>
              <w:rPr>
                <w:rFonts w:ascii="Times New Roman" w:eastAsia="№Е" w:hAnsi="Times New Roman"/>
                <w:color w:val="000000"/>
                <w:sz w:val="24"/>
              </w:rPr>
              <w:t xml:space="preserve"> классы</w:t>
            </w:r>
          </w:p>
        </w:tc>
        <w:tc>
          <w:tcPr>
            <w:tcW w:w="1808" w:type="dxa"/>
          </w:tcPr>
          <w:p w:rsidR="00333F98" w:rsidRPr="00AA72D0" w:rsidRDefault="00333F98" w:rsidP="008A0E75">
            <w:pPr>
              <w:ind w:right="-1"/>
              <w:rPr>
                <w:rFonts w:ascii="Times New Roman" w:eastAsia="№Е" w:hAnsi="Times New Roman"/>
                <w:color w:val="000000"/>
                <w:sz w:val="24"/>
              </w:rPr>
            </w:pPr>
            <w:r>
              <w:rPr>
                <w:rFonts w:ascii="Times New Roman" w:eastAsia="№Е" w:hAnsi="Times New Roman"/>
                <w:color w:val="000000"/>
                <w:sz w:val="24"/>
              </w:rPr>
              <w:t>По плану безопасности и профилактической работы</w:t>
            </w:r>
          </w:p>
        </w:tc>
        <w:tc>
          <w:tcPr>
            <w:tcW w:w="2622" w:type="dxa"/>
          </w:tcPr>
          <w:p w:rsidR="00333F98" w:rsidRPr="00AA72D0" w:rsidRDefault="00333F98" w:rsidP="008A0E75">
            <w:pPr>
              <w:ind w:right="-1"/>
              <w:rPr>
                <w:rFonts w:ascii="Times New Roman" w:eastAsia="Batang" w:hAnsi="Times New Roman"/>
                <w:color w:val="000000"/>
                <w:sz w:val="24"/>
              </w:rPr>
            </w:pPr>
            <w:r w:rsidRPr="00AA72D0">
              <w:rPr>
                <w:rFonts w:ascii="Times New Roman" w:eastAsia="Batang" w:hAnsi="Times New Roman"/>
                <w:color w:val="000000"/>
                <w:sz w:val="24"/>
              </w:rPr>
              <w:t>Заместитель директора по ВР, учитель ОБЖ</w:t>
            </w:r>
            <w:r>
              <w:rPr>
                <w:rFonts w:ascii="Times New Roman" w:eastAsia="Batang" w:hAnsi="Times New Roman"/>
                <w:color w:val="000000"/>
                <w:sz w:val="24"/>
              </w:rPr>
              <w:t>, классные руководители, руководители ЮИД, ДЮП</w:t>
            </w:r>
          </w:p>
        </w:tc>
      </w:tr>
      <w:tr w:rsidR="00333F98" w:rsidTr="008A0E75">
        <w:tc>
          <w:tcPr>
            <w:tcW w:w="825" w:type="dxa"/>
            <w:gridSpan w:val="2"/>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8</w:t>
            </w:r>
          </w:p>
        </w:tc>
        <w:tc>
          <w:tcPr>
            <w:tcW w:w="2938" w:type="dxa"/>
          </w:tcPr>
          <w:p w:rsidR="00333F98" w:rsidRPr="00EA1CBA" w:rsidRDefault="00333F98" w:rsidP="008A0E75">
            <w:pPr>
              <w:rPr>
                <w:rFonts w:ascii="Times New Roman" w:eastAsia="№Е" w:hAnsi="Times New Roman"/>
                <w:color w:val="000000"/>
                <w:sz w:val="24"/>
              </w:rPr>
            </w:pPr>
            <w:r w:rsidRPr="00EA1CBA">
              <w:rPr>
                <w:rFonts w:ascii="Times New Roman" w:hAnsi="Times New Roman"/>
                <w:sz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392" w:type="dxa"/>
          </w:tcPr>
          <w:p w:rsidR="00333F98" w:rsidRPr="00EA1CBA" w:rsidRDefault="00333F98" w:rsidP="008A0E75">
            <w:pPr>
              <w:ind w:right="-1"/>
              <w:jc w:val="center"/>
              <w:rPr>
                <w:rFonts w:ascii="Times New Roman" w:eastAsia="№Е" w:hAnsi="Times New Roman"/>
                <w:color w:val="000000"/>
                <w:sz w:val="24"/>
              </w:rPr>
            </w:pPr>
            <w:r w:rsidRPr="00EA1CBA">
              <w:rPr>
                <w:rFonts w:ascii="Times New Roman" w:eastAsia="№Е" w:hAnsi="Times New Roman"/>
                <w:color w:val="000000"/>
                <w:sz w:val="24"/>
              </w:rPr>
              <w:t>1-4</w:t>
            </w:r>
            <w:r>
              <w:rPr>
                <w:rFonts w:ascii="Times New Roman" w:eastAsia="№Е" w:hAnsi="Times New Roman"/>
                <w:color w:val="000000"/>
                <w:sz w:val="24"/>
              </w:rPr>
              <w:t xml:space="preserve"> классы</w:t>
            </w:r>
          </w:p>
        </w:tc>
        <w:tc>
          <w:tcPr>
            <w:tcW w:w="1808" w:type="dxa"/>
          </w:tcPr>
          <w:p w:rsidR="00333F98" w:rsidRPr="00EA1CBA" w:rsidRDefault="00333F98" w:rsidP="008A0E75">
            <w:pPr>
              <w:rPr>
                <w:rFonts w:ascii="Times New Roman" w:eastAsia="№Е" w:hAnsi="Times New Roman"/>
                <w:color w:val="000000"/>
                <w:sz w:val="24"/>
              </w:rPr>
            </w:pPr>
            <w:r>
              <w:rPr>
                <w:rFonts w:ascii="Times New Roman" w:eastAsia="№Е" w:hAnsi="Times New Roman"/>
                <w:color w:val="000000"/>
                <w:sz w:val="24"/>
              </w:rPr>
              <w:t>По плану правового воспитания и профилактической работы</w:t>
            </w:r>
          </w:p>
        </w:tc>
        <w:tc>
          <w:tcPr>
            <w:tcW w:w="2622" w:type="dxa"/>
          </w:tcPr>
          <w:p w:rsidR="00333F98" w:rsidRPr="00EA1CBA" w:rsidRDefault="00333F98" w:rsidP="008A0E75">
            <w:pPr>
              <w:rPr>
                <w:rFonts w:ascii="Times New Roman" w:eastAsia="Batang" w:hAnsi="Times New Roman"/>
                <w:color w:val="000000"/>
                <w:sz w:val="24"/>
              </w:rPr>
            </w:pPr>
            <w:r>
              <w:rPr>
                <w:rFonts w:ascii="Times New Roman" w:eastAsia="Batang" w:hAnsi="Times New Roman"/>
                <w:color w:val="000000"/>
                <w:sz w:val="24"/>
              </w:rPr>
              <w:t>Заместитель директора по ВР</w:t>
            </w:r>
            <w:r w:rsidRPr="00EA1CBA">
              <w:rPr>
                <w:rFonts w:ascii="Times New Roman" w:eastAsia="Batang" w:hAnsi="Times New Roman"/>
                <w:color w:val="000000"/>
                <w:sz w:val="24"/>
              </w:rPr>
              <w:t>, классные руководители,</w:t>
            </w:r>
            <w:r>
              <w:rPr>
                <w:rFonts w:ascii="Times New Roman" w:eastAsia="Batang" w:hAnsi="Times New Roman"/>
                <w:color w:val="000000"/>
                <w:sz w:val="24"/>
              </w:rPr>
              <w:t xml:space="preserve"> социальный педагог, педагог-психолог</w:t>
            </w:r>
            <w:r w:rsidRPr="00EA1CBA">
              <w:rPr>
                <w:rFonts w:ascii="Times New Roman" w:eastAsia="Batang" w:hAnsi="Times New Roman"/>
                <w:color w:val="000000"/>
                <w:sz w:val="24"/>
              </w:rPr>
              <w:t xml:space="preserve"> </w:t>
            </w: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iCs/>
                <w:sz w:val="24"/>
                <w:szCs w:val="24"/>
              </w:rPr>
            </w:pPr>
            <w:r w:rsidRPr="005D148E">
              <w:rPr>
                <w:rFonts w:ascii="Times New Roman" w:eastAsia="Times New Roman" w:hAnsi="Times New Roman"/>
                <w:b/>
                <w:i/>
                <w:iCs/>
                <w:sz w:val="24"/>
                <w:szCs w:val="24"/>
              </w:rPr>
              <w:t>Сентябрь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9</w:t>
            </w:r>
          </w:p>
        </w:tc>
        <w:tc>
          <w:tcPr>
            <w:tcW w:w="2946" w:type="dxa"/>
            <w:gridSpan w:val="2"/>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hAnsi="Times New Roman"/>
                <w:sz w:val="24"/>
                <w:szCs w:val="24"/>
              </w:rPr>
              <w:t xml:space="preserve">Торжественная линейка, посвящённая Дню знаний, единый классный час </w:t>
            </w:r>
          </w:p>
        </w:tc>
        <w:tc>
          <w:tcPr>
            <w:tcW w:w="1392"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01.09</w:t>
            </w:r>
          </w:p>
        </w:tc>
        <w:tc>
          <w:tcPr>
            <w:tcW w:w="2622"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 xml:space="preserve">Зам.директора по ВР, педагог – организатор, 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10</w:t>
            </w:r>
          </w:p>
        </w:tc>
        <w:tc>
          <w:tcPr>
            <w:tcW w:w="2946" w:type="dxa"/>
            <w:gridSpan w:val="2"/>
          </w:tcPr>
          <w:p w:rsidR="00333F98" w:rsidRPr="005D148E" w:rsidRDefault="00333F98" w:rsidP="008A0E75">
            <w:pPr>
              <w:spacing w:after="0" w:line="240" w:lineRule="auto"/>
              <w:rPr>
                <w:rFonts w:ascii="Times New Roman" w:hAnsi="Times New Roman"/>
                <w:sz w:val="24"/>
                <w:szCs w:val="24"/>
              </w:rPr>
            </w:pPr>
            <w:r w:rsidRPr="005D148E">
              <w:rPr>
                <w:rFonts w:ascii="Times New Roman" w:hAnsi="Times New Roman"/>
                <w:sz w:val="24"/>
                <w:szCs w:val="24"/>
              </w:rPr>
              <w:t xml:space="preserve">День солидарности в борьбе с терроризмом «Мы помним Беслан» </w:t>
            </w:r>
            <w:r w:rsidRPr="00B34E11">
              <w:t>Общешкольная линейка</w:t>
            </w:r>
            <w:r w:rsidRPr="005D148E">
              <w:rPr>
                <w:sz w:val="20"/>
                <w:szCs w:val="20"/>
              </w:rPr>
              <w:t xml:space="preserve"> (</w:t>
            </w:r>
            <w:r w:rsidRPr="005D148E">
              <w:rPr>
                <w:i/>
                <w:sz w:val="20"/>
                <w:szCs w:val="20"/>
              </w:rPr>
              <w:t>связана с трагическими событиями в Беслане</w:t>
            </w:r>
            <w:r w:rsidRPr="005D148E">
              <w:rPr>
                <w:sz w:val="20"/>
                <w:szCs w:val="20"/>
              </w:rPr>
              <w:t>) Минута молчания</w:t>
            </w:r>
          </w:p>
        </w:tc>
        <w:tc>
          <w:tcPr>
            <w:tcW w:w="1392" w:type="dxa"/>
          </w:tcPr>
          <w:p w:rsidR="00333F98" w:rsidRPr="005D148E" w:rsidRDefault="00333F98" w:rsidP="008A0E75">
            <w:pPr>
              <w:spacing w:after="0" w:line="240" w:lineRule="auto"/>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40" w:lineRule="auto"/>
              <w:rPr>
                <w:rFonts w:ascii="Times New Roman" w:hAnsi="Times New Roman"/>
                <w:sz w:val="24"/>
                <w:szCs w:val="24"/>
              </w:rPr>
            </w:pPr>
            <w:r w:rsidRPr="005D148E">
              <w:rPr>
                <w:rFonts w:ascii="Times New Roman" w:hAnsi="Times New Roman"/>
                <w:sz w:val="24"/>
                <w:szCs w:val="24"/>
              </w:rPr>
              <w:t>03.09.21</w:t>
            </w:r>
          </w:p>
        </w:tc>
        <w:tc>
          <w:tcPr>
            <w:tcW w:w="2622" w:type="dxa"/>
          </w:tcPr>
          <w:p w:rsidR="00333F98" w:rsidRPr="005D148E" w:rsidRDefault="00333F98" w:rsidP="008A0E75">
            <w:pPr>
              <w:spacing w:after="0" w:line="240" w:lineRule="auto"/>
              <w:rPr>
                <w:rFonts w:ascii="Times New Roman" w:hAnsi="Times New Roman"/>
                <w:sz w:val="24"/>
                <w:szCs w:val="24"/>
              </w:rPr>
            </w:pPr>
            <w:r w:rsidRPr="005D148E">
              <w:rPr>
                <w:rFonts w:ascii="Times New Roman" w:hAnsi="Times New Roman"/>
                <w:sz w:val="24"/>
                <w:szCs w:val="24"/>
              </w:rPr>
              <w:t xml:space="preserve">Зам. директора по ВР, </w:t>
            </w:r>
            <w:r w:rsidRPr="005D148E">
              <w:rPr>
                <w:rFonts w:ascii="Times New Roman" w:eastAsia="Times New Roman" w:hAnsi="Times New Roman"/>
                <w:iCs/>
                <w:sz w:val="24"/>
                <w:szCs w:val="24"/>
              </w:rPr>
              <w:t xml:space="preserve">педагог – организатор, </w:t>
            </w:r>
            <w:r w:rsidRPr="005D148E">
              <w:rPr>
                <w:rFonts w:ascii="Times New Roman" w:hAnsi="Times New Roman"/>
                <w:sz w:val="24"/>
                <w:szCs w:val="24"/>
              </w:rPr>
              <w:t>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11</w:t>
            </w:r>
          </w:p>
        </w:tc>
        <w:tc>
          <w:tcPr>
            <w:tcW w:w="2946" w:type="dxa"/>
            <w:gridSpan w:val="2"/>
          </w:tcPr>
          <w:p w:rsidR="00333F98" w:rsidRPr="00071A93" w:rsidRDefault="00333F98" w:rsidP="008A0E75">
            <w:pPr>
              <w:rPr>
                <w:rFonts w:ascii="Times New Roman" w:eastAsia="№Е" w:hAnsi="Times New Roman"/>
                <w:color w:val="000000"/>
                <w:sz w:val="24"/>
              </w:rPr>
            </w:pPr>
            <w:r w:rsidRPr="00071A93">
              <w:rPr>
                <w:rFonts w:ascii="Times New Roman" w:hAnsi="Times New Roman"/>
                <w:sz w:val="24"/>
              </w:rPr>
              <w:t>Открыт</w:t>
            </w:r>
            <w:r>
              <w:rPr>
                <w:rFonts w:ascii="Times New Roman" w:hAnsi="Times New Roman"/>
                <w:sz w:val="24"/>
              </w:rPr>
              <w:t>ие школьной спартакиады. Неделя</w:t>
            </w:r>
            <w:r w:rsidRPr="00071A93">
              <w:rPr>
                <w:rFonts w:ascii="Times New Roman" w:hAnsi="Times New Roman"/>
                <w:sz w:val="24"/>
              </w:rPr>
              <w:t xml:space="preserve"> Здоровья</w:t>
            </w:r>
          </w:p>
        </w:tc>
        <w:tc>
          <w:tcPr>
            <w:tcW w:w="1392" w:type="dxa"/>
          </w:tcPr>
          <w:p w:rsidR="00333F98" w:rsidRPr="00071A93" w:rsidRDefault="00333F98" w:rsidP="008A0E75">
            <w:pPr>
              <w:ind w:right="-1"/>
              <w:rPr>
                <w:rFonts w:ascii="Times New Roman" w:eastAsia="№Е" w:hAnsi="Times New Roman"/>
                <w:color w:val="000000"/>
                <w:sz w:val="24"/>
              </w:rPr>
            </w:pPr>
            <w:r w:rsidRPr="005D148E">
              <w:rPr>
                <w:rFonts w:ascii="Times New Roman" w:hAnsi="Times New Roman"/>
                <w:color w:val="000000"/>
                <w:sz w:val="24"/>
                <w:szCs w:val="24"/>
              </w:rPr>
              <w:t>1-4</w:t>
            </w:r>
            <w:r>
              <w:rPr>
                <w:rFonts w:ascii="Times New Roman" w:hAnsi="Times New Roman"/>
                <w:color w:val="000000"/>
                <w:sz w:val="24"/>
                <w:szCs w:val="24"/>
              </w:rPr>
              <w:t xml:space="preserve"> классы</w:t>
            </w:r>
          </w:p>
        </w:tc>
        <w:tc>
          <w:tcPr>
            <w:tcW w:w="1808" w:type="dxa"/>
          </w:tcPr>
          <w:p w:rsidR="00333F98" w:rsidRPr="00071A93" w:rsidRDefault="00333F98" w:rsidP="008A0E75">
            <w:pPr>
              <w:rPr>
                <w:rFonts w:ascii="Times New Roman" w:eastAsia="№Е" w:hAnsi="Times New Roman"/>
                <w:color w:val="000000"/>
                <w:sz w:val="24"/>
              </w:rPr>
            </w:pPr>
            <w:r>
              <w:rPr>
                <w:rFonts w:ascii="Times New Roman" w:eastAsia="№Е" w:hAnsi="Times New Roman"/>
                <w:color w:val="000000"/>
                <w:sz w:val="24"/>
              </w:rPr>
              <w:t>13-19.09.21</w:t>
            </w:r>
          </w:p>
        </w:tc>
        <w:tc>
          <w:tcPr>
            <w:tcW w:w="2622" w:type="dxa"/>
          </w:tcPr>
          <w:p w:rsidR="00333F98" w:rsidRPr="00071A93" w:rsidRDefault="00333F98" w:rsidP="008A0E75">
            <w:pPr>
              <w:rPr>
                <w:rFonts w:ascii="Times New Roman" w:eastAsia="Batang" w:hAnsi="Times New Roman"/>
                <w:color w:val="000000"/>
                <w:sz w:val="24"/>
              </w:rPr>
            </w:pPr>
            <w:r w:rsidRPr="00071A93">
              <w:rPr>
                <w:rFonts w:ascii="Times New Roman" w:eastAsia="Batang" w:hAnsi="Times New Roman"/>
                <w:color w:val="000000"/>
                <w:sz w:val="24"/>
              </w:rPr>
              <w:t>Учитель физкультуры</w:t>
            </w:r>
            <w:r>
              <w:rPr>
                <w:rFonts w:ascii="Times New Roman" w:eastAsia="Batang" w:hAnsi="Times New Roman"/>
                <w:color w:val="000000"/>
                <w:sz w:val="24"/>
              </w:rPr>
              <w:t>, РДШ, ШУС, волонтеры.</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12</w:t>
            </w:r>
          </w:p>
        </w:tc>
        <w:tc>
          <w:tcPr>
            <w:tcW w:w="2946" w:type="dxa"/>
            <w:gridSpan w:val="2"/>
          </w:tcPr>
          <w:p w:rsidR="00333F98" w:rsidRPr="00146260" w:rsidRDefault="00333F98" w:rsidP="008A0E75">
            <w:pPr>
              <w:spacing w:after="0" w:line="240" w:lineRule="auto"/>
              <w:rPr>
                <w:rFonts w:ascii="Times New Roman" w:hAnsi="Times New Roman"/>
                <w:sz w:val="20"/>
                <w:szCs w:val="20"/>
              </w:rPr>
            </w:pPr>
            <w:r w:rsidRPr="00146260">
              <w:rPr>
                <w:rFonts w:ascii="Times New Roman" w:hAnsi="Times New Roman"/>
                <w:sz w:val="24"/>
                <w:szCs w:val="24"/>
              </w:rPr>
              <w:t xml:space="preserve">День освобождения Калужской области от фашистских захватчиков (1943 год) (17 сентября) </w:t>
            </w:r>
            <w:r w:rsidRPr="00146260">
              <w:rPr>
                <w:rFonts w:ascii="Times New Roman" w:hAnsi="Times New Roman"/>
                <w:sz w:val="20"/>
                <w:szCs w:val="20"/>
              </w:rPr>
              <w:t>Классные часы</w:t>
            </w:r>
          </w:p>
          <w:p w:rsidR="00333F98" w:rsidRPr="00146260" w:rsidRDefault="00333F98" w:rsidP="008A0E75">
            <w:pPr>
              <w:spacing w:after="0" w:line="240" w:lineRule="auto"/>
              <w:rPr>
                <w:rFonts w:ascii="Times New Roman" w:hAnsi="Times New Roman"/>
                <w:sz w:val="20"/>
                <w:szCs w:val="20"/>
              </w:rPr>
            </w:pPr>
            <w:r w:rsidRPr="00146260">
              <w:rPr>
                <w:rFonts w:ascii="Times New Roman" w:hAnsi="Times New Roman"/>
                <w:sz w:val="20"/>
                <w:szCs w:val="20"/>
              </w:rPr>
              <w:t xml:space="preserve">Спортивные соревнования </w:t>
            </w:r>
          </w:p>
          <w:p w:rsidR="00333F98" w:rsidRPr="00B34E11" w:rsidRDefault="00333F98" w:rsidP="008A0E75">
            <w:pPr>
              <w:spacing w:after="0" w:line="240" w:lineRule="auto"/>
            </w:pPr>
            <w:r w:rsidRPr="00146260">
              <w:rPr>
                <w:rFonts w:ascii="Times New Roman" w:hAnsi="Times New Roman"/>
                <w:sz w:val="20"/>
                <w:szCs w:val="20"/>
              </w:rPr>
              <w:t>Возложение цветов.</w:t>
            </w:r>
          </w:p>
        </w:tc>
        <w:tc>
          <w:tcPr>
            <w:tcW w:w="1392" w:type="dxa"/>
          </w:tcPr>
          <w:p w:rsidR="00333F98" w:rsidRPr="005D148E" w:rsidRDefault="00333F98" w:rsidP="008A0E75">
            <w:pPr>
              <w:spacing w:after="0" w:line="240" w:lineRule="auto"/>
              <w:rPr>
                <w:sz w:val="20"/>
                <w:szCs w:val="20"/>
              </w:rPr>
            </w:pPr>
            <w:r w:rsidRPr="005D148E">
              <w:rPr>
                <w:rFonts w:ascii="Times New Roman" w:hAnsi="Times New Roman"/>
                <w:color w:val="000000"/>
                <w:sz w:val="24"/>
                <w:szCs w:val="24"/>
              </w:rPr>
              <w:t>1-4</w:t>
            </w:r>
            <w:r>
              <w:rPr>
                <w:rFonts w:ascii="Times New Roman" w:hAnsi="Times New Roman"/>
                <w:color w:val="000000"/>
                <w:sz w:val="24"/>
                <w:szCs w:val="24"/>
              </w:rPr>
              <w:t xml:space="preserve"> классы</w:t>
            </w:r>
          </w:p>
        </w:tc>
        <w:tc>
          <w:tcPr>
            <w:tcW w:w="1808" w:type="dxa"/>
          </w:tcPr>
          <w:p w:rsidR="00333F98" w:rsidRPr="005D148E" w:rsidRDefault="00333F98" w:rsidP="008A0E75">
            <w:pPr>
              <w:spacing w:after="0" w:line="259" w:lineRule="auto"/>
              <w:ind w:right="52"/>
              <w:rPr>
                <w:rFonts w:ascii="Times New Roman" w:hAnsi="Times New Roman"/>
                <w:sz w:val="24"/>
                <w:szCs w:val="24"/>
              </w:rPr>
            </w:pPr>
            <w:r>
              <w:rPr>
                <w:rFonts w:ascii="Times New Roman" w:hAnsi="Times New Roman"/>
                <w:sz w:val="24"/>
                <w:szCs w:val="24"/>
              </w:rPr>
              <w:t>17.09.21</w:t>
            </w:r>
          </w:p>
        </w:tc>
        <w:tc>
          <w:tcPr>
            <w:tcW w:w="2622" w:type="dxa"/>
          </w:tcPr>
          <w:p w:rsidR="00333F98" w:rsidRPr="005D148E" w:rsidRDefault="00333F98" w:rsidP="008A0E75">
            <w:pPr>
              <w:spacing w:after="0" w:line="259" w:lineRule="auto"/>
              <w:ind w:left="5"/>
              <w:rPr>
                <w:rFonts w:ascii="Times New Roman" w:hAnsi="Times New Roman"/>
                <w:color w:val="000000"/>
                <w:sz w:val="24"/>
                <w:szCs w:val="24"/>
              </w:rPr>
            </w:pPr>
            <w:r>
              <w:rPr>
                <w:rFonts w:ascii="Times New Roman" w:eastAsia="Times New Roman" w:hAnsi="Times New Roman"/>
                <w:iCs/>
                <w:sz w:val="24"/>
                <w:szCs w:val="24"/>
              </w:rPr>
              <w:t>П</w:t>
            </w:r>
            <w:r w:rsidRPr="005D148E">
              <w:rPr>
                <w:rFonts w:ascii="Times New Roman" w:eastAsia="Times New Roman" w:hAnsi="Times New Roman"/>
                <w:iCs/>
                <w:sz w:val="24"/>
                <w:szCs w:val="24"/>
              </w:rPr>
              <w:t xml:space="preserve">едагог – организатор, </w:t>
            </w:r>
            <w:r w:rsidRPr="005D148E">
              <w:rPr>
                <w:rFonts w:ascii="Times New Roman" w:hAnsi="Times New Roman"/>
                <w:sz w:val="24"/>
                <w:szCs w:val="24"/>
              </w:rPr>
              <w:t>классные руководители</w:t>
            </w:r>
            <w:r>
              <w:rPr>
                <w:rFonts w:ascii="Times New Roman" w:hAnsi="Times New Roman"/>
                <w:sz w:val="24"/>
                <w:szCs w:val="24"/>
              </w:rPr>
              <w:t>, РДШ, волонтерское движение.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13</w:t>
            </w:r>
          </w:p>
        </w:tc>
        <w:tc>
          <w:tcPr>
            <w:tcW w:w="2946" w:type="dxa"/>
            <w:gridSpan w:val="2"/>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Неделя безопасности дорожного движения</w:t>
            </w:r>
            <w:r w:rsidRPr="005D148E">
              <w:rPr>
                <w:rFonts w:ascii="Times New Roman" w:hAnsi="Times New Roman"/>
                <w:sz w:val="24"/>
                <w:szCs w:val="24"/>
              </w:rPr>
              <w:t>».</w:t>
            </w:r>
          </w:p>
        </w:tc>
        <w:tc>
          <w:tcPr>
            <w:tcW w:w="1392"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25.09–29.09</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Зам.директора по ВР</w:t>
            </w:r>
          </w:p>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Учителя начальных классов, РДШ, отряд ЮИД</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14</w:t>
            </w:r>
          </w:p>
        </w:tc>
        <w:tc>
          <w:tcPr>
            <w:tcW w:w="2946" w:type="dxa"/>
            <w:gridSpan w:val="2"/>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 xml:space="preserve">Посвящение в первоклассники  </w:t>
            </w:r>
          </w:p>
        </w:tc>
        <w:tc>
          <w:tcPr>
            <w:tcW w:w="1392"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 xml:space="preserve">1 класс </w:t>
            </w:r>
          </w:p>
        </w:tc>
        <w:tc>
          <w:tcPr>
            <w:tcW w:w="1808"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hAnsi="Times New Roman"/>
                <w:sz w:val="24"/>
                <w:szCs w:val="24"/>
              </w:rPr>
              <w:t>сентябрь</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Учитель 1 класса, педагог-организатор, ШУС «Юность России</w:t>
            </w: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b/>
                <w:i/>
                <w:iCs/>
                <w:sz w:val="24"/>
                <w:szCs w:val="24"/>
              </w:rPr>
            </w:pPr>
            <w:r w:rsidRPr="005D148E">
              <w:rPr>
                <w:rFonts w:ascii="Times New Roman" w:eastAsia="Times New Roman" w:hAnsi="Times New Roman"/>
                <w:b/>
                <w:i/>
                <w:iCs/>
                <w:sz w:val="24"/>
                <w:szCs w:val="24"/>
              </w:rPr>
              <w:t>Октябрь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15</w:t>
            </w:r>
          </w:p>
        </w:tc>
        <w:tc>
          <w:tcPr>
            <w:tcW w:w="2946" w:type="dxa"/>
            <w:gridSpan w:val="2"/>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 xml:space="preserve">День самоуправления. Праздничные мероприятия, посвящённые Дню Учителя. </w:t>
            </w:r>
          </w:p>
        </w:tc>
        <w:tc>
          <w:tcPr>
            <w:tcW w:w="1392"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hAnsi="Times New Roman"/>
                <w:sz w:val="24"/>
                <w:szCs w:val="24"/>
              </w:rPr>
              <w:t>05.10.21г</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 xml:space="preserve"> Заместитель директора по ВР, руководители кружков, РДШ, 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16</w:t>
            </w:r>
          </w:p>
        </w:tc>
        <w:tc>
          <w:tcPr>
            <w:tcW w:w="2946" w:type="dxa"/>
            <w:gridSpan w:val="2"/>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 xml:space="preserve"> Праздник «Золотая осень». Конкурс поделок из природного материала</w:t>
            </w:r>
          </w:p>
        </w:tc>
        <w:tc>
          <w:tcPr>
            <w:tcW w:w="1392"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hAnsi="Times New Roman"/>
                <w:sz w:val="24"/>
                <w:szCs w:val="24"/>
              </w:rPr>
              <w:t xml:space="preserve">Перед каникулами </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Классные руководители</w:t>
            </w:r>
          </w:p>
        </w:tc>
      </w:tr>
      <w:tr w:rsidR="00333F98" w:rsidTr="008A0E75">
        <w:tc>
          <w:tcPr>
            <w:tcW w:w="9585" w:type="dxa"/>
            <w:gridSpan w:val="6"/>
          </w:tcPr>
          <w:p w:rsidR="00333F98" w:rsidRPr="005D148E" w:rsidRDefault="00333F98" w:rsidP="008A0E75">
            <w:pPr>
              <w:spacing w:after="120" w:line="204" w:lineRule="atLeast"/>
              <w:jc w:val="center"/>
              <w:rPr>
                <w:rFonts w:ascii="Times New Roman" w:hAnsi="Times New Roman"/>
                <w:b/>
                <w:i/>
                <w:sz w:val="24"/>
                <w:szCs w:val="24"/>
              </w:rPr>
            </w:pPr>
            <w:r w:rsidRPr="005D148E">
              <w:rPr>
                <w:rFonts w:ascii="Times New Roman" w:hAnsi="Times New Roman"/>
                <w:b/>
                <w:i/>
                <w:sz w:val="24"/>
                <w:szCs w:val="24"/>
              </w:rPr>
              <w:t>Ноябрь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17</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 xml:space="preserve">День народного единства </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04.11.21г.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Заместитель директора по УВР, руководители МО начальных классов</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18</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 xml:space="preserve">Урок толерантности «Все мы разные, но мы вместе» </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16.11.21г.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Педагог-организатор. Классные руководители, ШУС, РДШ.</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19</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 xml:space="preserve">Акция «Дорожная азбука», посвящённая памяти жертв дорожно-транспортных происшествий </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19.11.21г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Зам.директора по ВР, РДШ, ЮИД</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20</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 xml:space="preserve">Смотр-конкурс классных уголков «Дом, в котором мы живём» </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 xml:space="preserve">1-4 класс </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18.11.- 26.11.21г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Заместитель директора по ВР, классные руководители, ШУС.</w:t>
            </w:r>
          </w:p>
        </w:tc>
      </w:tr>
      <w:tr w:rsidR="00333F98" w:rsidTr="008A0E75">
        <w:tc>
          <w:tcPr>
            <w:tcW w:w="9585" w:type="dxa"/>
            <w:gridSpan w:val="6"/>
          </w:tcPr>
          <w:p w:rsidR="00333F98" w:rsidRPr="005D148E" w:rsidRDefault="00333F98" w:rsidP="008A0E75">
            <w:pPr>
              <w:spacing w:after="120" w:line="204" w:lineRule="atLeast"/>
              <w:jc w:val="center"/>
              <w:rPr>
                <w:rFonts w:ascii="Times New Roman" w:hAnsi="Times New Roman"/>
                <w:b/>
                <w:i/>
                <w:sz w:val="24"/>
                <w:szCs w:val="24"/>
              </w:rPr>
            </w:pPr>
            <w:r w:rsidRPr="005D148E">
              <w:rPr>
                <w:rFonts w:ascii="Times New Roman" w:hAnsi="Times New Roman"/>
                <w:b/>
                <w:i/>
                <w:sz w:val="24"/>
                <w:szCs w:val="24"/>
              </w:rPr>
              <w:t>Декабрь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21</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 xml:space="preserve">Уроки воинской славы, посвящённые «Дню героев Отечества» </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09.12.21г.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Педагог-организатор, 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22</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Классные часы «Все ребята знать должны основной закон страны», посвящённые Дню Конституции РФ.</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3-4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10.12. - 14.12.21г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Педагог-организатор, 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23</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Дни науки и культуры (научно-практическая конференция: защита проектов и исследовательских работ)</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декабрь</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 xml:space="preserve">Заместитель директора по УВР, 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24</w:t>
            </w:r>
          </w:p>
        </w:tc>
        <w:tc>
          <w:tcPr>
            <w:tcW w:w="2946" w:type="dxa"/>
            <w:gridSpan w:val="2"/>
          </w:tcPr>
          <w:p w:rsidR="00333F98" w:rsidRPr="005D148E" w:rsidRDefault="00333F98" w:rsidP="008A0E75">
            <w:pPr>
              <w:spacing w:after="0" w:line="240" w:lineRule="auto"/>
              <w:rPr>
                <w:rFonts w:ascii="Times New Roman" w:hAnsi="Times New Roman"/>
                <w:sz w:val="24"/>
                <w:szCs w:val="24"/>
              </w:rPr>
            </w:pPr>
            <w:r w:rsidRPr="005D148E">
              <w:rPr>
                <w:rFonts w:ascii="Times New Roman" w:hAnsi="Times New Roman"/>
                <w:sz w:val="24"/>
                <w:szCs w:val="24"/>
              </w:rPr>
              <w:t>Смотр конкурс  «Мы украшаем школу к наступающему новому году»</w:t>
            </w:r>
          </w:p>
        </w:tc>
        <w:tc>
          <w:tcPr>
            <w:tcW w:w="1392" w:type="dxa"/>
          </w:tcPr>
          <w:p w:rsidR="00333F98" w:rsidRPr="005D148E" w:rsidRDefault="00333F98" w:rsidP="008A0E75">
            <w:pPr>
              <w:spacing w:after="0" w:line="240" w:lineRule="auto"/>
              <w:jc w:val="center"/>
              <w:rPr>
                <w:rFonts w:ascii="Times New Roman" w:hAnsi="Times New Roman"/>
                <w:sz w:val="24"/>
                <w:szCs w:val="24"/>
              </w:rPr>
            </w:pPr>
            <w:r w:rsidRPr="005D148E">
              <w:rPr>
                <w:rFonts w:ascii="Times New Roman" w:hAnsi="Times New Roman"/>
                <w:color w:val="000000"/>
                <w:sz w:val="24"/>
                <w:szCs w:val="24"/>
              </w:rPr>
              <w:t>1-4 классы</w:t>
            </w:r>
          </w:p>
        </w:tc>
        <w:tc>
          <w:tcPr>
            <w:tcW w:w="1808" w:type="dxa"/>
          </w:tcPr>
          <w:p w:rsidR="00333F98" w:rsidRPr="005D148E" w:rsidRDefault="00333F98" w:rsidP="008A0E75">
            <w:pPr>
              <w:spacing w:after="0" w:line="240" w:lineRule="auto"/>
              <w:jc w:val="center"/>
              <w:rPr>
                <w:rFonts w:ascii="Times New Roman" w:hAnsi="Times New Roman"/>
                <w:sz w:val="24"/>
                <w:szCs w:val="24"/>
              </w:rPr>
            </w:pPr>
            <w:r w:rsidRPr="005D148E">
              <w:rPr>
                <w:rFonts w:ascii="Times New Roman" w:hAnsi="Times New Roman"/>
                <w:sz w:val="24"/>
                <w:szCs w:val="24"/>
              </w:rPr>
              <w:t>декабрь</w:t>
            </w:r>
          </w:p>
        </w:tc>
        <w:tc>
          <w:tcPr>
            <w:tcW w:w="2622" w:type="dxa"/>
          </w:tcPr>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 xml:space="preserve">Заместитель директора по ВР </w:t>
            </w:r>
          </w:p>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Классные руководители, РДШ, 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25</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День освобождения с.Лопатино от немецко-фашистских захватчиков</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21.12.21.</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Педагог-организатор, РДШ, 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26</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Новогодняя акция «Безопасные каникулы»</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20.12. - 25.12.21г.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РДШ, ЮИД, учителя начальных классов</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27</w:t>
            </w:r>
          </w:p>
        </w:tc>
        <w:tc>
          <w:tcPr>
            <w:tcW w:w="2946" w:type="dxa"/>
            <w:gridSpan w:val="2"/>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Новогодние праздники</w:t>
            </w:r>
          </w:p>
        </w:tc>
        <w:tc>
          <w:tcPr>
            <w:tcW w:w="1392"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0" w:line="204" w:lineRule="atLeast"/>
              <w:rPr>
                <w:rFonts w:ascii="Times New Roman" w:hAnsi="Times New Roman"/>
                <w:sz w:val="24"/>
                <w:szCs w:val="24"/>
              </w:rPr>
            </w:pPr>
            <w:r w:rsidRPr="005D148E">
              <w:rPr>
                <w:rFonts w:ascii="Times New Roman" w:hAnsi="Times New Roman"/>
                <w:sz w:val="24"/>
                <w:szCs w:val="24"/>
              </w:rPr>
              <w:t>23.12. - 28.12.21г.</w:t>
            </w:r>
          </w:p>
        </w:tc>
        <w:tc>
          <w:tcPr>
            <w:tcW w:w="2622" w:type="dxa"/>
          </w:tcPr>
          <w:p w:rsidR="00333F98" w:rsidRPr="005D148E" w:rsidRDefault="00333F98" w:rsidP="008A0E75">
            <w:pPr>
              <w:spacing w:after="120" w:line="204" w:lineRule="atLeast"/>
              <w:rPr>
                <w:rFonts w:ascii="Times New Roman" w:hAnsi="Times New Roman"/>
                <w:sz w:val="24"/>
                <w:szCs w:val="24"/>
              </w:rPr>
            </w:pPr>
            <w:r w:rsidRPr="005D148E">
              <w:rPr>
                <w:rFonts w:ascii="Times New Roman" w:hAnsi="Times New Roman"/>
                <w:sz w:val="24"/>
                <w:szCs w:val="24"/>
              </w:rPr>
              <w:t>Заместитель директора по ВР, педагог-организатор, классные руководители, руководители кружков.</w:t>
            </w:r>
          </w:p>
        </w:tc>
      </w:tr>
      <w:tr w:rsidR="00333F98" w:rsidTr="008A0E75">
        <w:tc>
          <w:tcPr>
            <w:tcW w:w="9585" w:type="dxa"/>
            <w:gridSpan w:val="6"/>
          </w:tcPr>
          <w:p w:rsidR="00333F98" w:rsidRPr="005D148E" w:rsidRDefault="00333F98" w:rsidP="008A0E75">
            <w:pPr>
              <w:spacing w:after="120" w:line="204" w:lineRule="atLeast"/>
              <w:jc w:val="center"/>
              <w:rPr>
                <w:rFonts w:ascii="Times New Roman" w:hAnsi="Times New Roman"/>
                <w:b/>
                <w:i/>
                <w:sz w:val="24"/>
                <w:szCs w:val="24"/>
              </w:rPr>
            </w:pPr>
            <w:r w:rsidRPr="005D148E">
              <w:rPr>
                <w:rFonts w:ascii="Times New Roman" w:hAnsi="Times New Roman"/>
                <w:b/>
                <w:i/>
                <w:sz w:val="24"/>
                <w:szCs w:val="24"/>
              </w:rPr>
              <w:t>Январь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28</w:t>
            </w:r>
          </w:p>
        </w:tc>
        <w:tc>
          <w:tcPr>
            <w:tcW w:w="2946" w:type="dxa"/>
            <w:gridSpan w:val="2"/>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hAnsi="Times New Roman"/>
                <w:color w:val="000000"/>
                <w:sz w:val="24"/>
                <w:szCs w:val="24"/>
              </w:rPr>
              <w:t>День полного освобождения Ленинграда от немецкой блокады (1944 год)</w:t>
            </w:r>
          </w:p>
        </w:tc>
        <w:tc>
          <w:tcPr>
            <w:tcW w:w="139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hAnsi="Times New Roman"/>
                <w:sz w:val="24"/>
                <w:szCs w:val="24"/>
              </w:rPr>
              <w:t>1-4 классы</w:t>
            </w:r>
          </w:p>
        </w:tc>
        <w:tc>
          <w:tcPr>
            <w:tcW w:w="1808"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sz w:val="24"/>
                <w:szCs w:val="24"/>
              </w:rPr>
              <w:t>27.01.22</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sz w:val="24"/>
                <w:szCs w:val="24"/>
              </w:rPr>
              <w:t>Педагог-организатор, РДШ.</w:t>
            </w: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b/>
                <w:i/>
                <w:sz w:val="24"/>
                <w:szCs w:val="24"/>
              </w:rPr>
            </w:pPr>
            <w:r w:rsidRPr="005D148E">
              <w:rPr>
                <w:rFonts w:ascii="Times New Roman" w:eastAsia="Times New Roman" w:hAnsi="Times New Roman"/>
                <w:b/>
                <w:i/>
                <w:sz w:val="24"/>
                <w:szCs w:val="24"/>
              </w:rPr>
              <w:t>Февраль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29</w:t>
            </w:r>
          </w:p>
        </w:tc>
        <w:tc>
          <w:tcPr>
            <w:tcW w:w="2946" w:type="dxa"/>
            <w:gridSpan w:val="2"/>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Общешкольное мероприятие,</w:t>
            </w:r>
            <w:r w:rsidRPr="005D148E">
              <w:rPr>
                <w:rFonts w:ascii="Times New Roman" w:eastAsia="Times New Roman" w:hAnsi="Times New Roman"/>
                <w:b/>
                <w:bCs/>
                <w:iCs/>
                <w:sz w:val="24"/>
                <w:szCs w:val="24"/>
              </w:rPr>
              <w:t> </w:t>
            </w:r>
            <w:r w:rsidRPr="005D148E">
              <w:rPr>
                <w:rFonts w:ascii="Times New Roman" w:eastAsia="Times New Roman" w:hAnsi="Times New Roman"/>
                <w:iCs/>
                <w:sz w:val="24"/>
                <w:szCs w:val="24"/>
              </w:rPr>
              <w:t>посвященное Дню защитника Отечества</w:t>
            </w:r>
          </w:p>
        </w:tc>
        <w:tc>
          <w:tcPr>
            <w:tcW w:w="1392"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22.02.22</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Зам.директора по ВР, классные руководители, РДШ, 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30</w:t>
            </w:r>
          </w:p>
        </w:tc>
        <w:tc>
          <w:tcPr>
            <w:tcW w:w="2946" w:type="dxa"/>
            <w:gridSpan w:val="2"/>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Масленица</w:t>
            </w:r>
          </w:p>
        </w:tc>
        <w:tc>
          <w:tcPr>
            <w:tcW w:w="139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 xml:space="preserve">1–4 классы </w:t>
            </w:r>
          </w:p>
        </w:tc>
        <w:tc>
          <w:tcPr>
            <w:tcW w:w="1808"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28.02.22</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Педагог-организатор, классные руководители, РДШ, 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31</w:t>
            </w:r>
          </w:p>
        </w:tc>
        <w:tc>
          <w:tcPr>
            <w:tcW w:w="2946" w:type="dxa"/>
            <w:gridSpan w:val="2"/>
          </w:tcPr>
          <w:p w:rsidR="00333F98" w:rsidRPr="005D148E"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Неделя здоровья</w:t>
            </w:r>
          </w:p>
        </w:tc>
        <w:tc>
          <w:tcPr>
            <w:tcW w:w="139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 xml:space="preserve">1–4 классы </w:t>
            </w:r>
          </w:p>
        </w:tc>
        <w:tc>
          <w:tcPr>
            <w:tcW w:w="1808" w:type="dxa"/>
          </w:tcPr>
          <w:p w:rsidR="00333F98" w:rsidRPr="005D148E"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 xml:space="preserve">Февраль </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Учителя физической культуры</w:t>
            </w:r>
            <w:r w:rsidRPr="005D148E">
              <w:rPr>
                <w:rFonts w:ascii="Times New Roman" w:eastAsia="Times New Roman" w:hAnsi="Times New Roman"/>
                <w:iCs/>
                <w:sz w:val="24"/>
                <w:szCs w:val="24"/>
              </w:rPr>
              <w:t>, классные руководители, РДШ, ШУС.</w:t>
            </w: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b/>
                <w:i/>
                <w:iCs/>
                <w:sz w:val="24"/>
                <w:szCs w:val="24"/>
              </w:rPr>
            </w:pPr>
            <w:r w:rsidRPr="005D148E">
              <w:rPr>
                <w:rFonts w:ascii="Times New Roman" w:eastAsia="Times New Roman" w:hAnsi="Times New Roman"/>
                <w:b/>
                <w:i/>
                <w:iCs/>
                <w:sz w:val="24"/>
                <w:szCs w:val="24"/>
              </w:rPr>
              <w:t>Март</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32</w:t>
            </w:r>
          </w:p>
        </w:tc>
        <w:tc>
          <w:tcPr>
            <w:tcW w:w="2946" w:type="dxa"/>
            <w:gridSpan w:val="2"/>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Общешкольное мероприятие, посвященное</w:t>
            </w:r>
          </w:p>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Международному женскому дню</w:t>
            </w:r>
          </w:p>
        </w:tc>
        <w:tc>
          <w:tcPr>
            <w:tcW w:w="1392"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07.03.22</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Педагог-организатор</w:t>
            </w:r>
            <w:r w:rsidRPr="005D148E">
              <w:rPr>
                <w:rFonts w:ascii="Times New Roman" w:eastAsia="Times New Roman" w:hAnsi="Times New Roman"/>
                <w:sz w:val="24"/>
                <w:szCs w:val="24"/>
              </w:rPr>
              <w:t xml:space="preserve">, </w:t>
            </w:r>
            <w:r w:rsidRPr="005D148E">
              <w:rPr>
                <w:rFonts w:ascii="Times New Roman" w:eastAsia="Times New Roman" w:hAnsi="Times New Roman"/>
                <w:iCs/>
                <w:sz w:val="24"/>
                <w:szCs w:val="24"/>
              </w:rPr>
              <w:t>Классные руководители, ШУС, РДШ.</w:t>
            </w:r>
          </w:p>
          <w:p w:rsidR="00333F98" w:rsidRPr="005D148E" w:rsidRDefault="00333F98" w:rsidP="008A0E75">
            <w:pPr>
              <w:spacing w:after="120" w:line="204" w:lineRule="atLeast"/>
              <w:rPr>
                <w:rFonts w:ascii="Times New Roman" w:eastAsia="Times New Roman" w:hAnsi="Times New Roman"/>
                <w:sz w:val="24"/>
                <w:szCs w:val="24"/>
              </w:rPr>
            </w:pP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b/>
                <w:i/>
                <w:iCs/>
                <w:sz w:val="24"/>
                <w:szCs w:val="24"/>
              </w:rPr>
            </w:pPr>
            <w:r w:rsidRPr="005D148E">
              <w:rPr>
                <w:rFonts w:ascii="Times New Roman" w:eastAsia="Times New Roman" w:hAnsi="Times New Roman"/>
                <w:b/>
                <w:i/>
                <w:iCs/>
                <w:sz w:val="24"/>
                <w:szCs w:val="24"/>
              </w:rPr>
              <w:t>Апрель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33</w:t>
            </w:r>
          </w:p>
        </w:tc>
        <w:tc>
          <w:tcPr>
            <w:tcW w:w="2946" w:type="dxa"/>
            <w:gridSpan w:val="2"/>
          </w:tcPr>
          <w:p w:rsidR="00333F98" w:rsidRPr="005D148E" w:rsidRDefault="00333F98" w:rsidP="008A0E75">
            <w:pPr>
              <w:spacing w:after="0" w:line="204" w:lineRule="atLeast"/>
              <w:rPr>
                <w:rFonts w:ascii="Times New Roman" w:eastAsia="Times New Roman" w:hAnsi="Times New Roman"/>
                <w:i/>
                <w:iCs/>
                <w:sz w:val="24"/>
                <w:szCs w:val="24"/>
              </w:rPr>
            </w:pPr>
            <w:r w:rsidRPr="005D148E">
              <w:rPr>
                <w:rFonts w:ascii="Times New Roman" w:hAnsi="Times New Roman"/>
                <w:sz w:val="24"/>
                <w:szCs w:val="24"/>
              </w:rPr>
              <w:t xml:space="preserve">Гагаринский урок «Космос и мы» </w:t>
            </w:r>
          </w:p>
        </w:tc>
        <w:tc>
          <w:tcPr>
            <w:tcW w:w="1392" w:type="dxa"/>
          </w:tcPr>
          <w:p w:rsidR="00333F98" w:rsidRPr="005D148E" w:rsidRDefault="00333F98" w:rsidP="008A0E75">
            <w:pPr>
              <w:spacing w:after="0" w:line="204" w:lineRule="atLeast"/>
              <w:rPr>
                <w:rFonts w:ascii="Times New Roman" w:eastAsia="Times New Roman" w:hAnsi="Times New Roman"/>
                <w:i/>
                <w:iCs/>
                <w:sz w:val="24"/>
                <w:szCs w:val="24"/>
              </w:rPr>
            </w:pPr>
            <w:r w:rsidRPr="005D148E">
              <w:rPr>
                <w:rFonts w:ascii="Times New Roman" w:hAnsi="Times New Roman"/>
                <w:sz w:val="24"/>
                <w:szCs w:val="24"/>
              </w:rPr>
              <w:t>1-4</w:t>
            </w:r>
            <w:r>
              <w:rPr>
                <w:rFonts w:ascii="Times New Roman" w:hAnsi="Times New Roman"/>
                <w:sz w:val="24"/>
                <w:szCs w:val="24"/>
              </w:rPr>
              <w:t xml:space="preserve"> классы</w:t>
            </w:r>
          </w:p>
        </w:tc>
        <w:tc>
          <w:tcPr>
            <w:tcW w:w="1808" w:type="dxa"/>
          </w:tcPr>
          <w:p w:rsidR="00333F98" w:rsidRPr="005D148E" w:rsidRDefault="00333F98" w:rsidP="008A0E75">
            <w:pPr>
              <w:spacing w:after="0" w:line="204" w:lineRule="atLeast"/>
              <w:rPr>
                <w:rFonts w:ascii="Times New Roman" w:eastAsia="Times New Roman" w:hAnsi="Times New Roman"/>
                <w:i/>
                <w:iCs/>
                <w:sz w:val="24"/>
                <w:szCs w:val="24"/>
              </w:rPr>
            </w:pPr>
            <w:r w:rsidRPr="005D148E">
              <w:rPr>
                <w:rFonts w:ascii="Times New Roman" w:hAnsi="Times New Roman"/>
                <w:sz w:val="24"/>
                <w:szCs w:val="24"/>
              </w:rPr>
              <w:t>09.04. - 12.04.22г.</w:t>
            </w:r>
          </w:p>
        </w:tc>
        <w:tc>
          <w:tcPr>
            <w:tcW w:w="2622" w:type="dxa"/>
          </w:tcPr>
          <w:p w:rsidR="00333F98" w:rsidRPr="005D148E" w:rsidRDefault="00333F98" w:rsidP="008A0E75">
            <w:pPr>
              <w:spacing w:after="120" w:line="204" w:lineRule="atLeast"/>
              <w:rPr>
                <w:rFonts w:ascii="Times New Roman" w:eastAsia="Times New Roman" w:hAnsi="Times New Roman"/>
                <w:i/>
                <w:iCs/>
                <w:sz w:val="24"/>
                <w:szCs w:val="24"/>
              </w:rPr>
            </w:pPr>
            <w:r w:rsidRPr="005D148E">
              <w:rPr>
                <w:rFonts w:ascii="Times New Roman" w:hAnsi="Times New Roman"/>
                <w:sz w:val="24"/>
                <w:szCs w:val="24"/>
              </w:rPr>
              <w:t>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34</w:t>
            </w:r>
          </w:p>
        </w:tc>
        <w:tc>
          <w:tcPr>
            <w:tcW w:w="2946" w:type="dxa"/>
            <w:gridSpan w:val="2"/>
          </w:tcPr>
          <w:p w:rsidR="00333F98" w:rsidRPr="005D148E" w:rsidRDefault="00333F98" w:rsidP="008A0E75">
            <w:pPr>
              <w:tabs>
                <w:tab w:val="left" w:pos="3390"/>
              </w:tabs>
              <w:spacing w:after="150" w:line="240" w:lineRule="auto"/>
              <w:rPr>
                <w:rFonts w:ascii="Times New Roman" w:hAnsi="Times New Roman"/>
                <w:color w:val="000000"/>
                <w:sz w:val="24"/>
                <w:szCs w:val="24"/>
              </w:rPr>
            </w:pPr>
            <w:r w:rsidRPr="005D148E">
              <w:rPr>
                <w:rFonts w:ascii="Times New Roman" w:hAnsi="Times New Roman"/>
                <w:color w:val="000000"/>
                <w:sz w:val="24"/>
                <w:szCs w:val="24"/>
              </w:rPr>
              <w:t>Месячник по благоустройству</w:t>
            </w:r>
          </w:p>
        </w:tc>
        <w:tc>
          <w:tcPr>
            <w:tcW w:w="1392" w:type="dxa"/>
          </w:tcPr>
          <w:p w:rsidR="00333F98" w:rsidRPr="005D148E" w:rsidRDefault="00333F98" w:rsidP="008A0E75">
            <w:pPr>
              <w:spacing w:after="0" w:line="240" w:lineRule="auto"/>
              <w:jc w:val="center"/>
              <w:rPr>
                <w:rFonts w:ascii="Times New Roman" w:hAnsi="Times New Roman"/>
                <w:sz w:val="24"/>
                <w:szCs w:val="24"/>
              </w:rPr>
            </w:pPr>
            <w:r w:rsidRPr="005D148E">
              <w:rPr>
                <w:rFonts w:ascii="Times New Roman" w:hAnsi="Times New Roman"/>
                <w:color w:val="000000"/>
                <w:sz w:val="24"/>
                <w:szCs w:val="24"/>
              </w:rPr>
              <w:t>1-4</w:t>
            </w:r>
            <w:r>
              <w:rPr>
                <w:rFonts w:ascii="Times New Roman" w:hAnsi="Times New Roman"/>
                <w:color w:val="000000"/>
                <w:sz w:val="24"/>
                <w:szCs w:val="24"/>
              </w:rPr>
              <w:t xml:space="preserve"> классы</w:t>
            </w:r>
          </w:p>
        </w:tc>
        <w:tc>
          <w:tcPr>
            <w:tcW w:w="1808" w:type="dxa"/>
          </w:tcPr>
          <w:p w:rsidR="00333F98" w:rsidRPr="005D148E" w:rsidRDefault="00333F98" w:rsidP="008A0E75">
            <w:pPr>
              <w:tabs>
                <w:tab w:val="left" w:pos="3390"/>
              </w:tabs>
              <w:spacing w:after="150" w:line="240" w:lineRule="auto"/>
              <w:jc w:val="center"/>
              <w:rPr>
                <w:rFonts w:ascii="Times New Roman" w:hAnsi="Times New Roman"/>
                <w:sz w:val="24"/>
                <w:szCs w:val="24"/>
              </w:rPr>
            </w:pPr>
            <w:r w:rsidRPr="005D148E">
              <w:rPr>
                <w:rFonts w:ascii="Times New Roman" w:hAnsi="Times New Roman"/>
                <w:sz w:val="24"/>
                <w:szCs w:val="24"/>
              </w:rPr>
              <w:t>апрель</w:t>
            </w:r>
          </w:p>
        </w:tc>
        <w:tc>
          <w:tcPr>
            <w:tcW w:w="2622" w:type="dxa"/>
          </w:tcPr>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 xml:space="preserve">Заместитель директора по ВР </w:t>
            </w:r>
          </w:p>
          <w:p w:rsidR="00333F98" w:rsidRPr="005D148E" w:rsidRDefault="00333F98" w:rsidP="008A0E75">
            <w:pPr>
              <w:tabs>
                <w:tab w:val="left" w:pos="3390"/>
              </w:tabs>
              <w:spacing w:after="0" w:line="240" w:lineRule="auto"/>
              <w:jc w:val="center"/>
              <w:rPr>
                <w:rFonts w:ascii="Times New Roman" w:hAnsi="Times New Roman"/>
                <w:sz w:val="24"/>
                <w:szCs w:val="24"/>
              </w:rPr>
            </w:pPr>
            <w:r w:rsidRPr="005D148E">
              <w:rPr>
                <w:rFonts w:ascii="Times New Roman" w:hAnsi="Times New Roman"/>
                <w:sz w:val="24"/>
                <w:szCs w:val="24"/>
              </w:rPr>
              <w:t>Классные руководители</w:t>
            </w:r>
          </w:p>
        </w:tc>
      </w:tr>
      <w:tr w:rsidR="00333F98" w:rsidTr="008A0E75">
        <w:tc>
          <w:tcPr>
            <w:tcW w:w="9585" w:type="dxa"/>
            <w:gridSpan w:val="6"/>
          </w:tcPr>
          <w:p w:rsidR="00333F98" w:rsidRPr="005D148E" w:rsidRDefault="00333F98" w:rsidP="008A0E75">
            <w:pPr>
              <w:spacing w:after="120" w:line="204" w:lineRule="atLeast"/>
              <w:jc w:val="center"/>
              <w:rPr>
                <w:rFonts w:ascii="Times New Roman" w:eastAsia="Times New Roman" w:hAnsi="Times New Roman"/>
                <w:b/>
                <w:i/>
                <w:iCs/>
                <w:sz w:val="24"/>
                <w:szCs w:val="24"/>
              </w:rPr>
            </w:pPr>
            <w:r w:rsidRPr="005D148E">
              <w:rPr>
                <w:rFonts w:ascii="Times New Roman" w:eastAsia="Times New Roman" w:hAnsi="Times New Roman"/>
                <w:b/>
                <w:i/>
                <w:iCs/>
                <w:sz w:val="24"/>
                <w:szCs w:val="24"/>
              </w:rPr>
              <w:t>Май</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35</w:t>
            </w:r>
          </w:p>
        </w:tc>
        <w:tc>
          <w:tcPr>
            <w:tcW w:w="2946" w:type="dxa"/>
            <w:gridSpan w:val="2"/>
          </w:tcPr>
          <w:p w:rsidR="00333F98" w:rsidRPr="005D148E" w:rsidRDefault="00333F98" w:rsidP="008A0E75">
            <w:pPr>
              <w:spacing w:after="0" w:line="240" w:lineRule="auto"/>
              <w:rPr>
                <w:rFonts w:ascii="Times New Roman" w:hAnsi="Times New Roman"/>
                <w:color w:val="000000"/>
                <w:sz w:val="24"/>
                <w:szCs w:val="24"/>
              </w:rPr>
            </w:pPr>
            <w:r w:rsidRPr="005D148E">
              <w:rPr>
                <w:rFonts w:ascii="Times New Roman" w:hAnsi="Times New Roman"/>
                <w:color w:val="000000"/>
                <w:sz w:val="24"/>
                <w:szCs w:val="24"/>
              </w:rPr>
              <w:t>Оформление тематических зон к 9 мая! (Окно Победы).</w:t>
            </w:r>
          </w:p>
        </w:tc>
        <w:tc>
          <w:tcPr>
            <w:tcW w:w="1392" w:type="dxa"/>
          </w:tcPr>
          <w:p w:rsidR="00333F98" w:rsidRPr="005D148E" w:rsidRDefault="00333F98" w:rsidP="008A0E75">
            <w:pPr>
              <w:spacing w:after="0" w:line="240" w:lineRule="auto"/>
              <w:rPr>
                <w:rFonts w:ascii="Times New Roman" w:hAnsi="Times New Roman"/>
                <w:sz w:val="24"/>
                <w:szCs w:val="24"/>
              </w:rPr>
            </w:pPr>
            <w:r w:rsidRPr="005D148E">
              <w:rPr>
                <w:rFonts w:ascii="Times New Roman" w:hAnsi="Times New Roman"/>
                <w:sz w:val="24"/>
                <w:szCs w:val="24"/>
              </w:rPr>
              <w:t xml:space="preserve">1-4 классы </w:t>
            </w:r>
          </w:p>
        </w:tc>
        <w:tc>
          <w:tcPr>
            <w:tcW w:w="1808" w:type="dxa"/>
          </w:tcPr>
          <w:p w:rsidR="00333F98" w:rsidRPr="005D148E" w:rsidRDefault="00333F98" w:rsidP="008A0E75">
            <w:pPr>
              <w:spacing w:after="0" w:line="204" w:lineRule="atLeast"/>
              <w:rPr>
                <w:rFonts w:ascii="Times New Roman" w:eastAsia="Times New Roman" w:hAnsi="Times New Roman"/>
                <w:iCs/>
                <w:sz w:val="24"/>
                <w:szCs w:val="24"/>
              </w:rPr>
            </w:pPr>
            <w:r w:rsidRPr="005D148E">
              <w:rPr>
                <w:rFonts w:ascii="Times New Roman" w:eastAsia="Times New Roman" w:hAnsi="Times New Roman"/>
                <w:iCs/>
                <w:sz w:val="24"/>
                <w:szCs w:val="24"/>
              </w:rPr>
              <w:t>01-08.05.22</w:t>
            </w:r>
          </w:p>
        </w:tc>
        <w:tc>
          <w:tcPr>
            <w:tcW w:w="2622" w:type="dxa"/>
          </w:tcPr>
          <w:p w:rsidR="00333F98" w:rsidRPr="005D148E" w:rsidRDefault="00333F98" w:rsidP="008A0E75">
            <w:pPr>
              <w:spacing w:after="120" w:line="204" w:lineRule="atLeast"/>
              <w:rPr>
                <w:rFonts w:ascii="Times New Roman" w:eastAsia="Times New Roman" w:hAnsi="Times New Roman"/>
                <w:iCs/>
                <w:sz w:val="24"/>
                <w:szCs w:val="24"/>
              </w:rPr>
            </w:pPr>
            <w:r w:rsidRPr="005D148E">
              <w:rPr>
                <w:rFonts w:ascii="Times New Roman" w:hAnsi="Times New Roman"/>
                <w:sz w:val="24"/>
                <w:szCs w:val="24"/>
              </w:rPr>
              <w:t>Классные руководители, РДШ, 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36</w:t>
            </w:r>
          </w:p>
        </w:tc>
        <w:tc>
          <w:tcPr>
            <w:tcW w:w="2946" w:type="dxa"/>
            <w:gridSpan w:val="2"/>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Линейка окончания учебного года. Выпускной праздник начальной школы</w:t>
            </w:r>
          </w:p>
        </w:tc>
        <w:tc>
          <w:tcPr>
            <w:tcW w:w="139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1–4 классы</w:t>
            </w:r>
          </w:p>
        </w:tc>
        <w:tc>
          <w:tcPr>
            <w:tcW w:w="1808"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iCs/>
                <w:sz w:val="24"/>
                <w:szCs w:val="24"/>
              </w:rPr>
              <w:t>28.05</w:t>
            </w:r>
          </w:p>
        </w:tc>
        <w:tc>
          <w:tcPr>
            <w:tcW w:w="2622" w:type="dxa"/>
          </w:tcPr>
          <w:p w:rsidR="00333F98" w:rsidRPr="005D148E" w:rsidRDefault="00333F98" w:rsidP="008A0E75">
            <w:pPr>
              <w:spacing w:after="120" w:line="204" w:lineRule="atLeast"/>
              <w:rPr>
                <w:rFonts w:ascii="Times New Roman" w:eastAsia="Times New Roman" w:hAnsi="Times New Roman"/>
                <w:sz w:val="24"/>
                <w:szCs w:val="24"/>
              </w:rPr>
            </w:pPr>
            <w:r w:rsidRPr="005D148E">
              <w:rPr>
                <w:rFonts w:ascii="Times New Roman" w:eastAsia="Times New Roman" w:hAnsi="Times New Roman"/>
                <w:sz w:val="24"/>
                <w:szCs w:val="24"/>
              </w:rPr>
              <w:t>Зам.директора по ВР, педагог-организатор, учитель начальных классов (4 класса), ШУС.</w:t>
            </w:r>
          </w:p>
        </w:tc>
      </w:tr>
      <w:tr w:rsidR="00333F98" w:rsidTr="008A0E75">
        <w:tc>
          <w:tcPr>
            <w:tcW w:w="9585" w:type="dxa"/>
            <w:gridSpan w:val="6"/>
          </w:tcPr>
          <w:p w:rsidR="00333F98" w:rsidRPr="00B6612A" w:rsidRDefault="00333F98" w:rsidP="008A0E75">
            <w:pPr>
              <w:spacing w:after="120" w:line="204" w:lineRule="atLeast"/>
              <w:rPr>
                <w:rFonts w:ascii="Times New Roman" w:eastAsia="Times New Roman" w:hAnsi="Times New Roman"/>
                <w:iCs/>
                <w:sz w:val="24"/>
                <w:szCs w:val="24"/>
              </w:rPr>
            </w:pPr>
            <w:r w:rsidRPr="00B6612A">
              <w:rPr>
                <w:rFonts w:ascii="Times New Roman" w:hAnsi="Times New Roman"/>
                <w:b/>
                <w:iCs/>
                <w:color w:val="000000"/>
                <w:w w:val="0"/>
                <w:sz w:val="24"/>
                <w:szCs w:val="24"/>
              </w:rPr>
              <w:t>Модуль 2. «Классное руководство»</w:t>
            </w:r>
          </w:p>
        </w:tc>
      </w:tr>
      <w:tr w:rsidR="00333F98" w:rsidTr="008A0E75">
        <w:tc>
          <w:tcPr>
            <w:tcW w:w="9585" w:type="dxa"/>
            <w:gridSpan w:val="6"/>
          </w:tcPr>
          <w:p w:rsidR="00333F98" w:rsidRPr="00C94F3C" w:rsidRDefault="00333F98" w:rsidP="008A0E75">
            <w:pPr>
              <w:spacing w:after="120" w:line="204" w:lineRule="atLeast"/>
              <w:rPr>
                <w:rFonts w:ascii="Times New Roman" w:eastAsia="Times New Roman" w:hAnsi="Times New Roman"/>
                <w:iCs/>
                <w:sz w:val="24"/>
                <w:szCs w:val="24"/>
              </w:rPr>
            </w:pPr>
            <w:r w:rsidRPr="00C94F3C">
              <w:rPr>
                <w:rFonts w:ascii="Times New Roman" w:eastAsia="Times New Roman" w:hAnsi="Times New Roman"/>
                <w:b/>
                <w:bCs/>
                <w:sz w:val="24"/>
                <w:szCs w:val="24"/>
              </w:rPr>
              <w:t>Работа с классным коллективом</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46" w:type="dxa"/>
            <w:gridSpan w:val="2"/>
          </w:tcPr>
          <w:p w:rsidR="00333F98" w:rsidRPr="00C94F3C" w:rsidRDefault="00333F98" w:rsidP="008A0E75">
            <w:pPr>
              <w:spacing w:after="12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Информационный классный час</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1–4 классы </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Первая неделя месяца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Классные руководители</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46" w:type="dxa"/>
            <w:gridSpan w:val="2"/>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Тематический классный час</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Вторая неделя месяца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46" w:type="dxa"/>
            <w:gridSpan w:val="2"/>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Тематический классный час</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Третья неделя месяца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46" w:type="dxa"/>
            <w:gridSpan w:val="2"/>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Тематический классный час</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Четвертая неделя месяца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Классные руководител</w:t>
            </w:r>
            <w:r>
              <w:rPr>
                <w:rFonts w:ascii="Times New Roman" w:eastAsia="Times New Roman" w:hAnsi="Times New Roman"/>
                <w:iCs/>
                <w:sz w:val="24"/>
                <w:szCs w:val="24"/>
              </w:rPr>
              <w:t>и</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46" w:type="dxa"/>
            <w:gridSpan w:val="2"/>
          </w:tcPr>
          <w:p w:rsidR="00333F98" w:rsidRPr="008E58F4" w:rsidRDefault="00333F98" w:rsidP="008A0E75">
            <w:pPr>
              <w:spacing w:after="0" w:line="204" w:lineRule="atLeast"/>
              <w:rPr>
                <w:rFonts w:ascii="Times New Roman" w:eastAsia="Times New Roman" w:hAnsi="Times New Roman"/>
                <w:iCs/>
                <w:sz w:val="24"/>
                <w:szCs w:val="24"/>
              </w:rPr>
            </w:pPr>
            <w:r>
              <w:rPr>
                <w:rFonts w:ascii="Times New Roman" w:hAnsi="Times New Roman"/>
                <w:sz w:val="24"/>
                <w:szCs w:val="24"/>
              </w:rPr>
              <w:t xml:space="preserve">Организация </w:t>
            </w:r>
            <w:r w:rsidRPr="008E58F4">
              <w:rPr>
                <w:rFonts w:ascii="Times New Roman" w:hAnsi="Times New Roman"/>
                <w:sz w:val="24"/>
                <w:szCs w:val="24"/>
              </w:rPr>
              <w:t xml:space="preserve">совместных дел с </w:t>
            </w:r>
            <w:r>
              <w:rPr>
                <w:rFonts w:ascii="Times New Roman" w:hAnsi="Times New Roman"/>
                <w:sz w:val="24"/>
                <w:szCs w:val="24"/>
              </w:rPr>
              <w:t xml:space="preserve">учащимися </w:t>
            </w:r>
            <w:r w:rsidRPr="008E58F4">
              <w:rPr>
                <w:rFonts w:ascii="Times New Roman" w:hAnsi="Times New Roman"/>
                <w:sz w:val="24"/>
                <w:szCs w:val="24"/>
              </w:rPr>
              <w:t>(познавательной, трудовой, спортивно-оздоровительной, духовно-нравственной, творческой, профориентационной направленности)</w:t>
            </w:r>
          </w:p>
        </w:tc>
        <w:tc>
          <w:tcPr>
            <w:tcW w:w="1392" w:type="dxa"/>
          </w:tcPr>
          <w:p w:rsidR="00333F98" w:rsidRPr="00C94F3C" w:rsidRDefault="00333F98" w:rsidP="008A0E75">
            <w:pPr>
              <w:spacing w:after="0" w:line="204" w:lineRule="atLeast"/>
              <w:rPr>
                <w:rFonts w:ascii="Times New Roman" w:eastAsia="Times New Roman" w:hAnsi="Times New Roman"/>
                <w:iCs/>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Один раз в месяц согласно планам ВР классных руководителей</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46" w:type="dxa"/>
            <w:gridSpan w:val="2"/>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Подготовка к участию в общешкольных ключевых делах</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Согласно плану «Ключевые общешкольные дела»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46" w:type="dxa"/>
            <w:gridSpan w:val="2"/>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Экскурсии</w:t>
            </w:r>
            <w:r>
              <w:rPr>
                <w:rFonts w:ascii="Times New Roman" w:eastAsia="Times New Roman" w:hAnsi="Times New Roman"/>
                <w:iCs/>
                <w:sz w:val="24"/>
                <w:szCs w:val="24"/>
              </w:rPr>
              <w:t>, посещение театров, концертов и т.д</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Один раз в </w:t>
            </w:r>
            <w:r>
              <w:rPr>
                <w:rFonts w:ascii="Times New Roman" w:eastAsia="Times New Roman" w:hAnsi="Times New Roman"/>
                <w:iCs/>
                <w:sz w:val="24"/>
                <w:szCs w:val="24"/>
              </w:rPr>
              <w:t>четверть</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Классные руководители и родительские комитеты 1–4-х классов</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8</w:t>
            </w:r>
          </w:p>
        </w:tc>
        <w:tc>
          <w:tcPr>
            <w:tcW w:w="2946" w:type="dxa"/>
            <w:gridSpan w:val="2"/>
          </w:tcPr>
          <w:p w:rsidR="00333F98" w:rsidRPr="00C94F3C" w:rsidRDefault="00333F98" w:rsidP="008A0E75">
            <w:pPr>
              <w:spacing w:after="12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Изучение классного коллектива</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C94F3C" w:rsidRDefault="00333F98" w:rsidP="008A0E75">
            <w:pPr>
              <w:spacing w:after="12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В течение учебного года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9</w:t>
            </w:r>
          </w:p>
        </w:tc>
        <w:tc>
          <w:tcPr>
            <w:tcW w:w="2946" w:type="dxa"/>
            <w:gridSpan w:val="2"/>
          </w:tcPr>
          <w:p w:rsidR="00333F98" w:rsidRPr="008929CC" w:rsidRDefault="00333F98" w:rsidP="008A0E75">
            <w:pPr>
              <w:spacing w:after="120" w:line="204" w:lineRule="atLeast"/>
              <w:rPr>
                <w:rFonts w:ascii="Times New Roman" w:eastAsia="Times New Roman" w:hAnsi="Times New Roman"/>
                <w:sz w:val="24"/>
                <w:szCs w:val="24"/>
              </w:rPr>
            </w:pPr>
            <w:r w:rsidRPr="008929CC">
              <w:rPr>
                <w:rFonts w:ascii="Times New Roman" w:eastAsia="Times New Roman" w:hAnsi="Times New Roman"/>
                <w:iCs/>
                <w:sz w:val="24"/>
                <w:szCs w:val="24"/>
              </w:rPr>
              <w:t>Выборы в органы</w:t>
            </w:r>
            <w:r>
              <w:rPr>
                <w:rFonts w:ascii="Times New Roman" w:eastAsia="Times New Roman" w:hAnsi="Times New Roman"/>
                <w:iCs/>
                <w:sz w:val="24"/>
                <w:szCs w:val="24"/>
              </w:rPr>
              <w:t xml:space="preserve"> классного ученического самоуправления </w:t>
            </w:r>
          </w:p>
        </w:tc>
        <w:tc>
          <w:tcPr>
            <w:tcW w:w="1392" w:type="dxa"/>
          </w:tcPr>
          <w:p w:rsidR="00333F98" w:rsidRPr="008929CC"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8929CC" w:rsidRDefault="00333F98" w:rsidP="008A0E75">
            <w:pPr>
              <w:spacing w:after="120" w:line="204" w:lineRule="atLeast"/>
              <w:rPr>
                <w:rFonts w:ascii="Times New Roman" w:eastAsia="Times New Roman" w:hAnsi="Times New Roman"/>
                <w:sz w:val="24"/>
                <w:szCs w:val="24"/>
              </w:rPr>
            </w:pPr>
            <w:r w:rsidRPr="008929CC">
              <w:rPr>
                <w:rFonts w:ascii="Times New Roman" w:eastAsia="Times New Roman" w:hAnsi="Times New Roman"/>
                <w:iCs/>
                <w:sz w:val="24"/>
                <w:szCs w:val="24"/>
              </w:rPr>
              <w:t>02.09–17.09</w:t>
            </w:r>
            <w:r>
              <w:rPr>
                <w:rFonts w:ascii="Times New Roman" w:eastAsia="Times New Roman" w:hAnsi="Times New Roman"/>
                <w:iCs/>
                <w:sz w:val="24"/>
                <w:szCs w:val="24"/>
              </w:rPr>
              <w:t xml:space="preserve">.21  и до 21.02.22, если должность действует на полугодие </w:t>
            </w:r>
          </w:p>
        </w:tc>
        <w:tc>
          <w:tcPr>
            <w:tcW w:w="2622" w:type="dxa"/>
          </w:tcPr>
          <w:p w:rsidR="00333F98" w:rsidRPr="008929CC" w:rsidRDefault="00333F98" w:rsidP="008A0E75">
            <w:pPr>
              <w:spacing w:after="120" w:line="204" w:lineRule="atLeast"/>
              <w:rPr>
                <w:rFonts w:ascii="Times New Roman" w:eastAsia="Times New Roman" w:hAnsi="Times New Roman"/>
                <w:sz w:val="24"/>
                <w:szCs w:val="24"/>
              </w:rPr>
            </w:pPr>
            <w:r w:rsidRPr="008929CC">
              <w:rPr>
                <w:rFonts w:ascii="Times New Roman" w:eastAsia="Times New Roman" w:hAnsi="Times New Roman"/>
                <w:iCs/>
                <w:sz w:val="24"/>
                <w:szCs w:val="24"/>
              </w:rPr>
              <w:t>Классные руководители</w:t>
            </w:r>
          </w:p>
        </w:tc>
      </w:tr>
      <w:tr w:rsidR="00333F98" w:rsidTr="008A0E75">
        <w:tc>
          <w:tcPr>
            <w:tcW w:w="817" w:type="dxa"/>
          </w:tcPr>
          <w:p w:rsidR="00333F98" w:rsidRPr="00C94F3C" w:rsidRDefault="00333F98" w:rsidP="008A0E75">
            <w:pPr>
              <w:spacing w:after="0" w:line="240" w:lineRule="auto"/>
              <w:rPr>
                <w:rFonts w:ascii="Times New Roman" w:hAnsi="Times New Roman"/>
                <w:sz w:val="24"/>
                <w:szCs w:val="24"/>
              </w:rPr>
            </w:pPr>
            <w:r>
              <w:rPr>
                <w:rFonts w:ascii="Times New Roman" w:hAnsi="Times New Roman"/>
                <w:sz w:val="24"/>
                <w:szCs w:val="24"/>
              </w:rPr>
              <w:t>10</w:t>
            </w:r>
          </w:p>
        </w:tc>
        <w:tc>
          <w:tcPr>
            <w:tcW w:w="2946" w:type="dxa"/>
            <w:gridSpan w:val="2"/>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Адаптация первоклассников</w:t>
            </w:r>
          </w:p>
        </w:tc>
        <w:tc>
          <w:tcPr>
            <w:tcW w:w="139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1</w:t>
            </w:r>
            <w:r>
              <w:rPr>
                <w:rFonts w:ascii="Times New Roman" w:eastAsia="Times New Roman" w:hAnsi="Times New Roman"/>
                <w:iCs/>
                <w:sz w:val="24"/>
                <w:szCs w:val="24"/>
              </w:rPr>
              <w:t xml:space="preserve"> класс</w:t>
            </w:r>
          </w:p>
        </w:tc>
        <w:tc>
          <w:tcPr>
            <w:tcW w:w="1808"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В течение учебного года</w:t>
            </w:r>
          </w:p>
        </w:tc>
        <w:tc>
          <w:tcPr>
            <w:tcW w:w="2622" w:type="dxa"/>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iCs/>
                <w:sz w:val="24"/>
                <w:szCs w:val="24"/>
              </w:rPr>
              <w:t>Классные руководители, педагог-психолог</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11</w:t>
            </w:r>
          </w:p>
        </w:tc>
        <w:tc>
          <w:tcPr>
            <w:tcW w:w="2946" w:type="dxa"/>
            <w:gridSpan w:val="2"/>
          </w:tcPr>
          <w:p w:rsidR="00333F98" w:rsidRPr="005D148E"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Ведение «Культурного дневника» с обучающимися класса</w:t>
            </w:r>
          </w:p>
        </w:tc>
        <w:tc>
          <w:tcPr>
            <w:tcW w:w="139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1–4</w:t>
            </w:r>
            <w:r>
              <w:rPr>
                <w:rFonts w:ascii="Times New Roman" w:eastAsia="Times New Roman" w:hAnsi="Times New Roman"/>
                <w:iCs/>
                <w:sz w:val="24"/>
                <w:szCs w:val="24"/>
              </w:rPr>
              <w:t xml:space="preserve"> классы</w:t>
            </w:r>
          </w:p>
        </w:tc>
        <w:tc>
          <w:tcPr>
            <w:tcW w:w="1808"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В течение года</w:t>
            </w:r>
          </w:p>
        </w:tc>
        <w:tc>
          <w:tcPr>
            <w:tcW w:w="262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xml:space="preserve">Классные руководители </w:t>
            </w:r>
          </w:p>
        </w:tc>
      </w:tr>
      <w:tr w:rsidR="00333F98" w:rsidTr="008A0E75">
        <w:tc>
          <w:tcPr>
            <w:tcW w:w="9585" w:type="dxa"/>
            <w:gridSpan w:val="6"/>
          </w:tcPr>
          <w:p w:rsidR="00333F98" w:rsidRPr="00C94F3C" w:rsidRDefault="00333F98" w:rsidP="008A0E75">
            <w:pPr>
              <w:spacing w:after="0" w:line="204" w:lineRule="atLeast"/>
              <w:rPr>
                <w:rFonts w:ascii="Times New Roman" w:eastAsia="Times New Roman" w:hAnsi="Times New Roman"/>
                <w:sz w:val="24"/>
                <w:szCs w:val="24"/>
              </w:rPr>
            </w:pPr>
            <w:r w:rsidRPr="00C94F3C">
              <w:rPr>
                <w:rFonts w:ascii="Times New Roman" w:eastAsia="Times New Roman" w:hAnsi="Times New Roman"/>
                <w:b/>
                <w:bCs/>
                <w:sz w:val="24"/>
                <w:szCs w:val="24"/>
              </w:rPr>
              <w:t>Тематические классные часы (по календарю образовательных событий)</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12</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«Боль Беслана», посвященный Дню солидарности в борьбе с терроризмом (03.09)</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03.09</w:t>
            </w:r>
            <w:r>
              <w:rPr>
                <w:rFonts w:ascii="Times New Roman" w:eastAsia="Times New Roman" w:hAnsi="Times New Roman"/>
                <w:iCs/>
                <w:sz w:val="24"/>
                <w:szCs w:val="24"/>
              </w:rPr>
              <w:t>.21</w:t>
            </w:r>
          </w:p>
        </w:tc>
        <w:tc>
          <w:tcPr>
            <w:tcW w:w="2622"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13</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посвященный</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Международному дню глухих «Берегите слух!»</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26.09</w:t>
            </w:r>
            <w:r>
              <w:rPr>
                <w:rFonts w:ascii="Times New Roman" w:eastAsia="Times New Roman" w:hAnsi="Times New Roman"/>
                <w:iCs/>
                <w:sz w:val="24"/>
                <w:szCs w:val="24"/>
              </w:rPr>
              <w:t>.21</w:t>
            </w:r>
          </w:p>
        </w:tc>
        <w:tc>
          <w:tcPr>
            <w:tcW w:w="2622"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14</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«День народного единства»</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04.11</w:t>
            </w:r>
            <w:r>
              <w:rPr>
                <w:rFonts w:ascii="Times New Roman" w:eastAsia="Times New Roman" w:hAnsi="Times New Roman"/>
                <w:iCs/>
                <w:sz w:val="24"/>
                <w:szCs w:val="24"/>
              </w:rPr>
              <w:t>.21</w:t>
            </w:r>
          </w:p>
        </w:tc>
        <w:tc>
          <w:tcPr>
            <w:tcW w:w="2622"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15</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«Берегите зрение!».</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Международный день слепых</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13.11</w:t>
            </w:r>
            <w:r>
              <w:rPr>
                <w:rFonts w:ascii="Times New Roman" w:eastAsia="Times New Roman" w:hAnsi="Times New Roman"/>
                <w:iCs/>
                <w:sz w:val="24"/>
                <w:szCs w:val="24"/>
              </w:rPr>
              <w:t>.21</w:t>
            </w:r>
          </w:p>
        </w:tc>
        <w:tc>
          <w:tcPr>
            <w:tcW w:w="2622"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16</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Урок мужества ко </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Дню Неизвестного Солдата</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03.12</w:t>
            </w:r>
            <w:r>
              <w:rPr>
                <w:rFonts w:ascii="Times New Roman" w:eastAsia="Times New Roman" w:hAnsi="Times New Roman"/>
                <w:iCs/>
                <w:sz w:val="24"/>
                <w:szCs w:val="24"/>
              </w:rPr>
              <w:t>.21</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Зам. 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17</w:t>
            </w:r>
          </w:p>
        </w:tc>
        <w:tc>
          <w:tcPr>
            <w:tcW w:w="2946" w:type="dxa"/>
            <w:gridSpan w:val="2"/>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Единый урок «Права человека»</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10.12</w:t>
            </w:r>
            <w:r>
              <w:rPr>
                <w:rFonts w:ascii="Times New Roman" w:eastAsia="Times New Roman" w:hAnsi="Times New Roman"/>
                <w:iCs/>
                <w:sz w:val="24"/>
                <w:szCs w:val="24"/>
              </w:rPr>
              <w:t>.21</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18</w:t>
            </w:r>
          </w:p>
        </w:tc>
        <w:tc>
          <w:tcPr>
            <w:tcW w:w="2946" w:type="dxa"/>
            <w:gridSpan w:val="2"/>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«День Конституции Российской Федерации»</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12.12</w:t>
            </w:r>
            <w:r>
              <w:rPr>
                <w:rFonts w:ascii="Times New Roman" w:eastAsia="Times New Roman" w:hAnsi="Times New Roman"/>
                <w:iCs/>
                <w:sz w:val="24"/>
                <w:szCs w:val="24"/>
              </w:rPr>
              <w:t>.21</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19</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Единый урок мужества, посвященный </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Дню полного освобождения Ленинграда от фашистской блокады (1944 год)</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27.01</w:t>
            </w:r>
            <w:r>
              <w:rPr>
                <w:rFonts w:ascii="Times New Roman" w:eastAsia="Times New Roman" w:hAnsi="Times New Roman"/>
                <w:iCs/>
                <w:sz w:val="24"/>
                <w:szCs w:val="24"/>
              </w:rPr>
              <w:t>.22</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20</w:t>
            </w:r>
          </w:p>
        </w:tc>
        <w:tc>
          <w:tcPr>
            <w:tcW w:w="2946" w:type="dxa"/>
            <w:gridSpan w:val="2"/>
          </w:tcPr>
          <w:p w:rsidR="00333F98" w:rsidRPr="005D4ED9" w:rsidRDefault="00333F98" w:rsidP="008A0E75">
            <w:pPr>
              <w:pStyle w:val="ParaAttribute5"/>
              <w:wordWrap/>
              <w:rPr>
                <w:color w:val="000000"/>
                <w:sz w:val="24"/>
                <w:szCs w:val="24"/>
              </w:rPr>
            </w:pPr>
            <w:r w:rsidRPr="005D4ED9">
              <w:rPr>
                <w:color w:val="000000"/>
                <w:sz w:val="24"/>
                <w:szCs w:val="24"/>
              </w:rPr>
              <w:t>Месячник профориентаций в школе:</w:t>
            </w:r>
          </w:p>
          <w:p w:rsidR="00333F98" w:rsidRPr="005D4ED9" w:rsidRDefault="00333F98" w:rsidP="008A0E75">
            <w:pPr>
              <w:pStyle w:val="ParaAttribute5"/>
              <w:wordWrap/>
              <w:jc w:val="left"/>
              <w:rPr>
                <w:color w:val="000000"/>
                <w:sz w:val="24"/>
                <w:szCs w:val="24"/>
              </w:rPr>
            </w:pPr>
            <w:r w:rsidRPr="005D4ED9">
              <w:rPr>
                <w:color w:val="000000"/>
                <w:sz w:val="24"/>
                <w:szCs w:val="24"/>
              </w:rPr>
              <w:t>- конкурс рисунков, проект «Профессии моих родителей», викторина «Все профессии важны – выбирай на вкус!», беседы</w:t>
            </w:r>
          </w:p>
        </w:tc>
        <w:tc>
          <w:tcPr>
            <w:tcW w:w="1392" w:type="dxa"/>
          </w:tcPr>
          <w:p w:rsidR="00333F98" w:rsidRPr="005D4ED9" w:rsidRDefault="00333F98" w:rsidP="008A0E75">
            <w:pPr>
              <w:ind w:right="-1"/>
              <w:jc w:val="center"/>
              <w:rPr>
                <w:rFonts w:ascii="Times New Roman" w:eastAsia="№Е" w:hAnsi="Times New Roman"/>
                <w:color w:val="000000"/>
                <w:sz w:val="24"/>
              </w:rPr>
            </w:pPr>
            <w:r w:rsidRPr="005D4ED9">
              <w:rPr>
                <w:rFonts w:ascii="Times New Roman" w:eastAsia="№Е" w:hAnsi="Times New Roman"/>
                <w:color w:val="000000"/>
                <w:sz w:val="24"/>
              </w:rPr>
              <w:t>1-4</w:t>
            </w:r>
          </w:p>
        </w:tc>
        <w:tc>
          <w:tcPr>
            <w:tcW w:w="1808" w:type="dxa"/>
          </w:tcPr>
          <w:p w:rsidR="00333F98" w:rsidRPr="005D4ED9" w:rsidRDefault="00333F98" w:rsidP="008A0E75">
            <w:pPr>
              <w:ind w:right="-1"/>
              <w:jc w:val="center"/>
              <w:rPr>
                <w:rFonts w:ascii="Times New Roman" w:eastAsia="№Е" w:hAnsi="Times New Roman"/>
                <w:color w:val="000000"/>
                <w:sz w:val="24"/>
              </w:rPr>
            </w:pPr>
            <w:r w:rsidRPr="005D4ED9">
              <w:rPr>
                <w:rFonts w:ascii="Times New Roman" w:eastAsia="№Е" w:hAnsi="Times New Roman"/>
                <w:color w:val="000000"/>
                <w:sz w:val="24"/>
              </w:rPr>
              <w:t>январь</w:t>
            </w:r>
          </w:p>
        </w:tc>
        <w:tc>
          <w:tcPr>
            <w:tcW w:w="2622" w:type="dxa"/>
          </w:tcPr>
          <w:p w:rsidR="00333F98" w:rsidRPr="005D4ED9" w:rsidRDefault="00333F98" w:rsidP="008A0E75">
            <w:pPr>
              <w:ind w:right="-1"/>
              <w:rPr>
                <w:rFonts w:ascii="Times New Roman" w:eastAsia="Batang" w:hAnsi="Times New Roman"/>
                <w:color w:val="000000"/>
                <w:sz w:val="24"/>
              </w:rPr>
            </w:pPr>
            <w:r w:rsidRPr="005D4ED9">
              <w:rPr>
                <w:rFonts w:ascii="Times New Roman" w:eastAsia="Batang" w:hAnsi="Times New Roman"/>
                <w:color w:val="000000"/>
                <w:sz w:val="24"/>
              </w:rPr>
              <w:t>Зам.</w:t>
            </w:r>
            <w:r>
              <w:rPr>
                <w:rFonts w:ascii="Times New Roman" w:eastAsia="Batang" w:hAnsi="Times New Roman"/>
                <w:color w:val="000000"/>
                <w:sz w:val="24"/>
              </w:rPr>
              <w:t xml:space="preserve"> </w:t>
            </w:r>
            <w:r w:rsidRPr="005D4ED9">
              <w:rPr>
                <w:rFonts w:ascii="Times New Roman" w:eastAsia="Batang" w:hAnsi="Times New Roman"/>
                <w:color w:val="000000"/>
                <w:sz w:val="24"/>
              </w:rPr>
              <w:t>директора по ВР, 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21</w:t>
            </w:r>
          </w:p>
        </w:tc>
        <w:tc>
          <w:tcPr>
            <w:tcW w:w="2946" w:type="dxa"/>
            <w:gridSpan w:val="2"/>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Беседы, посвященные Дню памяти о россиянах, исполнявших служебный долг за пределами Отечества</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15.02</w:t>
            </w:r>
            <w:r>
              <w:rPr>
                <w:rFonts w:ascii="Times New Roman" w:eastAsia="Times New Roman" w:hAnsi="Times New Roman"/>
                <w:iCs/>
                <w:sz w:val="24"/>
                <w:szCs w:val="24"/>
              </w:rPr>
              <w:t>.22</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22</w:t>
            </w:r>
          </w:p>
        </w:tc>
        <w:tc>
          <w:tcPr>
            <w:tcW w:w="2946" w:type="dxa"/>
            <w:gridSpan w:val="2"/>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посвященный </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Дню воссоединения Крыма и России</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18.02</w:t>
            </w:r>
            <w:r>
              <w:rPr>
                <w:rFonts w:ascii="Times New Roman" w:eastAsia="Times New Roman" w:hAnsi="Times New Roman"/>
                <w:iCs/>
                <w:sz w:val="24"/>
                <w:szCs w:val="24"/>
              </w:rPr>
              <w:t>.22</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23</w:t>
            </w:r>
          </w:p>
        </w:tc>
        <w:tc>
          <w:tcPr>
            <w:tcW w:w="2946" w:type="dxa"/>
            <w:gridSpan w:val="2"/>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День космонавтики. Гагаринский урок «Космос – это мы»</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12.04</w:t>
            </w:r>
            <w:r>
              <w:rPr>
                <w:rFonts w:ascii="Times New Roman" w:eastAsia="Times New Roman" w:hAnsi="Times New Roman"/>
                <w:iCs/>
                <w:sz w:val="24"/>
                <w:szCs w:val="24"/>
              </w:rPr>
              <w:t>.22</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24</w:t>
            </w:r>
          </w:p>
        </w:tc>
        <w:tc>
          <w:tcPr>
            <w:tcW w:w="2946" w:type="dxa"/>
            <w:gridSpan w:val="2"/>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Международный день борьбы за права инвалидов.</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Классный час «Мы разные, но мы равны»</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05.05</w:t>
            </w:r>
            <w:r>
              <w:rPr>
                <w:rFonts w:ascii="Times New Roman" w:eastAsia="Times New Roman" w:hAnsi="Times New Roman"/>
                <w:iCs/>
                <w:sz w:val="24"/>
                <w:szCs w:val="24"/>
              </w:rPr>
              <w:t>.22</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25</w:t>
            </w:r>
          </w:p>
        </w:tc>
        <w:tc>
          <w:tcPr>
            <w:tcW w:w="2946" w:type="dxa"/>
            <w:gridSpan w:val="2"/>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Международный день семьи. Квест «СемьЯ»</w:t>
            </w:r>
          </w:p>
        </w:tc>
        <w:tc>
          <w:tcPr>
            <w:tcW w:w="1392" w:type="dxa"/>
          </w:tcPr>
          <w:p w:rsidR="00333F98" w:rsidRPr="000F13B1"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0F13B1" w:rsidRDefault="00333F98" w:rsidP="008A0E75">
            <w:pPr>
              <w:spacing w:after="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До 15.05</w:t>
            </w:r>
            <w:r>
              <w:rPr>
                <w:rFonts w:ascii="Times New Roman" w:eastAsia="Times New Roman" w:hAnsi="Times New Roman"/>
                <w:iCs/>
                <w:sz w:val="24"/>
                <w:szCs w:val="24"/>
              </w:rPr>
              <w:t>.22</w:t>
            </w:r>
          </w:p>
        </w:tc>
        <w:tc>
          <w:tcPr>
            <w:tcW w:w="2622" w:type="dxa"/>
          </w:tcPr>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Классные руководители</w:t>
            </w:r>
          </w:p>
          <w:p w:rsidR="00333F98" w:rsidRPr="000F13B1" w:rsidRDefault="00333F98" w:rsidP="008A0E75">
            <w:pPr>
              <w:spacing w:after="120" w:line="204" w:lineRule="atLeast"/>
              <w:rPr>
                <w:rFonts w:ascii="Times New Roman" w:eastAsia="Times New Roman" w:hAnsi="Times New Roman"/>
                <w:sz w:val="24"/>
                <w:szCs w:val="24"/>
              </w:rPr>
            </w:pPr>
            <w:r w:rsidRPr="000F13B1">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0F13B1">
              <w:rPr>
                <w:rFonts w:ascii="Times New Roman" w:eastAsia="Times New Roman" w:hAnsi="Times New Roman"/>
                <w:iCs/>
                <w:sz w:val="24"/>
                <w:szCs w:val="24"/>
              </w:rPr>
              <w:t>директора по ВР</w:t>
            </w:r>
          </w:p>
        </w:tc>
      </w:tr>
      <w:tr w:rsidR="00333F98" w:rsidTr="008A0E75">
        <w:tc>
          <w:tcPr>
            <w:tcW w:w="9585" w:type="dxa"/>
            <w:gridSpan w:val="6"/>
          </w:tcPr>
          <w:p w:rsidR="00333F98" w:rsidRPr="009741B4" w:rsidRDefault="00333F98" w:rsidP="008A0E75">
            <w:pPr>
              <w:spacing w:after="120" w:line="204" w:lineRule="atLeast"/>
              <w:rPr>
                <w:rFonts w:ascii="Times New Roman" w:eastAsia="Times New Roman" w:hAnsi="Times New Roman"/>
                <w:iCs/>
                <w:sz w:val="24"/>
                <w:szCs w:val="24"/>
              </w:rPr>
            </w:pPr>
            <w:r w:rsidRPr="009741B4">
              <w:rPr>
                <w:rFonts w:ascii="Times New Roman" w:eastAsia="Times New Roman" w:hAnsi="Times New Roman"/>
                <w:b/>
                <w:bCs/>
                <w:sz w:val="24"/>
                <w:szCs w:val="24"/>
              </w:rPr>
              <w:t>Индивидуальная работа с обучающимися</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26</w:t>
            </w:r>
          </w:p>
        </w:tc>
        <w:tc>
          <w:tcPr>
            <w:tcW w:w="2946" w:type="dxa"/>
            <w:gridSpan w:val="2"/>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Индивидуальные беседы с обучающимися </w:t>
            </w:r>
          </w:p>
        </w:tc>
        <w:tc>
          <w:tcPr>
            <w:tcW w:w="139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По мере необходимости</w:t>
            </w:r>
          </w:p>
        </w:tc>
        <w:tc>
          <w:tcPr>
            <w:tcW w:w="262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27</w:t>
            </w:r>
          </w:p>
        </w:tc>
        <w:tc>
          <w:tcPr>
            <w:tcW w:w="2946" w:type="dxa"/>
            <w:gridSpan w:val="2"/>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Адаптация вновь прибывших обучающихся в классе</w:t>
            </w:r>
          </w:p>
        </w:tc>
        <w:tc>
          <w:tcPr>
            <w:tcW w:w="139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9741B4" w:rsidRDefault="00333F98" w:rsidP="008A0E75">
            <w:pPr>
              <w:spacing w:after="12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Ноябрь</w:t>
            </w:r>
          </w:p>
          <w:p w:rsidR="00333F98" w:rsidRPr="009741B4" w:rsidRDefault="00333F98" w:rsidP="008A0E75">
            <w:pPr>
              <w:spacing w:after="12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Январь</w:t>
            </w:r>
          </w:p>
          <w:p w:rsidR="00333F98" w:rsidRPr="009741B4" w:rsidRDefault="00333F98" w:rsidP="008A0E75">
            <w:pPr>
              <w:spacing w:after="12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Апрель</w:t>
            </w:r>
          </w:p>
        </w:tc>
        <w:tc>
          <w:tcPr>
            <w:tcW w:w="262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28</w:t>
            </w:r>
          </w:p>
        </w:tc>
        <w:tc>
          <w:tcPr>
            <w:tcW w:w="2946" w:type="dxa"/>
            <w:gridSpan w:val="2"/>
          </w:tcPr>
          <w:p w:rsidR="00333F98" w:rsidRPr="009741B4" w:rsidRDefault="00333F98" w:rsidP="008A0E75">
            <w:pPr>
              <w:spacing w:after="120" w:line="204" w:lineRule="atLeast"/>
              <w:rPr>
                <w:rFonts w:ascii="Times New Roman" w:eastAsia="Times New Roman" w:hAnsi="Times New Roman"/>
                <w:iCs/>
                <w:sz w:val="24"/>
                <w:szCs w:val="24"/>
              </w:rPr>
            </w:pPr>
            <w:r>
              <w:rPr>
                <w:rFonts w:ascii="Times New Roman" w:hAnsi="Times New Roman"/>
                <w:sz w:val="24"/>
                <w:szCs w:val="24"/>
              </w:rPr>
              <w:t>И</w:t>
            </w:r>
            <w:r w:rsidRPr="009741B4">
              <w:rPr>
                <w:rFonts w:ascii="Times New Roman" w:hAnsi="Times New Roman"/>
                <w:sz w:val="24"/>
                <w:szCs w:val="24"/>
              </w:rPr>
              <w:t>зучение особенностей личностного развития учащихся класса</w:t>
            </w:r>
          </w:p>
        </w:tc>
        <w:tc>
          <w:tcPr>
            <w:tcW w:w="1392" w:type="dxa"/>
          </w:tcPr>
          <w:p w:rsidR="00333F98" w:rsidRPr="005D148E"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1-4 классы</w:t>
            </w:r>
          </w:p>
        </w:tc>
        <w:tc>
          <w:tcPr>
            <w:tcW w:w="1808"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В течение года</w:t>
            </w:r>
          </w:p>
        </w:tc>
        <w:tc>
          <w:tcPr>
            <w:tcW w:w="262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29</w:t>
            </w:r>
          </w:p>
        </w:tc>
        <w:tc>
          <w:tcPr>
            <w:tcW w:w="2946" w:type="dxa"/>
            <w:gridSpan w:val="2"/>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Ведение портфолио с обучающимися класса</w:t>
            </w:r>
          </w:p>
        </w:tc>
        <w:tc>
          <w:tcPr>
            <w:tcW w:w="139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1–4</w:t>
            </w:r>
            <w:r>
              <w:rPr>
                <w:rFonts w:ascii="Times New Roman" w:eastAsia="Times New Roman" w:hAnsi="Times New Roman"/>
                <w:iCs/>
                <w:sz w:val="24"/>
                <w:szCs w:val="24"/>
              </w:rPr>
              <w:t xml:space="preserve"> классы</w:t>
            </w:r>
          </w:p>
        </w:tc>
        <w:tc>
          <w:tcPr>
            <w:tcW w:w="1808"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В течение года</w:t>
            </w:r>
          </w:p>
        </w:tc>
        <w:tc>
          <w:tcPr>
            <w:tcW w:w="262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xml:space="preserve">Классные руководители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30</w:t>
            </w:r>
          </w:p>
        </w:tc>
        <w:tc>
          <w:tcPr>
            <w:tcW w:w="2946" w:type="dxa"/>
            <w:gridSpan w:val="2"/>
          </w:tcPr>
          <w:p w:rsidR="00333F98" w:rsidRPr="005D148E"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Ведение «Культурного дневника» с обучающимися класса</w:t>
            </w:r>
          </w:p>
        </w:tc>
        <w:tc>
          <w:tcPr>
            <w:tcW w:w="139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1–4</w:t>
            </w:r>
            <w:r>
              <w:rPr>
                <w:rFonts w:ascii="Times New Roman" w:eastAsia="Times New Roman" w:hAnsi="Times New Roman"/>
                <w:iCs/>
                <w:sz w:val="24"/>
                <w:szCs w:val="24"/>
              </w:rPr>
              <w:t xml:space="preserve"> классы</w:t>
            </w:r>
          </w:p>
        </w:tc>
        <w:tc>
          <w:tcPr>
            <w:tcW w:w="1808"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В течение года</w:t>
            </w:r>
          </w:p>
        </w:tc>
        <w:tc>
          <w:tcPr>
            <w:tcW w:w="2622" w:type="dxa"/>
          </w:tcPr>
          <w:p w:rsidR="00333F98" w:rsidRPr="009741B4" w:rsidRDefault="00333F98" w:rsidP="008A0E75">
            <w:pPr>
              <w:spacing w:after="0" w:line="204" w:lineRule="atLeast"/>
              <w:rPr>
                <w:rFonts w:ascii="Times New Roman" w:eastAsia="Times New Roman" w:hAnsi="Times New Roman"/>
                <w:sz w:val="24"/>
                <w:szCs w:val="24"/>
              </w:rPr>
            </w:pPr>
            <w:r w:rsidRPr="009741B4">
              <w:rPr>
                <w:rFonts w:ascii="Times New Roman" w:eastAsia="Times New Roman" w:hAnsi="Times New Roman"/>
                <w:iCs/>
                <w:sz w:val="24"/>
                <w:szCs w:val="24"/>
              </w:rPr>
              <w:t xml:space="preserve">Классные руководители </w:t>
            </w:r>
          </w:p>
        </w:tc>
      </w:tr>
      <w:tr w:rsidR="00333F98" w:rsidTr="008A0E75">
        <w:tc>
          <w:tcPr>
            <w:tcW w:w="9585" w:type="dxa"/>
            <w:gridSpan w:val="6"/>
          </w:tcPr>
          <w:p w:rsidR="00333F98" w:rsidRPr="003E6602" w:rsidRDefault="00333F98" w:rsidP="008A0E75">
            <w:pPr>
              <w:spacing w:after="120" w:line="204" w:lineRule="atLeast"/>
              <w:rPr>
                <w:rFonts w:ascii="Times New Roman" w:eastAsia="Times New Roman" w:hAnsi="Times New Roman"/>
                <w:iCs/>
                <w:sz w:val="24"/>
                <w:szCs w:val="24"/>
              </w:rPr>
            </w:pPr>
            <w:r w:rsidRPr="003E6602">
              <w:rPr>
                <w:rFonts w:ascii="Times New Roman" w:eastAsia="Times New Roman" w:hAnsi="Times New Roman"/>
                <w:b/>
                <w:bCs/>
                <w:sz w:val="24"/>
                <w:szCs w:val="24"/>
              </w:rPr>
              <w:t>Работа с учителями-предметниками в классе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31</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 1–4</w:t>
            </w:r>
            <w:r>
              <w:rPr>
                <w:rFonts w:ascii="Times New Roman" w:eastAsia="Times New Roman" w:hAnsi="Times New Roman"/>
                <w:iCs/>
                <w:sz w:val="24"/>
                <w:szCs w:val="24"/>
              </w:rPr>
              <w:t xml:space="preserve">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Еженедельно</w:t>
            </w:r>
          </w:p>
        </w:tc>
        <w:tc>
          <w:tcPr>
            <w:tcW w:w="2622" w:type="dxa"/>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 xml:space="preserve">ссные руководители </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Учителя физкультуры</w:t>
            </w:r>
            <w:r>
              <w:rPr>
                <w:rFonts w:ascii="Times New Roman" w:eastAsia="Times New Roman" w:hAnsi="Times New Roman"/>
                <w:iCs/>
                <w:sz w:val="24"/>
                <w:szCs w:val="24"/>
              </w:rPr>
              <w:t>, немецкого языка.</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32</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Малый педсовет «Адаптация первоклассников»</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1</w:t>
            </w:r>
            <w:r>
              <w:rPr>
                <w:rFonts w:ascii="Times New Roman" w:eastAsia="Times New Roman" w:hAnsi="Times New Roman"/>
                <w:iCs/>
                <w:sz w:val="24"/>
                <w:szCs w:val="24"/>
              </w:rPr>
              <w:t xml:space="preserve">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Октябрь</w:t>
            </w:r>
          </w:p>
        </w:tc>
        <w:tc>
          <w:tcPr>
            <w:tcW w:w="2622" w:type="dxa"/>
          </w:tcPr>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Администрация школы, Классный руководитель</w:t>
            </w:r>
            <w:r w:rsidRPr="003E6602">
              <w:rPr>
                <w:rFonts w:ascii="Times New Roman" w:eastAsia="Times New Roman" w:hAnsi="Times New Roman"/>
                <w:iCs/>
                <w:sz w:val="24"/>
                <w:szCs w:val="24"/>
              </w:rPr>
              <w:t xml:space="preserve"> 1-х классов</w:t>
            </w:r>
          </w:p>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 xml:space="preserve">Учитель </w:t>
            </w:r>
            <w:r w:rsidRPr="003E6602">
              <w:rPr>
                <w:rFonts w:ascii="Times New Roman" w:eastAsia="Times New Roman" w:hAnsi="Times New Roman"/>
                <w:iCs/>
                <w:sz w:val="24"/>
                <w:szCs w:val="24"/>
              </w:rPr>
              <w:t>физкультуры</w:t>
            </w:r>
          </w:p>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 xml:space="preserve">Учитель немецкого </w:t>
            </w:r>
            <w:r w:rsidRPr="003E6602">
              <w:rPr>
                <w:rFonts w:ascii="Times New Roman" w:eastAsia="Times New Roman" w:hAnsi="Times New Roman"/>
                <w:iCs/>
                <w:sz w:val="24"/>
                <w:szCs w:val="24"/>
              </w:rPr>
              <w:t>языка</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33</w:t>
            </w:r>
          </w:p>
        </w:tc>
        <w:tc>
          <w:tcPr>
            <w:tcW w:w="2946" w:type="dxa"/>
            <w:gridSpan w:val="2"/>
          </w:tcPr>
          <w:p w:rsidR="00333F98" w:rsidRPr="00B6612A" w:rsidRDefault="00333F98" w:rsidP="008A0E75">
            <w:pPr>
              <w:pStyle w:val="a4"/>
              <w:tabs>
                <w:tab w:val="left" w:pos="851"/>
                <w:tab w:val="left" w:pos="1310"/>
              </w:tabs>
              <w:ind w:left="0" w:right="175"/>
              <w:rPr>
                <w:rFonts w:ascii="Times New Roman" w:hAnsi="Times New Roman" w:cs="Times New Roman"/>
                <w:sz w:val="24"/>
                <w:szCs w:val="24"/>
              </w:rPr>
            </w:pPr>
            <w:r w:rsidRPr="00B6612A">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tc>
        <w:tc>
          <w:tcPr>
            <w:tcW w:w="1392" w:type="dxa"/>
          </w:tcPr>
          <w:p w:rsidR="00333F98" w:rsidRPr="00B6612A" w:rsidRDefault="00333F98" w:rsidP="008A0E75">
            <w:pPr>
              <w:spacing w:after="0" w:line="204" w:lineRule="atLeast"/>
              <w:rPr>
                <w:rFonts w:ascii="Times New Roman" w:eastAsia="Times New Roman" w:hAnsi="Times New Roman" w:cs="Times New Roman"/>
                <w:sz w:val="24"/>
                <w:szCs w:val="24"/>
              </w:rPr>
            </w:pPr>
            <w:r w:rsidRPr="00B6612A">
              <w:rPr>
                <w:rFonts w:ascii="Times New Roman" w:eastAsia="Times New Roman" w:hAnsi="Times New Roman" w:cs="Times New Roman"/>
                <w:iCs/>
                <w:sz w:val="24"/>
                <w:szCs w:val="24"/>
              </w:rPr>
              <w:t> 1–4 классы</w:t>
            </w:r>
          </w:p>
        </w:tc>
        <w:tc>
          <w:tcPr>
            <w:tcW w:w="1808" w:type="dxa"/>
          </w:tcPr>
          <w:p w:rsidR="00333F98" w:rsidRPr="00B6612A" w:rsidRDefault="00333F98" w:rsidP="008A0E75">
            <w:pPr>
              <w:spacing w:after="0" w:line="204" w:lineRule="atLeast"/>
              <w:rPr>
                <w:rFonts w:ascii="Times New Roman" w:eastAsia="Times New Roman" w:hAnsi="Times New Roman" w:cs="Times New Roman"/>
                <w:iCs/>
                <w:sz w:val="24"/>
                <w:szCs w:val="24"/>
              </w:rPr>
            </w:pPr>
            <w:r w:rsidRPr="00B6612A">
              <w:rPr>
                <w:rFonts w:ascii="Times New Roman" w:eastAsia="Times New Roman" w:hAnsi="Times New Roman" w:cs="Times New Roman"/>
                <w:iCs/>
                <w:sz w:val="24"/>
                <w:szCs w:val="24"/>
              </w:rPr>
              <w:t xml:space="preserve">По плану классных руководителей </w:t>
            </w:r>
          </w:p>
        </w:tc>
        <w:tc>
          <w:tcPr>
            <w:tcW w:w="2622" w:type="dxa"/>
          </w:tcPr>
          <w:p w:rsidR="00333F98" w:rsidRPr="00B6612A" w:rsidRDefault="00333F98" w:rsidP="008A0E75">
            <w:pPr>
              <w:spacing w:after="120" w:line="204" w:lineRule="atLeast"/>
              <w:rPr>
                <w:rFonts w:ascii="Times New Roman" w:eastAsia="Times New Roman" w:hAnsi="Times New Roman" w:cs="Times New Roman"/>
                <w:iCs/>
                <w:sz w:val="24"/>
                <w:szCs w:val="24"/>
              </w:rPr>
            </w:pPr>
            <w:r w:rsidRPr="00B6612A">
              <w:rPr>
                <w:rFonts w:ascii="Times New Roman" w:eastAsia="Times New Roman" w:hAnsi="Times New Roman" w:cs="Times New Roman"/>
                <w:iCs/>
                <w:sz w:val="24"/>
                <w:szCs w:val="24"/>
              </w:rPr>
              <w:t>Классные руководители</w:t>
            </w:r>
          </w:p>
        </w:tc>
      </w:tr>
      <w:tr w:rsidR="00333F98" w:rsidTr="008A0E75">
        <w:tc>
          <w:tcPr>
            <w:tcW w:w="9585" w:type="dxa"/>
            <w:gridSpan w:val="6"/>
          </w:tcPr>
          <w:p w:rsidR="00333F98" w:rsidRPr="003E6602" w:rsidRDefault="00333F98" w:rsidP="008A0E75">
            <w:pPr>
              <w:spacing w:after="120" w:line="204" w:lineRule="atLeast"/>
              <w:rPr>
                <w:rFonts w:ascii="Times New Roman" w:eastAsia="Times New Roman" w:hAnsi="Times New Roman"/>
                <w:iCs/>
                <w:sz w:val="24"/>
                <w:szCs w:val="24"/>
              </w:rPr>
            </w:pPr>
            <w:r w:rsidRPr="003E6602">
              <w:rPr>
                <w:rFonts w:ascii="Times New Roman" w:eastAsia="Times New Roman" w:hAnsi="Times New Roman"/>
                <w:b/>
                <w:bCs/>
                <w:sz w:val="24"/>
                <w:szCs w:val="24"/>
              </w:rPr>
              <w:t>Работа с родителями обучающихся или их законными представителями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34</w:t>
            </w:r>
          </w:p>
        </w:tc>
        <w:tc>
          <w:tcPr>
            <w:tcW w:w="2946" w:type="dxa"/>
            <w:gridSpan w:val="2"/>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Заседание родительского комитета класса</w:t>
            </w:r>
          </w:p>
        </w:tc>
        <w:tc>
          <w:tcPr>
            <w:tcW w:w="1392" w:type="dxa"/>
          </w:tcPr>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Один раз в четверть</w:t>
            </w:r>
          </w:p>
        </w:tc>
        <w:tc>
          <w:tcPr>
            <w:tcW w:w="2622" w:type="dxa"/>
          </w:tcPr>
          <w:p w:rsidR="00333F98"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 xml:space="preserve">ссные руководители </w:t>
            </w:r>
            <w:r w:rsidRPr="003E6602">
              <w:rPr>
                <w:rFonts w:ascii="Times New Roman" w:eastAsia="Times New Roman" w:hAnsi="Times New Roman"/>
                <w:iCs/>
                <w:sz w:val="24"/>
                <w:szCs w:val="24"/>
              </w:rPr>
              <w:t>Родительский комитет класса</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Администрация школы (по требованию)</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35</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Цикл встреч «Профессии наших родителей»</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 xml:space="preserve">Один раз в </w:t>
            </w:r>
            <w:r>
              <w:rPr>
                <w:rFonts w:ascii="Times New Roman" w:eastAsia="Times New Roman" w:hAnsi="Times New Roman"/>
                <w:iCs/>
                <w:sz w:val="24"/>
                <w:szCs w:val="24"/>
              </w:rPr>
              <w:t>четверть</w:t>
            </w:r>
          </w:p>
        </w:tc>
        <w:tc>
          <w:tcPr>
            <w:tcW w:w="2622" w:type="dxa"/>
          </w:tcPr>
          <w:p w:rsidR="00333F98"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ссные руководители</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Родительский комитет</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Родители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36</w:t>
            </w:r>
          </w:p>
        </w:tc>
        <w:tc>
          <w:tcPr>
            <w:tcW w:w="2946" w:type="dxa"/>
            <w:gridSpan w:val="2"/>
          </w:tcPr>
          <w:p w:rsidR="00333F98" w:rsidRPr="00B6612A" w:rsidRDefault="00333F98" w:rsidP="008A0E75">
            <w:pPr>
              <w:pStyle w:val="a4"/>
              <w:tabs>
                <w:tab w:val="left" w:pos="851"/>
                <w:tab w:val="left" w:pos="1310"/>
              </w:tabs>
              <w:spacing w:after="0" w:line="240" w:lineRule="auto"/>
              <w:ind w:left="0" w:right="176"/>
              <w:rPr>
                <w:rFonts w:ascii="Times New Roman" w:hAnsi="Times New Roman" w:cs="Times New Roman"/>
                <w:sz w:val="24"/>
                <w:szCs w:val="24"/>
              </w:rPr>
            </w:pPr>
            <w:r w:rsidRPr="00B6612A">
              <w:rPr>
                <w:rFonts w:ascii="Times New Roman" w:hAnsi="Times New Roman" w:cs="Times New Roman"/>
                <w:sz w:val="24"/>
                <w:szCs w:val="24"/>
              </w:rPr>
              <w:t>Привлечение членов семей школьников к организации и проведению дел класса</w:t>
            </w:r>
          </w:p>
        </w:tc>
        <w:tc>
          <w:tcPr>
            <w:tcW w:w="1392" w:type="dxa"/>
          </w:tcPr>
          <w:p w:rsidR="00333F98"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1–4 классы</w:t>
            </w:r>
          </w:p>
        </w:tc>
        <w:tc>
          <w:tcPr>
            <w:tcW w:w="1808"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По мере необходимости</w:t>
            </w:r>
          </w:p>
        </w:tc>
        <w:tc>
          <w:tcPr>
            <w:tcW w:w="2622" w:type="dxa"/>
          </w:tcPr>
          <w:p w:rsidR="00333F98" w:rsidRPr="003E6602"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37</w:t>
            </w:r>
          </w:p>
        </w:tc>
        <w:tc>
          <w:tcPr>
            <w:tcW w:w="2946" w:type="dxa"/>
            <w:gridSpan w:val="2"/>
          </w:tcPr>
          <w:p w:rsidR="00333F98" w:rsidRPr="008013A9" w:rsidRDefault="00333F98" w:rsidP="008A0E75">
            <w:pPr>
              <w:spacing w:after="0" w:line="204" w:lineRule="atLeast"/>
              <w:rPr>
                <w:rFonts w:ascii="Times New Roman" w:eastAsia="Times New Roman" w:hAnsi="Times New Roman"/>
                <w:iCs/>
                <w:sz w:val="24"/>
                <w:szCs w:val="24"/>
              </w:rPr>
            </w:pPr>
            <w:r>
              <w:rPr>
                <w:rFonts w:ascii="Times New Roman" w:hAnsi="Times New Roman"/>
                <w:sz w:val="24"/>
                <w:szCs w:val="24"/>
              </w:rPr>
              <w:t>И</w:t>
            </w:r>
            <w:r w:rsidRPr="008013A9">
              <w:rPr>
                <w:rFonts w:ascii="Times New Roman" w:hAnsi="Times New Roman"/>
                <w:sz w:val="24"/>
                <w:szCs w:val="24"/>
              </w:rPr>
              <w:t>нформирование родителей о школьных успехах и проблемах их детей, о жизни класса в целом</w:t>
            </w:r>
          </w:p>
        </w:tc>
        <w:tc>
          <w:tcPr>
            <w:tcW w:w="1392" w:type="dxa"/>
          </w:tcPr>
          <w:p w:rsidR="00333F98"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1–4 классы</w:t>
            </w:r>
          </w:p>
        </w:tc>
        <w:tc>
          <w:tcPr>
            <w:tcW w:w="1808"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 xml:space="preserve">Регулярно </w:t>
            </w:r>
          </w:p>
        </w:tc>
        <w:tc>
          <w:tcPr>
            <w:tcW w:w="2622" w:type="dxa"/>
          </w:tcPr>
          <w:p w:rsidR="00333F98" w:rsidRPr="003E6602"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Классные руководители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38</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Классные родительские собрания</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1–4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 xml:space="preserve">Один раз в </w:t>
            </w:r>
            <w:r>
              <w:rPr>
                <w:rFonts w:ascii="Times New Roman" w:eastAsia="Times New Roman" w:hAnsi="Times New Roman"/>
                <w:iCs/>
                <w:sz w:val="24"/>
                <w:szCs w:val="24"/>
              </w:rPr>
              <w:t xml:space="preserve">четверть </w:t>
            </w:r>
          </w:p>
        </w:tc>
        <w:tc>
          <w:tcPr>
            <w:tcW w:w="2622" w:type="dxa"/>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 xml:space="preserve">ссные руководители </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Администрация школы (по требованию)</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Родительский комитет</w:t>
            </w:r>
            <w:r>
              <w:rPr>
                <w:rFonts w:ascii="Times New Roman" w:eastAsia="Times New Roman" w:hAnsi="Times New Roman"/>
                <w:iCs/>
                <w:sz w:val="24"/>
                <w:szCs w:val="24"/>
              </w:rPr>
              <w:t xml:space="preserve">, Родители </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39</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Лекторий «Школа ответственного родителя»</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Один раз в месяц</w:t>
            </w:r>
          </w:p>
        </w:tc>
        <w:tc>
          <w:tcPr>
            <w:tcW w:w="2622" w:type="dxa"/>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Классные руководители 1-х классов</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Администрация школы (по требованию)</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40</w:t>
            </w:r>
          </w:p>
        </w:tc>
        <w:tc>
          <w:tcPr>
            <w:tcW w:w="2946" w:type="dxa"/>
            <w:gridSpan w:val="2"/>
          </w:tcPr>
          <w:p w:rsidR="00333F98" w:rsidRPr="00B6612A" w:rsidRDefault="00333F98" w:rsidP="008A0E75">
            <w:pPr>
              <w:pStyle w:val="a4"/>
              <w:tabs>
                <w:tab w:val="left" w:pos="851"/>
                <w:tab w:val="left" w:pos="1310"/>
              </w:tabs>
              <w:spacing w:after="0" w:line="240" w:lineRule="auto"/>
              <w:ind w:left="0" w:right="176"/>
              <w:rPr>
                <w:rFonts w:ascii="Times New Roman" w:hAnsi="Times New Roman" w:cs="Times New Roman"/>
                <w:sz w:val="24"/>
                <w:szCs w:val="24"/>
              </w:rPr>
            </w:pPr>
            <w:r w:rsidRPr="00B6612A">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tc>
        <w:tc>
          <w:tcPr>
            <w:tcW w:w="1392"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1–4 классы</w:t>
            </w:r>
          </w:p>
        </w:tc>
        <w:tc>
          <w:tcPr>
            <w:tcW w:w="1808"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В течение года</w:t>
            </w:r>
          </w:p>
        </w:tc>
        <w:tc>
          <w:tcPr>
            <w:tcW w:w="2622" w:type="dxa"/>
          </w:tcPr>
          <w:p w:rsidR="00333F98" w:rsidRPr="003E6602"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41</w:t>
            </w:r>
          </w:p>
        </w:tc>
        <w:tc>
          <w:tcPr>
            <w:tcW w:w="2946" w:type="dxa"/>
            <w:gridSpan w:val="2"/>
          </w:tcPr>
          <w:p w:rsidR="00333F98" w:rsidRPr="000A733C" w:rsidRDefault="00333F98" w:rsidP="008A0E75">
            <w:pPr>
              <w:pStyle w:val="Default"/>
            </w:pPr>
            <w:r w:rsidRPr="000A733C">
              <w:t xml:space="preserve">Совместные с детьми походы, экскурсии </w:t>
            </w:r>
            <w:r>
              <w:t>и т.д.</w:t>
            </w:r>
          </w:p>
        </w:tc>
        <w:tc>
          <w:tcPr>
            <w:tcW w:w="1392" w:type="dxa"/>
          </w:tcPr>
          <w:p w:rsidR="00333F98" w:rsidRPr="000A733C" w:rsidRDefault="00333F98" w:rsidP="008A0E75">
            <w:pPr>
              <w:pStyle w:val="Default"/>
            </w:pPr>
            <w:r>
              <w:t xml:space="preserve">1-4 </w:t>
            </w:r>
            <w:r w:rsidRPr="000A733C">
              <w:t>классы</w:t>
            </w:r>
          </w:p>
        </w:tc>
        <w:tc>
          <w:tcPr>
            <w:tcW w:w="1808" w:type="dxa"/>
          </w:tcPr>
          <w:p w:rsidR="00333F98" w:rsidRPr="000A733C" w:rsidRDefault="00333F98" w:rsidP="008A0E75">
            <w:pPr>
              <w:pStyle w:val="Default"/>
            </w:pPr>
            <w:r w:rsidRPr="000A733C">
              <w:t xml:space="preserve">По плану классных </w:t>
            </w:r>
          </w:p>
          <w:p w:rsidR="00333F98" w:rsidRPr="000A733C" w:rsidRDefault="00333F98" w:rsidP="008A0E75">
            <w:pPr>
              <w:pStyle w:val="Default"/>
            </w:pPr>
            <w:r w:rsidRPr="000A733C">
              <w:t xml:space="preserve">руководителей </w:t>
            </w:r>
          </w:p>
        </w:tc>
        <w:tc>
          <w:tcPr>
            <w:tcW w:w="2622" w:type="dxa"/>
          </w:tcPr>
          <w:p w:rsidR="00333F98" w:rsidRPr="000A733C" w:rsidRDefault="00333F98" w:rsidP="008A0E75">
            <w:pPr>
              <w:pStyle w:val="Default"/>
            </w:pPr>
            <w:r w:rsidRPr="000A733C">
              <w:t xml:space="preserve">Классные руководители </w:t>
            </w:r>
          </w:p>
        </w:tc>
      </w:tr>
      <w:tr w:rsidR="00333F98" w:rsidTr="008A0E75">
        <w:tc>
          <w:tcPr>
            <w:tcW w:w="9585" w:type="dxa"/>
            <w:gridSpan w:val="6"/>
          </w:tcPr>
          <w:p w:rsidR="00333F98" w:rsidRPr="00B6612A" w:rsidRDefault="00333F98" w:rsidP="008A0E75">
            <w:pPr>
              <w:spacing w:after="120" w:line="204" w:lineRule="atLeast"/>
              <w:rPr>
                <w:rFonts w:ascii="Times New Roman" w:eastAsia="Times New Roman" w:hAnsi="Times New Roman"/>
                <w:iCs/>
                <w:sz w:val="24"/>
                <w:szCs w:val="24"/>
              </w:rPr>
            </w:pPr>
            <w:r w:rsidRPr="00B6612A">
              <w:rPr>
                <w:rFonts w:ascii="Times New Roman" w:hAnsi="Times New Roman"/>
                <w:b/>
                <w:iCs/>
                <w:color w:val="000000"/>
                <w:w w:val="0"/>
                <w:sz w:val="24"/>
                <w:szCs w:val="24"/>
              </w:rPr>
              <w:t>Модуль 3. «Курсы внеурочной деятельности»</w:t>
            </w:r>
          </w:p>
        </w:tc>
      </w:tr>
      <w:tr w:rsidR="00333F98" w:rsidTr="008A0E75">
        <w:tc>
          <w:tcPr>
            <w:tcW w:w="9585" w:type="dxa"/>
            <w:gridSpan w:val="6"/>
          </w:tcPr>
          <w:p w:rsidR="00333F98" w:rsidRPr="00383A76" w:rsidRDefault="00333F98" w:rsidP="008A0E75">
            <w:pPr>
              <w:spacing w:after="120" w:line="204" w:lineRule="atLeast"/>
              <w:rPr>
                <w:rFonts w:ascii="Times New Roman" w:eastAsia="Times New Roman" w:hAnsi="Times New Roman"/>
                <w:iCs/>
                <w:sz w:val="24"/>
                <w:szCs w:val="24"/>
              </w:rPr>
            </w:pPr>
            <w:r w:rsidRPr="00383A76">
              <w:rPr>
                <w:rStyle w:val="CharAttribute501"/>
                <w:rFonts w:eastAsia="№Е" w:hAnsi="Times New Roman"/>
                <w:b/>
                <w:sz w:val="24"/>
                <w:szCs w:val="24"/>
              </w:rPr>
              <w:t>Общеинтеллектуальное направление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sidRPr="00383A76">
              <w:rPr>
                <w:rFonts w:ascii="Times New Roman" w:hAnsi="Times New Roman"/>
                <w:sz w:val="24"/>
                <w:szCs w:val="24"/>
              </w:rPr>
              <w:t>Кружок «Информатика»</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Pr="00383A76"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sidRPr="00383A76">
              <w:rPr>
                <w:rFonts w:ascii="Times New Roman" w:hAnsi="Times New Roman"/>
                <w:sz w:val="24"/>
                <w:szCs w:val="24"/>
              </w:rPr>
              <w:t>Кружок «Учись учиться»</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46" w:type="dxa"/>
            <w:gridSpan w:val="2"/>
          </w:tcPr>
          <w:p w:rsidR="00333F98" w:rsidRPr="003C7E93" w:rsidRDefault="00333F98" w:rsidP="008A0E75">
            <w:pPr>
              <w:rPr>
                <w:rFonts w:ascii="Times New Roman" w:hAnsi="Times New Roman"/>
                <w:sz w:val="24"/>
                <w:szCs w:val="36"/>
              </w:rPr>
            </w:pPr>
            <w:r w:rsidRPr="003C7E93">
              <w:rPr>
                <w:rFonts w:ascii="Times New Roman" w:hAnsi="Times New Roman"/>
                <w:sz w:val="24"/>
                <w:szCs w:val="24"/>
              </w:rPr>
              <w:t>Кружки на базе «Точка роста».</w:t>
            </w:r>
            <w:r w:rsidRPr="003C7E93">
              <w:rPr>
                <w:rFonts w:ascii="Times New Roman" w:hAnsi="Times New Roman"/>
                <w:sz w:val="24"/>
                <w:szCs w:val="36"/>
              </w:rPr>
              <w:t xml:space="preserve"> </w:t>
            </w:r>
            <w:r>
              <w:rPr>
                <w:rFonts w:ascii="Times New Roman" w:hAnsi="Times New Roman"/>
                <w:sz w:val="24"/>
                <w:szCs w:val="36"/>
              </w:rPr>
              <w:t>« Лего - мастер</w:t>
            </w:r>
            <w:r w:rsidRPr="003C7E93">
              <w:rPr>
                <w:rFonts w:ascii="Times New Roman" w:hAnsi="Times New Roman"/>
                <w:sz w:val="24"/>
                <w:szCs w:val="36"/>
              </w:rPr>
              <w:t>»</w:t>
            </w:r>
            <w:r>
              <w:rPr>
                <w:rFonts w:ascii="Times New Roman" w:hAnsi="Times New Roman"/>
                <w:sz w:val="24"/>
                <w:szCs w:val="36"/>
              </w:rPr>
              <w:t>, «Шахматы»</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9585" w:type="dxa"/>
            <w:gridSpan w:val="6"/>
          </w:tcPr>
          <w:p w:rsidR="00333F98" w:rsidRPr="00383A76" w:rsidRDefault="00333F98" w:rsidP="008A0E75">
            <w:pPr>
              <w:spacing w:after="120" w:line="204" w:lineRule="atLeast"/>
              <w:rPr>
                <w:rFonts w:ascii="Times New Roman" w:eastAsia="Times New Roman" w:hAnsi="Times New Roman"/>
                <w:b/>
                <w:iCs/>
                <w:sz w:val="24"/>
                <w:szCs w:val="24"/>
              </w:rPr>
            </w:pPr>
            <w:r w:rsidRPr="00383A76">
              <w:rPr>
                <w:rFonts w:ascii="Times New Roman" w:hAnsi="Times New Roman"/>
                <w:b/>
                <w:i/>
                <w:sz w:val="24"/>
                <w:szCs w:val="24"/>
              </w:rPr>
              <w:t>Общекультурное направление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Pr>
                <w:rFonts w:ascii="Times New Roman" w:hAnsi="Times New Roman"/>
                <w:sz w:val="24"/>
                <w:szCs w:val="24"/>
              </w:rPr>
              <w:t>Театральный кружок «Ералаш»</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Pr>
                <w:rFonts w:ascii="Times New Roman" w:hAnsi="Times New Roman"/>
                <w:sz w:val="24"/>
                <w:szCs w:val="24"/>
              </w:rPr>
              <w:t xml:space="preserve"> Кружок «Веселые нотки</w:t>
            </w:r>
            <w:r w:rsidRPr="00383A76">
              <w:rPr>
                <w:rFonts w:ascii="Times New Roman" w:hAnsi="Times New Roman"/>
                <w:sz w:val="24"/>
                <w:szCs w:val="24"/>
              </w:rPr>
              <w:t>»</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9585" w:type="dxa"/>
            <w:gridSpan w:val="6"/>
          </w:tcPr>
          <w:p w:rsidR="00333F98" w:rsidRPr="00C94F3C" w:rsidRDefault="00333F98" w:rsidP="008A0E75">
            <w:pPr>
              <w:spacing w:after="120" w:line="204" w:lineRule="atLeast"/>
              <w:rPr>
                <w:rFonts w:ascii="Times New Roman" w:eastAsia="Times New Roman" w:hAnsi="Times New Roman"/>
                <w:iCs/>
                <w:sz w:val="24"/>
                <w:szCs w:val="24"/>
              </w:rPr>
            </w:pPr>
            <w:r w:rsidRPr="00383A76">
              <w:rPr>
                <w:rStyle w:val="CharAttribute501"/>
                <w:rFonts w:eastAsia="№Е" w:hAnsi="Times New Roman"/>
                <w:b/>
                <w:sz w:val="24"/>
                <w:szCs w:val="24"/>
              </w:rPr>
              <w:t>Спортивно-оздоровительная деятельность.</w:t>
            </w:r>
          </w:p>
        </w:tc>
      </w:tr>
      <w:tr w:rsidR="00333F98" w:rsidTr="008A0E75">
        <w:tc>
          <w:tcPr>
            <w:tcW w:w="817" w:type="dxa"/>
          </w:tcPr>
          <w:p w:rsidR="00333F98" w:rsidRPr="00383A76"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sidRPr="00383A76">
              <w:rPr>
                <w:rFonts w:ascii="Times New Roman" w:hAnsi="Times New Roman"/>
                <w:sz w:val="24"/>
                <w:szCs w:val="24"/>
              </w:rPr>
              <w:t>Спортивная секция «ОФП»</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sidRPr="00383A76">
              <w:rPr>
                <w:rFonts w:ascii="Times New Roman" w:hAnsi="Times New Roman"/>
                <w:sz w:val="24"/>
                <w:szCs w:val="24"/>
              </w:rPr>
              <w:t>Танцевальный кружок «Каблучок»</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8</w:t>
            </w:r>
          </w:p>
        </w:tc>
        <w:tc>
          <w:tcPr>
            <w:tcW w:w="2946" w:type="dxa"/>
            <w:gridSpan w:val="2"/>
          </w:tcPr>
          <w:p w:rsidR="00333F98" w:rsidRPr="00383A76" w:rsidRDefault="00333F98" w:rsidP="008A0E75">
            <w:pPr>
              <w:spacing w:after="120" w:line="204" w:lineRule="atLeast"/>
              <w:rPr>
                <w:rFonts w:ascii="Times New Roman" w:eastAsia="Times New Roman" w:hAnsi="Times New Roman"/>
                <w:iCs/>
                <w:sz w:val="24"/>
                <w:szCs w:val="24"/>
              </w:rPr>
            </w:pPr>
            <w:r w:rsidRPr="00383A76">
              <w:rPr>
                <w:rFonts w:ascii="Times New Roman" w:hAnsi="Times New Roman"/>
                <w:sz w:val="24"/>
                <w:szCs w:val="24"/>
              </w:rPr>
              <w:t>Факультатив «Формула правильного питания»</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9585" w:type="dxa"/>
            <w:gridSpan w:val="6"/>
          </w:tcPr>
          <w:p w:rsidR="00333F98" w:rsidRPr="00C94F3C" w:rsidRDefault="00333F98" w:rsidP="008A0E75">
            <w:pPr>
              <w:spacing w:after="120" w:line="204" w:lineRule="atLeast"/>
              <w:rPr>
                <w:rFonts w:ascii="Times New Roman" w:eastAsia="Times New Roman" w:hAnsi="Times New Roman"/>
                <w:iCs/>
                <w:sz w:val="24"/>
                <w:szCs w:val="24"/>
              </w:rPr>
            </w:pPr>
            <w:r w:rsidRPr="00991787">
              <w:rPr>
                <w:rFonts w:ascii="Times New Roman" w:hAnsi="Times New Roman"/>
                <w:b/>
                <w:i/>
                <w:sz w:val="24"/>
                <w:szCs w:val="24"/>
              </w:rPr>
              <w:t>Духовно-нравственное направление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9</w:t>
            </w:r>
          </w:p>
        </w:tc>
        <w:tc>
          <w:tcPr>
            <w:tcW w:w="2946" w:type="dxa"/>
            <w:gridSpan w:val="2"/>
          </w:tcPr>
          <w:p w:rsidR="00333F98" w:rsidRPr="00991787" w:rsidRDefault="00333F98" w:rsidP="008A0E75">
            <w:pPr>
              <w:spacing w:after="120" w:line="204" w:lineRule="atLeast"/>
              <w:rPr>
                <w:rFonts w:ascii="Times New Roman" w:eastAsia="Times New Roman" w:hAnsi="Times New Roman"/>
                <w:iCs/>
                <w:sz w:val="24"/>
                <w:szCs w:val="24"/>
              </w:rPr>
            </w:pPr>
            <w:r w:rsidRPr="00991787">
              <w:rPr>
                <w:rFonts w:ascii="Times New Roman" w:eastAsia="Symbol" w:hAnsi="Times New Roman"/>
                <w:color w:val="000000"/>
                <w:sz w:val="24"/>
                <w:szCs w:val="24"/>
              </w:rPr>
              <w:t>Кружок  «ОРКСЭ»</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10</w:t>
            </w:r>
          </w:p>
        </w:tc>
        <w:tc>
          <w:tcPr>
            <w:tcW w:w="2946" w:type="dxa"/>
            <w:gridSpan w:val="2"/>
          </w:tcPr>
          <w:p w:rsidR="00333F98" w:rsidRPr="00991787" w:rsidRDefault="00333F98" w:rsidP="008A0E75">
            <w:pPr>
              <w:adjustRightInd w:val="0"/>
              <w:spacing w:after="79"/>
              <w:rPr>
                <w:rFonts w:ascii="Times New Roman" w:eastAsia="Times New Roman" w:hAnsi="Times New Roman"/>
                <w:iCs/>
                <w:sz w:val="24"/>
                <w:szCs w:val="24"/>
              </w:rPr>
            </w:pPr>
            <w:r w:rsidRPr="00991787">
              <w:rPr>
                <w:rFonts w:ascii="Times New Roman" w:eastAsia="Symbol" w:hAnsi="Times New Roman"/>
                <w:color w:val="000000"/>
                <w:sz w:val="24"/>
                <w:szCs w:val="24"/>
              </w:rPr>
              <w:t>Классный час</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9585" w:type="dxa"/>
            <w:gridSpan w:val="6"/>
          </w:tcPr>
          <w:p w:rsidR="00333F98" w:rsidRPr="00991787" w:rsidRDefault="00333F98" w:rsidP="008A0E75">
            <w:pPr>
              <w:spacing w:after="120" w:line="204" w:lineRule="atLeast"/>
              <w:rPr>
                <w:rFonts w:ascii="Times New Roman" w:eastAsia="Times New Roman" w:hAnsi="Times New Roman"/>
                <w:b/>
                <w:iCs/>
                <w:sz w:val="24"/>
                <w:szCs w:val="24"/>
              </w:rPr>
            </w:pPr>
            <w:r w:rsidRPr="00991787">
              <w:rPr>
                <w:rFonts w:ascii="Times New Roman" w:hAnsi="Times New Roman"/>
                <w:b/>
                <w:i/>
                <w:sz w:val="24"/>
                <w:szCs w:val="24"/>
              </w:rPr>
              <w:t>Социальное направление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11</w:t>
            </w:r>
          </w:p>
        </w:tc>
        <w:tc>
          <w:tcPr>
            <w:tcW w:w="2946" w:type="dxa"/>
            <w:gridSpan w:val="2"/>
          </w:tcPr>
          <w:p w:rsidR="00333F98" w:rsidRPr="00991787" w:rsidRDefault="00333F98" w:rsidP="008A0E75">
            <w:pPr>
              <w:spacing w:after="120" w:line="204" w:lineRule="atLeast"/>
              <w:rPr>
                <w:rFonts w:ascii="Times New Roman" w:eastAsia="Times New Roman" w:hAnsi="Times New Roman"/>
                <w:iCs/>
                <w:sz w:val="24"/>
                <w:szCs w:val="24"/>
              </w:rPr>
            </w:pPr>
            <w:r w:rsidRPr="00991787">
              <w:rPr>
                <w:rFonts w:ascii="Times New Roman" w:hAnsi="Times New Roman"/>
                <w:sz w:val="24"/>
                <w:szCs w:val="24"/>
              </w:rPr>
              <w:t>Кружок «Мастерица»</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12</w:t>
            </w:r>
          </w:p>
        </w:tc>
        <w:tc>
          <w:tcPr>
            <w:tcW w:w="2946" w:type="dxa"/>
            <w:gridSpan w:val="2"/>
          </w:tcPr>
          <w:p w:rsidR="00333F98" w:rsidRPr="003C7E93" w:rsidRDefault="00333F98" w:rsidP="008A0E75">
            <w:pPr>
              <w:rPr>
                <w:rFonts w:ascii="Times New Roman" w:hAnsi="Times New Roman"/>
                <w:sz w:val="24"/>
                <w:szCs w:val="32"/>
              </w:rPr>
            </w:pPr>
            <w:r w:rsidRPr="003C7E93">
              <w:rPr>
                <w:rFonts w:ascii="Times New Roman" w:hAnsi="Times New Roman"/>
                <w:sz w:val="24"/>
                <w:szCs w:val="24"/>
              </w:rPr>
              <w:t>Кружки на базе «Точка роста».</w:t>
            </w:r>
            <w:r w:rsidRPr="003C7E93">
              <w:rPr>
                <w:rFonts w:ascii="Times New Roman" w:hAnsi="Times New Roman"/>
                <w:sz w:val="24"/>
                <w:szCs w:val="36"/>
              </w:rPr>
              <w:t xml:space="preserve"> «Волшебный объектив», </w:t>
            </w:r>
            <w:r w:rsidRPr="003C7E93">
              <w:rPr>
                <w:rFonts w:ascii="Times New Roman" w:hAnsi="Times New Roman"/>
                <w:sz w:val="24"/>
                <w:szCs w:val="32"/>
              </w:rPr>
              <w:t>«Начальное техническое моделирование»</w:t>
            </w:r>
          </w:p>
        </w:tc>
        <w:tc>
          <w:tcPr>
            <w:tcW w:w="1392"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383A76" w:rsidRDefault="00333F98" w:rsidP="008A0E75">
            <w:pPr>
              <w:spacing w:after="120" w:line="204" w:lineRule="atLeast"/>
              <w:rPr>
                <w:rFonts w:ascii="Times New Roman" w:eastAsia="Times New Roman" w:hAnsi="Times New Roman"/>
                <w:sz w:val="24"/>
                <w:szCs w:val="24"/>
              </w:rPr>
            </w:pPr>
            <w:r w:rsidRPr="00383A76">
              <w:rPr>
                <w:rFonts w:ascii="Times New Roman" w:eastAsia="Times New Roman" w:hAnsi="Times New Roman"/>
                <w:iCs/>
                <w:sz w:val="24"/>
                <w:szCs w:val="24"/>
              </w:rPr>
              <w:t>Согласно расписанию занятий ВД</w:t>
            </w:r>
          </w:p>
        </w:tc>
        <w:tc>
          <w:tcPr>
            <w:tcW w:w="2622" w:type="dxa"/>
          </w:tcPr>
          <w:p w:rsidR="00333F98" w:rsidRDefault="00333F98" w:rsidP="008A0E75">
            <w:r w:rsidRPr="001B3D46">
              <w:rPr>
                <w:rFonts w:ascii="Times New Roman" w:eastAsia="Times New Roman" w:hAnsi="Times New Roman"/>
                <w:sz w:val="24"/>
                <w:szCs w:val="24"/>
              </w:rPr>
              <w:t>Педагоги внеурочной деятельности</w:t>
            </w:r>
          </w:p>
        </w:tc>
      </w:tr>
      <w:tr w:rsidR="00333F98" w:rsidTr="008A0E75">
        <w:tc>
          <w:tcPr>
            <w:tcW w:w="9585" w:type="dxa"/>
            <w:gridSpan w:val="6"/>
          </w:tcPr>
          <w:p w:rsidR="00333F98" w:rsidRPr="00B6612A" w:rsidRDefault="00333F98" w:rsidP="008A0E75">
            <w:pPr>
              <w:spacing w:after="120" w:line="204" w:lineRule="atLeast"/>
              <w:rPr>
                <w:rFonts w:ascii="Times New Roman" w:eastAsia="Times New Roman" w:hAnsi="Times New Roman"/>
                <w:iCs/>
                <w:sz w:val="24"/>
                <w:szCs w:val="24"/>
              </w:rPr>
            </w:pPr>
            <w:r w:rsidRPr="00B6612A">
              <w:rPr>
                <w:rFonts w:ascii="Times New Roman" w:hAnsi="Times New Roman"/>
                <w:b/>
                <w:iCs/>
                <w:color w:val="000000"/>
                <w:w w:val="0"/>
                <w:sz w:val="24"/>
                <w:szCs w:val="24"/>
              </w:rPr>
              <w:t>Модуль 4. «Школьный урок»</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46" w:type="dxa"/>
            <w:gridSpan w:val="2"/>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Визуальные образы (предметно-эстетическая среда, наглядная агитация школьных стендов предметной направленности)</w:t>
            </w:r>
          </w:p>
        </w:tc>
        <w:tc>
          <w:tcPr>
            <w:tcW w:w="1392"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 течение года</w:t>
            </w:r>
          </w:p>
        </w:tc>
        <w:tc>
          <w:tcPr>
            <w:tcW w:w="262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 начальных классов</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Учителя-предметники</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46" w:type="dxa"/>
            <w:gridSpan w:val="2"/>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Внутриклассное шефство</w:t>
            </w:r>
          </w:p>
        </w:tc>
        <w:tc>
          <w:tcPr>
            <w:tcW w:w="139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2–4</w:t>
            </w:r>
            <w:r>
              <w:rPr>
                <w:rFonts w:ascii="Times New Roman" w:eastAsia="Times New Roman" w:hAnsi="Times New Roman"/>
                <w:iCs/>
                <w:sz w:val="24"/>
                <w:szCs w:val="24"/>
              </w:rPr>
              <w:t xml:space="preserve"> классы</w:t>
            </w:r>
          </w:p>
        </w:tc>
        <w:tc>
          <w:tcPr>
            <w:tcW w:w="1808"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 течение года</w:t>
            </w:r>
          </w:p>
        </w:tc>
        <w:tc>
          <w:tcPr>
            <w:tcW w:w="262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 начальных классов</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Учителя-предметники</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46" w:type="dxa"/>
            <w:gridSpan w:val="2"/>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Игровые формы учебной деятельности</w:t>
            </w:r>
          </w:p>
        </w:tc>
        <w:tc>
          <w:tcPr>
            <w:tcW w:w="1392"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2–4</w:t>
            </w:r>
            <w:r>
              <w:rPr>
                <w:rFonts w:ascii="Times New Roman" w:eastAsia="Times New Roman" w:hAnsi="Times New Roman"/>
                <w:iCs/>
                <w:sz w:val="24"/>
                <w:szCs w:val="24"/>
              </w:rPr>
              <w:t xml:space="preserve"> классы</w:t>
            </w:r>
          </w:p>
        </w:tc>
        <w:tc>
          <w:tcPr>
            <w:tcW w:w="1808"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 течение года</w:t>
            </w:r>
          </w:p>
        </w:tc>
        <w:tc>
          <w:tcPr>
            <w:tcW w:w="262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 начальных классов</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Учителя-предметники</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УВР</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46" w:type="dxa"/>
            <w:gridSpan w:val="2"/>
          </w:tcPr>
          <w:p w:rsidR="00333F98" w:rsidRPr="006F7AED" w:rsidRDefault="00333F98" w:rsidP="008A0E75">
            <w:pPr>
              <w:spacing w:after="0" w:line="204" w:lineRule="atLeast"/>
              <w:rPr>
                <w:rFonts w:ascii="Times New Roman" w:eastAsia="Times New Roman" w:hAnsi="Times New Roman"/>
                <w:i/>
                <w:iCs/>
                <w:sz w:val="24"/>
                <w:szCs w:val="24"/>
              </w:rPr>
            </w:pPr>
            <w:r>
              <w:rPr>
                <w:rStyle w:val="CharAttribute501"/>
                <w:rFonts w:eastAsia="№Е" w:hAnsi="Times New Roman"/>
                <w:i w:val="0"/>
                <w:iCs/>
                <w:sz w:val="24"/>
                <w:szCs w:val="24"/>
              </w:rPr>
              <w:t>И</w:t>
            </w:r>
            <w:r w:rsidRPr="006F7AED">
              <w:rPr>
                <w:rStyle w:val="CharAttribute501"/>
                <w:rFonts w:eastAsia="№Е" w:hAnsi="Times New Roman"/>
                <w:i w:val="0"/>
                <w:iCs/>
                <w:sz w:val="24"/>
                <w:szCs w:val="24"/>
              </w:rPr>
              <w:t xml:space="preserve">спользование текстов для чтения, которые </w:t>
            </w:r>
            <w:r w:rsidRPr="006F7AED">
              <w:rPr>
                <w:rFonts w:ascii="Times New Roman" w:hAnsi="Times New Roman"/>
                <w:sz w:val="24"/>
                <w:szCs w:val="24"/>
              </w:rPr>
              <w:t>демонстрируют детям примеры ответственного, гражданского поведения, проявления человеколюбия и добросердечности</w:t>
            </w:r>
          </w:p>
        </w:tc>
        <w:tc>
          <w:tcPr>
            <w:tcW w:w="1392" w:type="dxa"/>
          </w:tcPr>
          <w:p w:rsidR="00333F98" w:rsidRPr="00620BD7"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 xml:space="preserve">1-4 классы </w:t>
            </w:r>
          </w:p>
        </w:tc>
        <w:tc>
          <w:tcPr>
            <w:tcW w:w="1808" w:type="dxa"/>
          </w:tcPr>
          <w:p w:rsidR="00333F98" w:rsidRPr="00620BD7"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В течение года</w:t>
            </w:r>
          </w:p>
        </w:tc>
        <w:tc>
          <w:tcPr>
            <w:tcW w:w="2622" w:type="dxa"/>
          </w:tcPr>
          <w:p w:rsidR="00333F98" w:rsidRPr="00620BD7"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Учителя начальных классов</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46" w:type="dxa"/>
            <w:gridSpan w:val="2"/>
          </w:tcPr>
          <w:p w:rsidR="00333F98" w:rsidRPr="00620BD7" w:rsidRDefault="00333F98" w:rsidP="008A0E75">
            <w:pPr>
              <w:spacing w:after="0" w:line="204" w:lineRule="atLeast"/>
              <w:rPr>
                <w:rFonts w:ascii="Times New Roman" w:eastAsia="Times New Roman" w:hAnsi="Times New Roman"/>
                <w:iCs/>
                <w:sz w:val="24"/>
                <w:szCs w:val="24"/>
              </w:rPr>
            </w:pPr>
            <w:r>
              <w:rPr>
                <w:rStyle w:val="CharAttribute501"/>
                <w:rFonts w:eastAsia="№Е" w:hAnsi="Times New Roman"/>
                <w:i w:val="0"/>
                <w:sz w:val="24"/>
                <w:szCs w:val="24"/>
              </w:rPr>
              <w:t>Исследовательская деятельность</w:t>
            </w:r>
            <w:r w:rsidRPr="00620BD7">
              <w:rPr>
                <w:rStyle w:val="CharAttribute501"/>
                <w:rFonts w:eastAsia="№Е" w:hAnsi="Times New Roman"/>
                <w:i w:val="0"/>
                <w:sz w:val="24"/>
                <w:szCs w:val="24"/>
              </w:rPr>
              <w:t xml:space="preserve"> школьников в рамках реализации ими индивидуальных и групповых исследовательских проектов</w:t>
            </w:r>
          </w:p>
        </w:tc>
        <w:tc>
          <w:tcPr>
            <w:tcW w:w="1392" w:type="dxa"/>
          </w:tcPr>
          <w:p w:rsidR="00333F98" w:rsidRPr="00620BD7"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w:t>
            </w:r>
            <w:r w:rsidRPr="00620BD7">
              <w:rPr>
                <w:rFonts w:ascii="Times New Roman" w:eastAsia="Times New Roman" w:hAnsi="Times New Roman"/>
                <w:iCs/>
                <w:sz w:val="24"/>
                <w:szCs w:val="24"/>
              </w:rPr>
              <w:t>–4</w:t>
            </w:r>
            <w:r>
              <w:rPr>
                <w:rFonts w:ascii="Times New Roman" w:eastAsia="Times New Roman" w:hAnsi="Times New Roman"/>
                <w:iCs/>
                <w:sz w:val="24"/>
                <w:szCs w:val="24"/>
              </w:rPr>
              <w:t xml:space="preserve"> классы</w:t>
            </w:r>
          </w:p>
        </w:tc>
        <w:tc>
          <w:tcPr>
            <w:tcW w:w="1808"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 течение года</w:t>
            </w:r>
          </w:p>
        </w:tc>
        <w:tc>
          <w:tcPr>
            <w:tcW w:w="262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 начальных классов</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Учителя-предметники</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УВР</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46" w:type="dxa"/>
            <w:gridSpan w:val="2"/>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Интерактивные</w:t>
            </w:r>
            <w:r>
              <w:rPr>
                <w:rFonts w:ascii="Times New Roman" w:eastAsia="Times New Roman" w:hAnsi="Times New Roman"/>
                <w:iCs/>
                <w:sz w:val="24"/>
                <w:szCs w:val="24"/>
              </w:rPr>
              <w:t xml:space="preserve"> формы  учебной деятельности, интеллектуальные игры, дидактический театр, групповые работы или работа в парах</w:t>
            </w:r>
          </w:p>
        </w:tc>
        <w:tc>
          <w:tcPr>
            <w:tcW w:w="139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2–4</w:t>
            </w:r>
            <w:r>
              <w:rPr>
                <w:rFonts w:ascii="Times New Roman" w:eastAsia="Times New Roman" w:hAnsi="Times New Roman"/>
                <w:iCs/>
                <w:sz w:val="24"/>
                <w:szCs w:val="24"/>
              </w:rPr>
              <w:t xml:space="preserve"> классы</w:t>
            </w:r>
          </w:p>
        </w:tc>
        <w:tc>
          <w:tcPr>
            <w:tcW w:w="1808"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 течение года </w:t>
            </w:r>
          </w:p>
        </w:tc>
        <w:tc>
          <w:tcPr>
            <w:tcW w:w="262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 начальных классов</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Учителя-предметники</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УВР</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620BD7">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46" w:type="dxa"/>
            <w:gridSpan w:val="2"/>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Содержание уроков</w:t>
            </w:r>
          </w:p>
        </w:tc>
        <w:tc>
          <w:tcPr>
            <w:tcW w:w="1392"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620BD7" w:rsidRDefault="00333F98" w:rsidP="008A0E75">
            <w:pPr>
              <w:spacing w:after="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В течение года</w:t>
            </w:r>
          </w:p>
        </w:tc>
        <w:tc>
          <w:tcPr>
            <w:tcW w:w="2622" w:type="dxa"/>
          </w:tcPr>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 начальных классов</w:t>
            </w:r>
          </w:p>
          <w:p w:rsidR="00333F98" w:rsidRPr="00620BD7" w:rsidRDefault="00333F98" w:rsidP="008A0E75">
            <w:pPr>
              <w:spacing w:after="120" w:line="204" w:lineRule="atLeast"/>
              <w:rPr>
                <w:rFonts w:ascii="Times New Roman" w:eastAsia="Times New Roman" w:hAnsi="Times New Roman"/>
                <w:sz w:val="24"/>
                <w:szCs w:val="24"/>
              </w:rPr>
            </w:pPr>
            <w:r w:rsidRPr="00620BD7">
              <w:rPr>
                <w:rFonts w:ascii="Times New Roman" w:eastAsia="Times New Roman" w:hAnsi="Times New Roman"/>
                <w:iCs/>
                <w:sz w:val="24"/>
                <w:szCs w:val="24"/>
              </w:rPr>
              <w:t>Учителя-предметники</w:t>
            </w:r>
          </w:p>
        </w:tc>
      </w:tr>
      <w:tr w:rsidR="00333F98" w:rsidTr="008A0E75">
        <w:tc>
          <w:tcPr>
            <w:tcW w:w="9585" w:type="dxa"/>
            <w:gridSpan w:val="6"/>
          </w:tcPr>
          <w:p w:rsidR="00333F98" w:rsidRPr="00522D3A" w:rsidRDefault="00333F98" w:rsidP="008A0E75">
            <w:pPr>
              <w:spacing w:after="120" w:line="204" w:lineRule="atLeast"/>
              <w:jc w:val="center"/>
              <w:rPr>
                <w:rFonts w:ascii="Times New Roman" w:eastAsia="Times New Roman" w:hAnsi="Times New Roman"/>
                <w:iCs/>
                <w:sz w:val="24"/>
                <w:szCs w:val="24"/>
              </w:rPr>
            </w:pPr>
            <w:r w:rsidRPr="00522D3A">
              <w:rPr>
                <w:rFonts w:ascii="Times New Roman" w:eastAsia="Times New Roman" w:hAnsi="Times New Roman"/>
                <w:b/>
                <w:bCs/>
                <w:sz w:val="24"/>
                <w:szCs w:val="24"/>
              </w:rPr>
              <w:t>Сентябрь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8</w:t>
            </w:r>
          </w:p>
        </w:tc>
        <w:tc>
          <w:tcPr>
            <w:tcW w:w="2946" w:type="dxa"/>
            <w:gridSpan w:val="2"/>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Всероссийский открытый урок «ОБЖ» (урок подготовки детей к действиям в условиях различного рода чрезвычайных ситуаций)</w:t>
            </w:r>
          </w:p>
        </w:tc>
        <w:tc>
          <w:tcPr>
            <w:tcW w:w="1392"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01</w:t>
            </w:r>
            <w:r>
              <w:rPr>
                <w:rFonts w:ascii="Times New Roman" w:eastAsia="Times New Roman" w:hAnsi="Times New Roman"/>
                <w:iCs/>
                <w:sz w:val="24"/>
                <w:szCs w:val="24"/>
              </w:rPr>
              <w:t>-03</w:t>
            </w:r>
            <w:r w:rsidRPr="00522D3A">
              <w:rPr>
                <w:rFonts w:ascii="Times New Roman" w:eastAsia="Times New Roman" w:hAnsi="Times New Roman"/>
                <w:iCs/>
                <w:sz w:val="24"/>
                <w:szCs w:val="24"/>
              </w:rPr>
              <w:t>.09</w:t>
            </w:r>
            <w:r>
              <w:rPr>
                <w:rFonts w:ascii="Times New Roman" w:eastAsia="Times New Roman" w:hAnsi="Times New Roman"/>
                <w:iCs/>
                <w:sz w:val="24"/>
                <w:szCs w:val="24"/>
              </w:rPr>
              <w:t>.21</w:t>
            </w:r>
          </w:p>
        </w:tc>
        <w:tc>
          <w:tcPr>
            <w:tcW w:w="262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начальных классов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ОБЖ</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522D3A">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9</w:t>
            </w:r>
          </w:p>
        </w:tc>
        <w:tc>
          <w:tcPr>
            <w:tcW w:w="2946" w:type="dxa"/>
            <w:gridSpan w:val="2"/>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Международный день распространения грамотности</w:t>
            </w:r>
          </w:p>
        </w:tc>
        <w:tc>
          <w:tcPr>
            <w:tcW w:w="1392"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08.09</w:t>
            </w:r>
            <w:r>
              <w:rPr>
                <w:rFonts w:ascii="Times New Roman" w:eastAsia="Times New Roman" w:hAnsi="Times New Roman"/>
                <w:iCs/>
                <w:sz w:val="24"/>
                <w:szCs w:val="24"/>
              </w:rPr>
              <w:t>.21</w:t>
            </w:r>
          </w:p>
        </w:tc>
        <w:tc>
          <w:tcPr>
            <w:tcW w:w="262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начальных классов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522D3A">
              <w:rPr>
                <w:rFonts w:ascii="Times New Roman" w:eastAsia="Times New Roman" w:hAnsi="Times New Roman"/>
                <w:iCs/>
                <w:sz w:val="24"/>
                <w:szCs w:val="24"/>
              </w:rPr>
              <w:t xml:space="preserve">директора по </w:t>
            </w:r>
            <w:r>
              <w:rPr>
                <w:rFonts w:ascii="Times New Roman" w:eastAsia="Times New Roman" w:hAnsi="Times New Roman"/>
                <w:iCs/>
                <w:sz w:val="24"/>
                <w:szCs w:val="24"/>
              </w:rPr>
              <w:t>У</w:t>
            </w:r>
            <w:r w:rsidRPr="00522D3A">
              <w:rPr>
                <w:rFonts w:ascii="Times New Roman" w:eastAsia="Times New Roman" w:hAnsi="Times New Roman"/>
                <w:iCs/>
                <w:sz w:val="24"/>
                <w:szCs w:val="24"/>
              </w:rPr>
              <w:t>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10</w:t>
            </w:r>
          </w:p>
        </w:tc>
        <w:tc>
          <w:tcPr>
            <w:tcW w:w="2946" w:type="dxa"/>
            <w:gridSpan w:val="2"/>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Международный день жестовых языков (информационная минутка на уроках русского и иностранных языков)</w:t>
            </w:r>
          </w:p>
        </w:tc>
        <w:tc>
          <w:tcPr>
            <w:tcW w:w="1392"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3–4</w:t>
            </w:r>
            <w:r>
              <w:rPr>
                <w:rFonts w:ascii="Times New Roman" w:eastAsia="Times New Roman" w:hAnsi="Times New Roman"/>
                <w:iCs/>
                <w:sz w:val="24"/>
                <w:szCs w:val="24"/>
              </w:rPr>
              <w:t xml:space="preserve"> классы</w:t>
            </w:r>
          </w:p>
        </w:tc>
        <w:tc>
          <w:tcPr>
            <w:tcW w:w="1808"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23.09</w:t>
            </w:r>
            <w:r>
              <w:rPr>
                <w:rFonts w:ascii="Times New Roman" w:eastAsia="Times New Roman" w:hAnsi="Times New Roman"/>
                <w:iCs/>
                <w:sz w:val="24"/>
                <w:szCs w:val="24"/>
              </w:rPr>
              <w:t>.21</w:t>
            </w:r>
          </w:p>
        </w:tc>
        <w:tc>
          <w:tcPr>
            <w:tcW w:w="262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начальных классов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иностранных языков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522D3A">
              <w:rPr>
                <w:rFonts w:ascii="Times New Roman" w:eastAsia="Times New Roman" w:hAnsi="Times New Roman"/>
                <w:iCs/>
                <w:sz w:val="24"/>
                <w:szCs w:val="24"/>
              </w:rPr>
              <w:t xml:space="preserve">директора по </w:t>
            </w:r>
            <w:r>
              <w:rPr>
                <w:rFonts w:ascii="Times New Roman" w:eastAsia="Times New Roman" w:hAnsi="Times New Roman"/>
                <w:iCs/>
                <w:sz w:val="24"/>
                <w:szCs w:val="24"/>
              </w:rPr>
              <w:t>У</w:t>
            </w:r>
            <w:r w:rsidRPr="00522D3A">
              <w:rPr>
                <w:rFonts w:ascii="Times New Roman" w:eastAsia="Times New Roman" w:hAnsi="Times New Roman"/>
                <w:iCs/>
                <w:sz w:val="24"/>
                <w:szCs w:val="24"/>
              </w:rPr>
              <w:t>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11</w:t>
            </w:r>
          </w:p>
        </w:tc>
        <w:tc>
          <w:tcPr>
            <w:tcW w:w="2946" w:type="dxa"/>
            <w:gridSpan w:val="2"/>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Правила кабинета</w:t>
            </w:r>
          </w:p>
        </w:tc>
        <w:tc>
          <w:tcPr>
            <w:tcW w:w="139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В течение месяца</w:t>
            </w:r>
          </w:p>
        </w:tc>
        <w:tc>
          <w:tcPr>
            <w:tcW w:w="262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начальных классов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Учителя-предметники</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522D3A">
              <w:rPr>
                <w:rFonts w:ascii="Times New Roman" w:eastAsia="Times New Roman" w:hAnsi="Times New Roman"/>
                <w:iCs/>
                <w:sz w:val="24"/>
                <w:szCs w:val="24"/>
              </w:rPr>
              <w:t xml:space="preserve">директора по </w:t>
            </w:r>
            <w:r>
              <w:rPr>
                <w:rFonts w:ascii="Times New Roman" w:eastAsia="Times New Roman" w:hAnsi="Times New Roman"/>
                <w:iCs/>
                <w:sz w:val="24"/>
                <w:szCs w:val="24"/>
              </w:rPr>
              <w:t>У</w:t>
            </w:r>
            <w:r w:rsidRPr="00522D3A">
              <w:rPr>
                <w:rFonts w:ascii="Times New Roman" w:eastAsia="Times New Roman" w:hAnsi="Times New Roman"/>
                <w:iCs/>
                <w:sz w:val="24"/>
                <w:szCs w:val="24"/>
              </w:rPr>
              <w:t>ВР</w:t>
            </w:r>
          </w:p>
        </w:tc>
      </w:tr>
      <w:tr w:rsidR="00333F98" w:rsidTr="008A0E75">
        <w:tc>
          <w:tcPr>
            <w:tcW w:w="9585" w:type="dxa"/>
            <w:gridSpan w:val="6"/>
          </w:tcPr>
          <w:p w:rsidR="00333F98" w:rsidRPr="00522D3A" w:rsidRDefault="00333F98" w:rsidP="008A0E75">
            <w:pPr>
              <w:spacing w:after="120" w:line="204" w:lineRule="atLeast"/>
              <w:jc w:val="center"/>
              <w:rPr>
                <w:rFonts w:ascii="Times New Roman" w:eastAsia="Times New Roman" w:hAnsi="Times New Roman"/>
                <w:b/>
                <w:iCs/>
                <w:sz w:val="24"/>
                <w:szCs w:val="24"/>
              </w:rPr>
            </w:pPr>
            <w:r w:rsidRPr="00522D3A">
              <w:rPr>
                <w:rFonts w:ascii="Times New Roman" w:eastAsia="Times New Roman" w:hAnsi="Times New Roman"/>
                <w:b/>
                <w:iCs/>
                <w:sz w:val="24"/>
                <w:szCs w:val="24"/>
              </w:rPr>
              <w:t>Октябрь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12</w:t>
            </w:r>
          </w:p>
        </w:tc>
        <w:tc>
          <w:tcPr>
            <w:tcW w:w="2946" w:type="dxa"/>
            <w:gridSpan w:val="2"/>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Всероссийский открытый урок «ОБЖ» (приуроченный ко Дню гражданской обороны Российской Федерации)</w:t>
            </w:r>
          </w:p>
        </w:tc>
        <w:tc>
          <w:tcPr>
            <w:tcW w:w="1392"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04.10</w:t>
            </w:r>
            <w:r>
              <w:rPr>
                <w:rFonts w:ascii="Times New Roman" w:eastAsia="Times New Roman" w:hAnsi="Times New Roman"/>
                <w:iCs/>
                <w:sz w:val="24"/>
                <w:szCs w:val="24"/>
              </w:rPr>
              <w:t>.21</w:t>
            </w:r>
          </w:p>
        </w:tc>
        <w:tc>
          <w:tcPr>
            <w:tcW w:w="262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начальных классов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522D3A">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13</w:t>
            </w:r>
          </w:p>
        </w:tc>
        <w:tc>
          <w:tcPr>
            <w:tcW w:w="2946" w:type="dxa"/>
            <w:gridSpan w:val="2"/>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Всемирный день математики (уроки-игры, уроки-соревнования)</w:t>
            </w:r>
          </w:p>
        </w:tc>
        <w:tc>
          <w:tcPr>
            <w:tcW w:w="1392"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522D3A" w:rsidRDefault="00333F98" w:rsidP="008A0E75">
            <w:pPr>
              <w:spacing w:after="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15.10</w:t>
            </w:r>
            <w:r>
              <w:rPr>
                <w:rFonts w:ascii="Times New Roman" w:eastAsia="Times New Roman" w:hAnsi="Times New Roman"/>
                <w:iCs/>
                <w:sz w:val="24"/>
                <w:szCs w:val="24"/>
              </w:rPr>
              <w:t>.21</w:t>
            </w:r>
          </w:p>
        </w:tc>
        <w:tc>
          <w:tcPr>
            <w:tcW w:w="2622" w:type="dxa"/>
          </w:tcPr>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Учителя начальных классов</w:t>
            </w:r>
          </w:p>
          <w:p w:rsidR="00333F98" w:rsidRPr="00522D3A" w:rsidRDefault="00333F98" w:rsidP="008A0E75">
            <w:pPr>
              <w:spacing w:after="120" w:line="204" w:lineRule="atLeast"/>
              <w:rPr>
                <w:rFonts w:ascii="Times New Roman" w:eastAsia="Times New Roman" w:hAnsi="Times New Roman"/>
                <w:sz w:val="24"/>
                <w:szCs w:val="24"/>
              </w:rPr>
            </w:pPr>
            <w:r w:rsidRPr="00522D3A">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522D3A">
              <w:rPr>
                <w:rFonts w:ascii="Times New Roman" w:eastAsia="Times New Roman" w:hAnsi="Times New Roman"/>
                <w:iCs/>
                <w:sz w:val="24"/>
                <w:szCs w:val="24"/>
              </w:rPr>
              <w:t xml:space="preserve">директора по </w:t>
            </w:r>
            <w:r>
              <w:rPr>
                <w:rFonts w:ascii="Times New Roman" w:eastAsia="Times New Roman" w:hAnsi="Times New Roman"/>
                <w:iCs/>
                <w:sz w:val="24"/>
                <w:szCs w:val="24"/>
              </w:rPr>
              <w:t>У</w:t>
            </w:r>
            <w:r w:rsidRPr="00522D3A">
              <w:rPr>
                <w:rFonts w:ascii="Times New Roman" w:eastAsia="Times New Roman" w:hAnsi="Times New Roman"/>
                <w:iCs/>
                <w:sz w:val="24"/>
                <w:szCs w:val="24"/>
              </w:rPr>
              <w:t>ВР</w:t>
            </w:r>
          </w:p>
        </w:tc>
      </w:tr>
      <w:tr w:rsidR="00333F98" w:rsidTr="008A0E75">
        <w:tc>
          <w:tcPr>
            <w:tcW w:w="9585" w:type="dxa"/>
            <w:gridSpan w:val="6"/>
          </w:tcPr>
          <w:p w:rsidR="00333F98" w:rsidRPr="00BB71F5" w:rsidRDefault="00333F98" w:rsidP="008A0E75">
            <w:pPr>
              <w:spacing w:after="120" w:line="204" w:lineRule="atLeast"/>
              <w:jc w:val="center"/>
              <w:rPr>
                <w:rFonts w:ascii="Times New Roman" w:eastAsia="Times New Roman" w:hAnsi="Times New Roman"/>
                <w:b/>
                <w:iCs/>
                <w:sz w:val="24"/>
                <w:szCs w:val="24"/>
              </w:rPr>
            </w:pPr>
            <w:r w:rsidRPr="00BB71F5">
              <w:rPr>
                <w:rFonts w:ascii="Times New Roman" w:eastAsia="Times New Roman" w:hAnsi="Times New Roman"/>
                <w:b/>
                <w:iCs/>
                <w:sz w:val="24"/>
                <w:szCs w:val="24"/>
              </w:rPr>
              <w:t>Ноябрь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14</w:t>
            </w:r>
          </w:p>
        </w:tc>
        <w:tc>
          <w:tcPr>
            <w:tcW w:w="2946" w:type="dxa"/>
            <w:gridSpan w:val="2"/>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Всероссийский урок «История самбо»</w:t>
            </w:r>
          </w:p>
        </w:tc>
        <w:tc>
          <w:tcPr>
            <w:tcW w:w="1392"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16.11</w:t>
            </w:r>
            <w:r>
              <w:rPr>
                <w:rFonts w:ascii="Times New Roman" w:eastAsia="Times New Roman" w:hAnsi="Times New Roman"/>
                <w:iCs/>
                <w:sz w:val="24"/>
                <w:szCs w:val="24"/>
              </w:rPr>
              <w:t>.21</w:t>
            </w:r>
          </w:p>
        </w:tc>
        <w:tc>
          <w:tcPr>
            <w:tcW w:w="2622" w:type="dxa"/>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Учителя физкультуры</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BB71F5">
              <w:rPr>
                <w:rFonts w:ascii="Times New Roman" w:eastAsia="Times New Roman" w:hAnsi="Times New Roman"/>
                <w:iCs/>
                <w:sz w:val="24"/>
                <w:szCs w:val="24"/>
              </w:rPr>
              <w:t>директора по ВР</w:t>
            </w:r>
          </w:p>
        </w:tc>
      </w:tr>
      <w:tr w:rsidR="00333F98" w:rsidTr="008A0E75">
        <w:tc>
          <w:tcPr>
            <w:tcW w:w="9585" w:type="dxa"/>
            <w:gridSpan w:val="6"/>
          </w:tcPr>
          <w:p w:rsidR="00333F98" w:rsidRPr="00BB71F5" w:rsidRDefault="00333F98" w:rsidP="008A0E75">
            <w:pPr>
              <w:spacing w:after="120" w:line="204" w:lineRule="atLeast"/>
              <w:jc w:val="center"/>
              <w:rPr>
                <w:rFonts w:ascii="Times New Roman" w:eastAsia="Times New Roman" w:hAnsi="Times New Roman"/>
                <w:iCs/>
                <w:sz w:val="24"/>
                <w:szCs w:val="24"/>
              </w:rPr>
            </w:pPr>
            <w:r w:rsidRPr="00BB71F5">
              <w:rPr>
                <w:rFonts w:ascii="Times New Roman" w:eastAsia="Times New Roman" w:hAnsi="Times New Roman"/>
                <w:b/>
                <w:iCs/>
                <w:sz w:val="24"/>
                <w:szCs w:val="24"/>
              </w:rPr>
              <w:t>Декабрь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15</w:t>
            </w:r>
          </w:p>
        </w:tc>
        <w:tc>
          <w:tcPr>
            <w:tcW w:w="2946" w:type="dxa"/>
            <w:gridSpan w:val="2"/>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200-летие со дня рождения Н.А. Некрасова (информационная минутка на уроках литературного чтения)</w:t>
            </w:r>
          </w:p>
        </w:tc>
        <w:tc>
          <w:tcPr>
            <w:tcW w:w="1392"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10.12</w:t>
            </w:r>
            <w:r>
              <w:rPr>
                <w:rFonts w:ascii="Times New Roman" w:eastAsia="Times New Roman" w:hAnsi="Times New Roman"/>
                <w:iCs/>
                <w:sz w:val="24"/>
                <w:szCs w:val="24"/>
              </w:rPr>
              <w:t>.21</w:t>
            </w:r>
          </w:p>
        </w:tc>
        <w:tc>
          <w:tcPr>
            <w:tcW w:w="2622" w:type="dxa"/>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Учителя начальных классов</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BB71F5">
              <w:rPr>
                <w:rFonts w:ascii="Times New Roman" w:eastAsia="Times New Roman" w:hAnsi="Times New Roman"/>
                <w:iCs/>
                <w:sz w:val="24"/>
                <w:szCs w:val="24"/>
              </w:rPr>
              <w:t>директора по ВР</w:t>
            </w:r>
          </w:p>
        </w:tc>
      </w:tr>
      <w:tr w:rsidR="00333F98" w:rsidTr="008A0E75">
        <w:tc>
          <w:tcPr>
            <w:tcW w:w="9585" w:type="dxa"/>
            <w:gridSpan w:val="6"/>
          </w:tcPr>
          <w:p w:rsidR="00333F98" w:rsidRPr="00BB71F5" w:rsidRDefault="00333F98" w:rsidP="008A0E75">
            <w:pPr>
              <w:spacing w:after="120" w:line="204" w:lineRule="atLeast"/>
              <w:jc w:val="center"/>
              <w:rPr>
                <w:rFonts w:ascii="Times New Roman" w:eastAsia="Times New Roman" w:hAnsi="Times New Roman"/>
                <w:b/>
                <w:iCs/>
                <w:sz w:val="24"/>
                <w:szCs w:val="24"/>
              </w:rPr>
            </w:pPr>
            <w:r w:rsidRPr="00BB71F5">
              <w:rPr>
                <w:rFonts w:ascii="Times New Roman" w:eastAsia="Times New Roman" w:hAnsi="Times New Roman"/>
                <w:b/>
                <w:iCs/>
                <w:sz w:val="24"/>
                <w:szCs w:val="24"/>
              </w:rPr>
              <w:t>Февраль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16</w:t>
            </w:r>
          </w:p>
        </w:tc>
        <w:tc>
          <w:tcPr>
            <w:tcW w:w="2946" w:type="dxa"/>
            <w:gridSpan w:val="2"/>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Интерактивные уроки родного русского языка к Международному дню родного языка</w:t>
            </w:r>
          </w:p>
        </w:tc>
        <w:tc>
          <w:tcPr>
            <w:tcW w:w="1392"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21.02</w:t>
            </w:r>
            <w:r>
              <w:rPr>
                <w:rFonts w:ascii="Times New Roman" w:eastAsia="Times New Roman" w:hAnsi="Times New Roman"/>
                <w:iCs/>
                <w:sz w:val="24"/>
                <w:szCs w:val="24"/>
              </w:rPr>
              <w:t>.22</w:t>
            </w:r>
          </w:p>
        </w:tc>
        <w:tc>
          <w:tcPr>
            <w:tcW w:w="2622" w:type="dxa"/>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Учителя начальных классов</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BB71F5">
              <w:rPr>
                <w:rFonts w:ascii="Times New Roman" w:eastAsia="Times New Roman" w:hAnsi="Times New Roman"/>
                <w:iCs/>
                <w:sz w:val="24"/>
                <w:szCs w:val="24"/>
              </w:rPr>
              <w:t xml:space="preserve">директора по </w:t>
            </w:r>
            <w:r>
              <w:rPr>
                <w:rFonts w:ascii="Times New Roman" w:eastAsia="Times New Roman" w:hAnsi="Times New Roman"/>
                <w:iCs/>
                <w:sz w:val="24"/>
                <w:szCs w:val="24"/>
              </w:rPr>
              <w:t>У</w:t>
            </w:r>
            <w:r w:rsidRPr="00BB71F5">
              <w:rPr>
                <w:rFonts w:ascii="Times New Roman" w:eastAsia="Times New Roman" w:hAnsi="Times New Roman"/>
                <w:iCs/>
                <w:sz w:val="24"/>
                <w:szCs w:val="24"/>
              </w:rPr>
              <w:t>ВР</w:t>
            </w:r>
          </w:p>
        </w:tc>
      </w:tr>
      <w:tr w:rsidR="00333F98" w:rsidTr="008A0E75">
        <w:tc>
          <w:tcPr>
            <w:tcW w:w="9585" w:type="dxa"/>
            <w:gridSpan w:val="6"/>
          </w:tcPr>
          <w:p w:rsidR="00333F98" w:rsidRPr="00BB71F5" w:rsidRDefault="00333F98" w:rsidP="008A0E75">
            <w:pPr>
              <w:spacing w:after="120" w:line="204" w:lineRule="atLeast"/>
              <w:jc w:val="center"/>
              <w:rPr>
                <w:rFonts w:ascii="Times New Roman" w:eastAsia="Times New Roman" w:hAnsi="Times New Roman"/>
                <w:b/>
                <w:iCs/>
                <w:sz w:val="24"/>
                <w:szCs w:val="24"/>
              </w:rPr>
            </w:pPr>
            <w:r w:rsidRPr="00BB71F5">
              <w:rPr>
                <w:rFonts w:ascii="Times New Roman" w:eastAsia="Times New Roman" w:hAnsi="Times New Roman"/>
                <w:b/>
                <w:iCs/>
                <w:sz w:val="24"/>
                <w:szCs w:val="24"/>
              </w:rPr>
              <w:t>Март</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17</w:t>
            </w:r>
          </w:p>
        </w:tc>
        <w:tc>
          <w:tcPr>
            <w:tcW w:w="2946" w:type="dxa"/>
            <w:gridSpan w:val="2"/>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Всероссийский открытый урок «ОБЖ» (приуроченный к празднованию Всемирного дня гражданской обороны)</w:t>
            </w:r>
          </w:p>
        </w:tc>
        <w:tc>
          <w:tcPr>
            <w:tcW w:w="1392"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01.03</w:t>
            </w:r>
            <w:r>
              <w:rPr>
                <w:rFonts w:ascii="Times New Roman" w:eastAsia="Times New Roman" w:hAnsi="Times New Roman"/>
                <w:iCs/>
                <w:sz w:val="24"/>
                <w:szCs w:val="24"/>
              </w:rPr>
              <w:t>.22</w:t>
            </w:r>
          </w:p>
        </w:tc>
        <w:tc>
          <w:tcPr>
            <w:tcW w:w="2622" w:type="dxa"/>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Учителя начальных классов</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BB71F5">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18</w:t>
            </w:r>
          </w:p>
        </w:tc>
        <w:tc>
          <w:tcPr>
            <w:tcW w:w="2946" w:type="dxa"/>
            <w:gridSpan w:val="2"/>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Всемирный день иммунитета (минутка информации на уроках окружающего мира)</w:t>
            </w:r>
          </w:p>
        </w:tc>
        <w:tc>
          <w:tcPr>
            <w:tcW w:w="1392"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01.03</w:t>
            </w:r>
            <w:r>
              <w:rPr>
                <w:rFonts w:ascii="Times New Roman" w:eastAsia="Times New Roman" w:hAnsi="Times New Roman"/>
                <w:iCs/>
                <w:sz w:val="24"/>
                <w:szCs w:val="24"/>
              </w:rPr>
              <w:t>.22</w:t>
            </w:r>
            <w:r w:rsidRPr="00BB71F5">
              <w:rPr>
                <w:rFonts w:ascii="Times New Roman" w:eastAsia="Times New Roman" w:hAnsi="Times New Roman"/>
                <w:iCs/>
                <w:sz w:val="24"/>
                <w:szCs w:val="24"/>
              </w:rPr>
              <w:t> </w:t>
            </w:r>
          </w:p>
        </w:tc>
        <w:tc>
          <w:tcPr>
            <w:tcW w:w="2622" w:type="dxa"/>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Учителя начальных классов</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BB71F5">
              <w:rPr>
                <w:rFonts w:ascii="Times New Roman" w:eastAsia="Times New Roman" w:hAnsi="Times New Roman"/>
                <w:iCs/>
                <w:sz w:val="24"/>
                <w:szCs w:val="24"/>
              </w:rPr>
              <w:t>директора по ВР</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19</w:t>
            </w:r>
          </w:p>
        </w:tc>
        <w:tc>
          <w:tcPr>
            <w:tcW w:w="2946" w:type="dxa"/>
            <w:gridSpan w:val="2"/>
          </w:tcPr>
          <w:p w:rsidR="00333F98" w:rsidRPr="00BB71F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Предметная неделя (математика и др.)</w:t>
            </w:r>
          </w:p>
        </w:tc>
        <w:tc>
          <w:tcPr>
            <w:tcW w:w="1392"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BB71F5" w:rsidRDefault="00333F98" w:rsidP="008A0E75">
            <w:pPr>
              <w:spacing w:after="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14.03–20.03</w:t>
            </w:r>
            <w:r>
              <w:rPr>
                <w:rFonts w:ascii="Times New Roman" w:eastAsia="Times New Roman" w:hAnsi="Times New Roman"/>
                <w:iCs/>
                <w:sz w:val="24"/>
                <w:szCs w:val="24"/>
              </w:rPr>
              <w:t>.22</w:t>
            </w:r>
          </w:p>
        </w:tc>
        <w:tc>
          <w:tcPr>
            <w:tcW w:w="2622" w:type="dxa"/>
          </w:tcPr>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Учителя начальных классов</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Руководитель ШМО</w:t>
            </w:r>
          </w:p>
          <w:p w:rsidR="00333F98" w:rsidRPr="00BB71F5" w:rsidRDefault="00333F98" w:rsidP="008A0E75">
            <w:pPr>
              <w:spacing w:after="120" w:line="204" w:lineRule="atLeast"/>
              <w:rPr>
                <w:rFonts w:ascii="Times New Roman" w:eastAsia="Times New Roman" w:hAnsi="Times New Roman"/>
                <w:sz w:val="24"/>
                <w:szCs w:val="24"/>
              </w:rPr>
            </w:pPr>
            <w:r w:rsidRPr="00BB71F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BB71F5">
              <w:rPr>
                <w:rFonts w:ascii="Times New Roman" w:eastAsia="Times New Roman" w:hAnsi="Times New Roman"/>
                <w:iCs/>
                <w:sz w:val="24"/>
                <w:szCs w:val="24"/>
              </w:rPr>
              <w:t xml:space="preserve">директора по </w:t>
            </w:r>
            <w:r>
              <w:rPr>
                <w:rFonts w:ascii="Times New Roman" w:eastAsia="Times New Roman" w:hAnsi="Times New Roman"/>
                <w:iCs/>
                <w:sz w:val="24"/>
                <w:szCs w:val="24"/>
              </w:rPr>
              <w:t>У</w:t>
            </w:r>
            <w:r w:rsidRPr="00BB71F5">
              <w:rPr>
                <w:rFonts w:ascii="Times New Roman" w:eastAsia="Times New Roman" w:hAnsi="Times New Roman"/>
                <w:iCs/>
                <w:sz w:val="24"/>
                <w:szCs w:val="24"/>
              </w:rPr>
              <w:t>ВР</w:t>
            </w:r>
          </w:p>
        </w:tc>
      </w:tr>
      <w:tr w:rsidR="00333F98" w:rsidTr="008A0E75">
        <w:tc>
          <w:tcPr>
            <w:tcW w:w="9585" w:type="dxa"/>
            <w:gridSpan w:val="6"/>
          </w:tcPr>
          <w:p w:rsidR="00333F98" w:rsidRPr="00EE3629" w:rsidRDefault="00333F98" w:rsidP="008A0E75">
            <w:pPr>
              <w:spacing w:after="120" w:line="204" w:lineRule="atLeast"/>
              <w:jc w:val="center"/>
              <w:rPr>
                <w:rFonts w:ascii="Times New Roman" w:eastAsia="Times New Roman" w:hAnsi="Times New Roman"/>
                <w:b/>
                <w:iCs/>
                <w:sz w:val="24"/>
                <w:szCs w:val="24"/>
              </w:rPr>
            </w:pPr>
            <w:r w:rsidRPr="00EE3629">
              <w:rPr>
                <w:rFonts w:ascii="Times New Roman" w:eastAsia="Times New Roman" w:hAnsi="Times New Roman"/>
                <w:b/>
                <w:iCs/>
                <w:sz w:val="24"/>
                <w:szCs w:val="24"/>
              </w:rPr>
              <w:t>Апрель</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20</w:t>
            </w:r>
          </w:p>
        </w:tc>
        <w:tc>
          <w:tcPr>
            <w:tcW w:w="2946" w:type="dxa"/>
            <w:gridSpan w:val="2"/>
          </w:tcPr>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Всероссийский открытый урок «ОБЖ» (День пожарной охраны)</w:t>
            </w:r>
          </w:p>
        </w:tc>
        <w:tc>
          <w:tcPr>
            <w:tcW w:w="1392" w:type="dxa"/>
          </w:tcPr>
          <w:p w:rsidR="00333F98" w:rsidRPr="00EE3629" w:rsidRDefault="00333F98" w:rsidP="008A0E75">
            <w:pPr>
              <w:spacing w:after="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EE3629" w:rsidRDefault="00333F98" w:rsidP="008A0E75">
            <w:pPr>
              <w:spacing w:after="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30.04</w:t>
            </w:r>
            <w:r>
              <w:rPr>
                <w:rFonts w:ascii="Times New Roman" w:eastAsia="Times New Roman" w:hAnsi="Times New Roman"/>
                <w:iCs/>
                <w:sz w:val="24"/>
                <w:szCs w:val="24"/>
              </w:rPr>
              <w:t>.22</w:t>
            </w:r>
          </w:p>
        </w:tc>
        <w:tc>
          <w:tcPr>
            <w:tcW w:w="2622" w:type="dxa"/>
          </w:tcPr>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Учителя начальных классов</w:t>
            </w:r>
          </w:p>
          <w:p w:rsidR="00333F98" w:rsidRPr="00EE3629"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Учитель</w:t>
            </w:r>
            <w:r w:rsidRPr="00EE3629">
              <w:rPr>
                <w:rFonts w:ascii="Times New Roman" w:eastAsia="Times New Roman" w:hAnsi="Times New Roman"/>
                <w:iCs/>
                <w:sz w:val="24"/>
                <w:szCs w:val="24"/>
              </w:rPr>
              <w:t xml:space="preserve"> ОБЖ</w:t>
            </w:r>
          </w:p>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EE3629">
              <w:rPr>
                <w:rFonts w:ascii="Times New Roman" w:eastAsia="Times New Roman" w:hAnsi="Times New Roman"/>
                <w:iCs/>
                <w:sz w:val="24"/>
                <w:szCs w:val="24"/>
              </w:rPr>
              <w:t>директора по ВР</w:t>
            </w:r>
          </w:p>
        </w:tc>
      </w:tr>
      <w:tr w:rsidR="00333F98" w:rsidTr="008A0E75">
        <w:tc>
          <w:tcPr>
            <w:tcW w:w="9585" w:type="dxa"/>
            <w:gridSpan w:val="6"/>
          </w:tcPr>
          <w:p w:rsidR="00333F98" w:rsidRPr="00EE3629" w:rsidRDefault="00333F98" w:rsidP="008A0E75">
            <w:pPr>
              <w:spacing w:after="120" w:line="204" w:lineRule="atLeast"/>
              <w:jc w:val="center"/>
              <w:rPr>
                <w:rFonts w:ascii="Times New Roman" w:eastAsia="Times New Roman" w:hAnsi="Times New Roman"/>
                <w:b/>
                <w:iCs/>
                <w:sz w:val="24"/>
                <w:szCs w:val="24"/>
              </w:rPr>
            </w:pPr>
            <w:r w:rsidRPr="00EE3629">
              <w:rPr>
                <w:rFonts w:ascii="Times New Roman" w:eastAsia="Times New Roman" w:hAnsi="Times New Roman"/>
                <w:b/>
                <w:iCs/>
                <w:sz w:val="24"/>
                <w:szCs w:val="24"/>
              </w:rPr>
              <w:t>Май</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21</w:t>
            </w:r>
          </w:p>
        </w:tc>
        <w:tc>
          <w:tcPr>
            <w:tcW w:w="2946" w:type="dxa"/>
            <w:gridSpan w:val="2"/>
          </w:tcPr>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День государственного флага Российской Федерации (информационная минутка на уроках окружающего мира)</w:t>
            </w:r>
          </w:p>
        </w:tc>
        <w:tc>
          <w:tcPr>
            <w:tcW w:w="1392" w:type="dxa"/>
          </w:tcPr>
          <w:p w:rsidR="00333F98" w:rsidRPr="00EE3629" w:rsidRDefault="00333F98" w:rsidP="008A0E75">
            <w:pPr>
              <w:spacing w:after="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1–4</w:t>
            </w:r>
            <w:r>
              <w:rPr>
                <w:rFonts w:ascii="Times New Roman" w:eastAsia="Times New Roman" w:hAnsi="Times New Roman"/>
                <w:iCs/>
                <w:sz w:val="24"/>
                <w:szCs w:val="24"/>
              </w:rPr>
              <w:t xml:space="preserve"> классы</w:t>
            </w:r>
          </w:p>
        </w:tc>
        <w:tc>
          <w:tcPr>
            <w:tcW w:w="1808" w:type="dxa"/>
          </w:tcPr>
          <w:p w:rsidR="00333F98" w:rsidRPr="00EE3629" w:rsidRDefault="00333F98" w:rsidP="008A0E75">
            <w:pPr>
              <w:spacing w:after="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22.05</w:t>
            </w:r>
            <w:r>
              <w:rPr>
                <w:rFonts w:ascii="Times New Roman" w:eastAsia="Times New Roman" w:hAnsi="Times New Roman"/>
                <w:iCs/>
                <w:sz w:val="24"/>
                <w:szCs w:val="24"/>
              </w:rPr>
              <w:t>.22</w:t>
            </w:r>
          </w:p>
        </w:tc>
        <w:tc>
          <w:tcPr>
            <w:tcW w:w="2622" w:type="dxa"/>
          </w:tcPr>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Учителя начальных классов</w:t>
            </w:r>
          </w:p>
          <w:p w:rsidR="00333F98" w:rsidRPr="00EE3629" w:rsidRDefault="00333F98" w:rsidP="008A0E75">
            <w:pPr>
              <w:spacing w:after="120" w:line="204" w:lineRule="atLeast"/>
              <w:rPr>
                <w:rFonts w:ascii="Times New Roman" w:eastAsia="Times New Roman" w:hAnsi="Times New Roman"/>
                <w:sz w:val="24"/>
                <w:szCs w:val="24"/>
              </w:rPr>
            </w:pP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22</w:t>
            </w:r>
          </w:p>
        </w:tc>
        <w:tc>
          <w:tcPr>
            <w:tcW w:w="2946" w:type="dxa"/>
            <w:gridSpan w:val="2"/>
          </w:tcPr>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День славянской письменности и культуры (информационная минутка на уроках русского языка)</w:t>
            </w:r>
          </w:p>
        </w:tc>
        <w:tc>
          <w:tcPr>
            <w:tcW w:w="1392" w:type="dxa"/>
          </w:tcPr>
          <w:p w:rsidR="00333F98" w:rsidRPr="00EE3629" w:rsidRDefault="00333F98" w:rsidP="008A0E75">
            <w:pPr>
              <w:spacing w:after="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EE3629" w:rsidRDefault="00333F98" w:rsidP="008A0E75">
            <w:pPr>
              <w:spacing w:after="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24.05</w:t>
            </w:r>
            <w:r>
              <w:rPr>
                <w:rFonts w:ascii="Times New Roman" w:eastAsia="Times New Roman" w:hAnsi="Times New Roman"/>
                <w:iCs/>
                <w:sz w:val="24"/>
                <w:szCs w:val="24"/>
              </w:rPr>
              <w:t>.22</w:t>
            </w:r>
          </w:p>
        </w:tc>
        <w:tc>
          <w:tcPr>
            <w:tcW w:w="2622" w:type="dxa"/>
          </w:tcPr>
          <w:p w:rsidR="00333F98" w:rsidRPr="00EE3629" w:rsidRDefault="00333F98" w:rsidP="008A0E75">
            <w:pPr>
              <w:spacing w:after="120" w:line="204" w:lineRule="atLeast"/>
              <w:rPr>
                <w:rFonts w:ascii="Times New Roman" w:eastAsia="Times New Roman" w:hAnsi="Times New Roman"/>
                <w:sz w:val="24"/>
                <w:szCs w:val="24"/>
              </w:rPr>
            </w:pPr>
            <w:r w:rsidRPr="00EE3629">
              <w:rPr>
                <w:rFonts w:ascii="Times New Roman" w:eastAsia="Times New Roman" w:hAnsi="Times New Roman"/>
                <w:iCs/>
                <w:sz w:val="24"/>
                <w:szCs w:val="24"/>
              </w:rPr>
              <w:t>Учителя начальных классов</w:t>
            </w:r>
          </w:p>
        </w:tc>
      </w:tr>
      <w:tr w:rsidR="00333F98" w:rsidTr="008A0E75">
        <w:tc>
          <w:tcPr>
            <w:tcW w:w="9585" w:type="dxa"/>
            <w:gridSpan w:val="6"/>
          </w:tcPr>
          <w:p w:rsidR="00333F98" w:rsidRPr="00D13BAC" w:rsidRDefault="00333F98" w:rsidP="008A0E75">
            <w:pPr>
              <w:spacing w:after="120" w:line="204" w:lineRule="atLeast"/>
              <w:rPr>
                <w:rFonts w:ascii="Times New Roman" w:eastAsia="Times New Roman" w:hAnsi="Times New Roman"/>
                <w:iCs/>
                <w:sz w:val="24"/>
                <w:szCs w:val="24"/>
              </w:rPr>
            </w:pPr>
            <w:r w:rsidRPr="00D13BAC">
              <w:rPr>
                <w:rFonts w:ascii="Times New Roman" w:hAnsi="Times New Roman"/>
                <w:b/>
                <w:iCs/>
                <w:color w:val="000000"/>
                <w:w w:val="0"/>
                <w:sz w:val="24"/>
                <w:szCs w:val="24"/>
              </w:rPr>
              <w:t xml:space="preserve">Модуль </w:t>
            </w:r>
            <w:r>
              <w:rPr>
                <w:rFonts w:ascii="Times New Roman" w:hAnsi="Times New Roman"/>
                <w:b/>
                <w:iCs/>
                <w:color w:val="000000"/>
                <w:w w:val="0"/>
                <w:sz w:val="24"/>
                <w:szCs w:val="24"/>
              </w:rPr>
              <w:t xml:space="preserve">5. «Самоуправление» </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46" w:type="dxa"/>
            <w:gridSpan w:val="2"/>
          </w:tcPr>
          <w:p w:rsidR="00333F98" w:rsidRPr="00890041" w:rsidRDefault="00333F98" w:rsidP="008A0E75">
            <w:pPr>
              <w:ind w:right="-1"/>
              <w:rPr>
                <w:rFonts w:ascii="Times New Roman" w:eastAsia="№Е" w:hAnsi="Times New Roman"/>
                <w:color w:val="000000"/>
                <w:sz w:val="24"/>
              </w:rPr>
            </w:pPr>
            <w:r>
              <w:rPr>
                <w:rFonts w:ascii="Times New Roman" w:eastAsia="№Е" w:hAnsi="Times New Roman"/>
                <w:color w:val="000000"/>
                <w:sz w:val="24"/>
              </w:rPr>
              <w:t>Участие в выборах ШУС.</w:t>
            </w:r>
          </w:p>
        </w:tc>
        <w:tc>
          <w:tcPr>
            <w:tcW w:w="1392" w:type="dxa"/>
          </w:tcPr>
          <w:p w:rsidR="00333F98" w:rsidRPr="00890041" w:rsidRDefault="00333F98" w:rsidP="008A0E75">
            <w:pPr>
              <w:ind w:right="-1"/>
              <w:jc w:val="center"/>
              <w:rPr>
                <w:rFonts w:ascii="Times New Roman" w:eastAsia="№Е" w:hAnsi="Times New Roman"/>
                <w:color w:val="000000"/>
                <w:sz w:val="24"/>
              </w:rPr>
            </w:pPr>
            <w:r>
              <w:rPr>
                <w:rFonts w:ascii="Times New Roman" w:eastAsia="№Е" w:hAnsi="Times New Roman"/>
                <w:color w:val="000000"/>
                <w:sz w:val="24"/>
              </w:rPr>
              <w:t>2-4 классы</w:t>
            </w:r>
          </w:p>
        </w:tc>
        <w:tc>
          <w:tcPr>
            <w:tcW w:w="1808" w:type="dxa"/>
          </w:tcPr>
          <w:p w:rsidR="00333F98" w:rsidRPr="00890041" w:rsidRDefault="00333F98" w:rsidP="008A0E75">
            <w:pPr>
              <w:ind w:right="-1"/>
              <w:rPr>
                <w:rFonts w:ascii="Times New Roman" w:eastAsia="№Е" w:hAnsi="Times New Roman"/>
                <w:color w:val="000000"/>
                <w:sz w:val="24"/>
              </w:rPr>
            </w:pPr>
            <w:r>
              <w:rPr>
                <w:rFonts w:ascii="Times New Roman" w:eastAsia="№Е" w:hAnsi="Times New Roman"/>
                <w:color w:val="000000"/>
                <w:sz w:val="24"/>
              </w:rPr>
              <w:t xml:space="preserve">Сентябрь </w:t>
            </w:r>
          </w:p>
        </w:tc>
        <w:tc>
          <w:tcPr>
            <w:tcW w:w="2622" w:type="dxa"/>
          </w:tcPr>
          <w:p w:rsidR="00333F98" w:rsidRPr="00890041" w:rsidRDefault="00333F98" w:rsidP="008A0E75">
            <w:pPr>
              <w:ind w:right="-1"/>
              <w:jc w:val="center"/>
              <w:rPr>
                <w:rFonts w:ascii="Times New Roman" w:eastAsia="Batang" w:hAnsi="Times New Roman"/>
                <w:color w:val="000000"/>
                <w:sz w:val="24"/>
              </w:rPr>
            </w:pPr>
            <w:r>
              <w:rPr>
                <w:rFonts w:ascii="Times New Roman" w:eastAsia="Batang" w:hAnsi="Times New Roman"/>
                <w:color w:val="000000"/>
                <w:sz w:val="24"/>
              </w:rPr>
              <w:t>Зам. директора по ВР, ШУС</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46" w:type="dxa"/>
            <w:gridSpan w:val="2"/>
          </w:tcPr>
          <w:p w:rsidR="00333F98" w:rsidRPr="00890041" w:rsidRDefault="00333F98" w:rsidP="008A0E75">
            <w:pPr>
              <w:ind w:right="-1"/>
              <w:rPr>
                <w:rFonts w:ascii="Times New Roman" w:eastAsia="№Е" w:hAnsi="Times New Roman"/>
                <w:color w:val="000000"/>
                <w:sz w:val="24"/>
              </w:rPr>
            </w:pPr>
            <w:r w:rsidRPr="00890041">
              <w:rPr>
                <w:rFonts w:ascii="Times New Roman" w:hAnsi="Times New Roman"/>
                <w:color w:val="000000"/>
                <w:sz w:val="24"/>
              </w:rPr>
              <w:t>В</w:t>
            </w:r>
            <w:r>
              <w:rPr>
                <w:rFonts w:ascii="Times New Roman" w:hAnsi="Times New Roman"/>
                <w:color w:val="000000"/>
                <w:sz w:val="24"/>
              </w:rPr>
              <w:t>ыборы классного ученического самоуправления,</w:t>
            </w:r>
            <w:r w:rsidRPr="00890041">
              <w:rPr>
                <w:rFonts w:ascii="Times New Roman" w:hAnsi="Times New Roman"/>
                <w:color w:val="000000"/>
                <w:sz w:val="24"/>
              </w:rPr>
              <w:t xml:space="preserve"> распределение обязанностей.</w:t>
            </w:r>
          </w:p>
        </w:tc>
        <w:tc>
          <w:tcPr>
            <w:tcW w:w="1392" w:type="dxa"/>
          </w:tcPr>
          <w:p w:rsidR="00333F98" w:rsidRPr="00890041" w:rsidRDefault="00333F98" w:rsidP="008A0E75">
            <w:pPr>
              <w:ind w:right="-1"/>
              <w:jc w:val="center"/>
              <w:rPr>
                <w:rFonts w:ascii="Times New Roman" w:eastAsia="№Е" w:hAnsi="Times New Roman"/>
                <w:color w:val="000000"/>
                <w:sz w:val="24"/>
              </w:rPr>
            </w:pPr>
            <w:r w:rsidRPr="00890041">
              <w:rPr>
                <w:rFonts w:ascii="Times New Roman" w:eastAsia="№Е" w:hAnsi="Times New Roman"/>
                <w:color w:val="000000"/>
                <w:sz w:val="24"/>
              </w:rPr>
              <w:t>1-4</w:t>
            </w:r>
            <w:r>
              <w:rPr>
                <w:rFonts w:ascii="Times New Roman" w:eastAsia="№Е" w:hAnsi="Times New Roman"/>
                <w:color w:val="000000"/>
                <w:sz w:val="24"/>
              </w:rPr>
              <w:t xml:space="preserve"> классы</w:t>
            </w:r>
          </w:p>
        </w:tc>
        <w:tc>
          <w:tcPr>
            <w:tcW w:w="1808" w:type="dxa"/>
          </w:tcPr>
          <w:p w:rsidR="00333F98" w:rsidRPr="00890041" w:rsidRDefault="00333F98" w:rsidP="008A0E75">
            <w:pPr>
              <w:ind w:right="-1"/>
              <w:rPr>
                <w:rFonts w:ascii="Times New Roman" w:eastAsia="№Е" w:hAnsi="Times New Roman"/>
                <w:color w:val="000000"/>
                <w:sz w:val="24"/>
              </w:rPr>
            </w:pPr>
            <w:r w:rsidRPr="00890041">
              <w:rPr>
                <w:rFonts w:ascii="Times New Roman" w:eastAsia="№Е" w:hAnsi="Times New Roman"/>
                <w:color w:val="000000"/>
                <w:sz w:val="24"/>
              </w:rPr>
              <w:t>сентябрь</w:t>
            </w:r>
          </w:p>
        </w:tc>
        <w:tc>
          <w:tcPr>
            <w:tcW w:w="2622" w:type="dxa"/>
          </w:tcPr>
          <w:p w:rsidR="00333F98" w:rsidRPr="00890041" w:rsidRDefault="00333F98" w:rsidP="008A0E75">
            <w:pPr>
              <w:ind w:right="-1"/>
              <w:jc w:val="center"/>
              <w:rPr>
                <w:rFonts w:ascii="Times New Roman" w:eastAsia="Batang" w:hAnsi="Times New Roman"/>
                <w:color w:val="000000"/>
                <w:sz w:val="24"/>
              </w:rPr>
            </w:pPr>
            <w:r w:rsidRPr="00890041">
              <w:rPr>
                <w:rFonts w:ascii="Times New Roman" w:eastAsia="Batang" w:hAnsi="Times New Roman"/>
                <w:color w:val="000000"/>
                <w:sz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46" w:type="dxa"/>
            <w:gridSpan w:val="2"/>
          </w:tcPr>
          <w:p w:rsidR="00333F98" w:rsidRPr="00890041" w:rsidRDefault="00333F98" w:rsidP="008A0E75">
            <w:pPr>
              <w:rPr>
                <w:rFonts w:ascii="Times New Roman" w:eastAsia="№Е" w:hAnsi="Times New Roman"/>
                <w:color w:val="000000"/>
                <w:sz w:val="24"/>
              </w:rPr>
            </w:pPr>
            <w:r w:rsidRPr="00890041">
              <w:rPr>
                <w:rFonts w:ascii="Times New Roman" w:eastAsia="№Е" w:hAnsi="Times New Roman"/>
                <w:color w:val="000000"/>
                <w:sz w:val="24"/>
              </w:rPr>
              <w:t>Работа в соответствии с обязанностями</w:t>
            </w:r>
            <w:r>
              <w:rPr>
                <w:rFonts w:ascii="Times New Roman" w:eastAsia="№Е" w:hAnsi="Times New Roman"/>
                <w:color w:val="000000"/>
                <w:sz w:val="24"/>
              </w:rPr>
              <w:t xml:space="preserve">  классного ученического самоуправления </w:t>
            </w:r>
          </w:p>
        </w:tc>
        <w:tc>
          <w:tcPr>
            <w:tcW w:w="1392" w:type="dxa"/>
          </w:tcPr>
          <w:p w:rsidR="00333F98" w:rsidRPr="00890041" w:rsidRDefault="00333F98" w:rsidP="008A0E75">
            <w:pPr>
              <w:ind w:right="-1"/>
              <w:jc w:val="center"/>
              <w:rPr>
                <w:rFonts w:ascii="Times New Roman" w:eastAsia="№Е" w:hAnsi="Times New Roman"/>
                <w:color w:val="000000"/>
                <w:sz w:val="24"/>
              </w:rPr>
            </w:pPr>
            <w:r w:rsidRPr="00890041">
              <w:rPr>
                <w:rFonts w:ascii="Times New Roman" w:eastAsia="№Е" w:hAnsi="Times New Roman"/>
                <w:color w:val="000000"/>
                <w:sz w:val="24"/>
              </w:rPr>
              <w:t>1-4</w:t>
            </w:r>
            <w:r>
              <w:rPr>
                <w:rFonts w:ascii="Times New Roman" w:eastAsia="№Е" w:hAnsi="Times New Roman"/>
                <w:color w:val="000000"/>
                <w:sz w:val="24"/>
              </w:rPr>
              <w:t xml:space="preserve"> классы</w:t>
            </w:r>
          </w:p>
        </w:tc>
        <w:tc>
          <w:tcPr>
            <w:tcW w:w="1808" w:type="dxa"/>
          </w:tcPr>
          <w:p w:rsidR="00333F98" w:rsidRPr="00890041" w:rsidRDefault="00333F98" w:rsidP="008A0E75">
            <w:pPr>
              <w:rPr>
                <w:rFonts w:ascii="Times New Roman" w:eastAsia="№Е" w:hAnsi="Times New Roman"/>
                <w:color w:val="000000"/>
                <w:sz w:val="24"/>
              </w:rPr>
            </w:pPr>
            <w:r w:rsidRPr="00890041">
              <w:rPr>
                <w:rFonts w:ascii="Times New Roman" w:eastAsia="№Е" w:hAnsi="Times New Roman"/>
                <w:color w:val="000000"/>
                <w:sz w:val="24"/>
              </w:rPr>
              <w:t>В течение года</w:t>
            </w:r>
          </w:p>
        </w:tc>
        <w:tc>
          <w:tcPr>
            <w:tcW w:w="2622" w:type="dxa"/>
          </w:tcPr>
          <w:p w:rsidR="00333F98" w:rsidRPr="00890041" w:rsidRDefault="00333F98" w:rsidP="008A0E75">
            <w:pPr>
              <w:rPr>
                <w:rFonts w:ascii="Times New Roman" w:eastAsia="Batang" w:hAnsi="Times New Roman"/>
                <w:color w:val="000000"/>
                <w:sz w:val="24"/>
              </w:rPr>
            </w:pPr>
            <w:r w:rsidRPr="00890041">
              <w:rPr>
                <w:rFonts w:ascii="Times New Roman" w:eastAsia="Batang" w:hAnsi="Times New Roman"/>
                <w:color w:val="000000"/>
                <w:sz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46" w:type="dxa"/>
            <w:gridSpan w:val="2"/>
          </w:tcPr>
          <w:p w:rsidR="00333F98" w:rsidRPr="00890041" w:rsidRDefault="00333F98" w:rsidP="008A0E75">
            <w:pPr>
              <w:rPr>
                <w:rFonts w:ascii="Times New Roman" w:eastAsia="№Е" w:hAnsi="Times New Roman"/>
                <w:color w:val="000000"/>
                <w:sz w:val="24"/>
              </w:rPr>
            </w:pPr>
            <w:r>
              <w:rPr>
                <w:rFonts w:ascii="Times New Roman" w:eastAsia="№Е" w:hAnsi="Times New Roman"/>
                <w:color w:val="000000"/>
                <w:sz w:val="24"/>
              </w:rPr>
              <w:t>Участие в мероприятиях организованных ШУС.</w:t>
            </w:r>
          </w:p>
        </w:tc>
        <w:tc>
          <w:tcPr>
            <w:tcW w:w="1392" w:type="dxa"/>
          </w:tcPr>
          <w:p w:rsidR="00333F98" w:rsidRPr="00890041" w:rsidRDefault="00333F98" w:rsidP="008A0E75">
            <w:pPr>
              <w:ind w:right="-1"/>
              <w:jc w:val="center"/>
              <w:rPr>
                <w:rFonts w:ascii="Times New Roman" w:eastAsia="№Е" w:hAnsi="Times New Roman"/>
                <w:color w:val="000000"/>
                <w:sz w:val="24"/>
              </w:rPr>
            </w:pPr>
            <w:r>
              <w:rPr>
                <w:rFonts w:ascii="Times New Roman" w:eastAsia="№Е" w:hAnsi="Times New Roman"/>
                <w:color w:val="000000"/>
                <w:sz w:val="24"/>
              </w:rPr>
              <w:t>1-4 классы</w:t>
            </w:r>
          </w:p>
        </w:tc>
        <w:tc>
          <w:tcPr>
            <w:tcW w:w="1808" w:type="dxa"/>
          </w:tcPr>
          <w:p w:rsidR="00333F98" w:rsidRPr="00890041" w:rsidRDefault="00333F98" w:rsidP="008A0E75">
            <w:pPr>
              <w:rPr>
                <w:rFonts w:ascii="Times New Roman" w:eastAsia="№Е" w:hAnsi="Times New Roman"/>
                <w:color w:val="000000"/>
                <w:sz w:val="24"/>
              </w:rPr>
            </w:pPr>
            <w:r>
              <w:rPr>
                <w:rFonts w:ascii="Times New Roman" w:eastAsia="№Е" w:hAnsi="Times New Roman"/>
                <w:color w:val="000000"/>
                <w:sz w:val="24"/>
              </w:rPr>
              <w:t xml:space="preserve"> В течение года</w:t>
            </w:r>
          </w:p>
        </w:tc>
        <w:tc>
          <w:tcPr>
            <w:tcW w:w="2622" w:type="dxa"/>
          </w:tcPr>
          <w:p w:rsidR="00333F98" w:rsidRPr="00890041" w:rsidRDefault="00333F98" w:rsidP="008A0E75">
            <w:pPr>
              <w:rPr>
                <w:rFonts w:ascii="Times New Roman" w:eastAsia="Batang" w:hAnsi="Times New Roman"/>
                <w:color w:val="000000"/>
                <w:sz w:val="24"/>
              </w:rPr>
            </w:pPr>
            <w:r>
              <w:rPr>
                <w:rFonts w:ascii="Times New Roman" w:eastAsia="Batang" w:hAnsi="Times New Roman"/>
                <w:color w:val="000000"/>
                <w:sz w:val="24"/>
              </w:rPr>
              <w:t>Зам. директора по ВР, ШУС</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46" w:type="dxa"/>
            <w:gridSpan w:val="2"/>
          </w:tcPr>
          <w:p w:rsidR="00333F98" w:rsidRPr="00890041" w:rsidRDefault="00333F98" w:rsidP="008A0E75">
            <w:pPr>
              <w:rPr>
                <w:rFonts w:ascii="Times New Roman" w:eastAsia="№Е" w:hAnsi="Times New Roman"/>
                <w:color w:val="000000"/>
                <w:sz w:val="24"/>
                <w:szCs w:val="24"/>
              </w:rPr>
            </w:pPr>
            <w:r>
              <w:rPr>
                <w:rFonts w:ascii="Times New Roman" w:hAnsi="Times New Roman"/>
                <w:sz w:val="24"/>
                <w:szCs w:val="24"/>
              </w:rPr>
              <w:t>Д</w:t>
            </w:r>
            <w:r w:rsidRPr="00890041">
              <w:rPr>
                <w:rFonts w:ascii="Times New Roman" w:hAnsi="Times New Roman"/>
                <w:sz w:val="24"/>
                <w:szCs w:val="24"/>
              </w:rPr>
              <w:t>еятельность губернаторов (старост), представляющих интересы класса</w:t>
            </w:r>
            <w:r>
              <w:rPr>
                <w:rFonts w:ascii="Times New Roman" w:hAnsi="Times New Roman"/>
                <w:sz w:val="24"/>
                <w:szCs w:val="24"/>
              </w:rPr>
              <w:t>.</w:t>
            </w:r>
          </w:p>
        </w:tc>
        <w:tc>
          <w:tcPr>
            <w:tcW w:w="1392" w:type="dxa"/>
          </w:tcPr>
          <w:p w:rsidR="00333F98" w:rsidRPr="00890041" w:rsidRDefault="00333F98" w:rsidP="008A0E75">
            <w:pPr>
              <w:ind w:right="-1"/>
              <w:jc w:val="center"/>
              <w:rPr>
                <w:rFonts w:ascii="Times New Roman" w:eastAsia="№Е" w:hAnsi="Times New Roman"/>
                <w:color w:val="000000"/>
                <w:sz w:val="24"/>
              </w:rPr>
            </w:pPr>
            <w:r>
              <w:rPr>
                <w:rFonts w:ascii="Times New Roman" w:eastAsia="№Е" w:hAnsi="Times New Roman"/>
                <w:color w:val="000000"/>
                <w:sz w:val="24"/>
              </w:rPr>
              <w:t>1-4 классы</w:t>
            </w:r>
          </w:p>
        </w:tc>
        <w:tc>
          <w:tcPr>
            <w:tcW w:w="1808" w:type="dxa"/>
          </w:tcPr>
          <w:p w:rsidR="00333F98" w:rsidRPr="00890041" w:rsidRDefault="00333F98" w:rsidP="008A0E75">
            <w:pPr>
              <w:rPr>
                <w:rFonts w:ascii="Times New Roman" w:eastAsia="№Е" w:hAnsi="Times New Roman"/>
                <w:color w:val="000000"/>
                <w:sz w:val="24"/>
              </w:rPr>
            </w:pPr>
            <w:r>
              <w:rPr>
                <w:rFonts w:ascii="Times New Roman" w:eastAsia="№Е" w:hAnsi="Times New Roman"/>
                <w:color w:val="000000"/>
                <w:sz w:val="24"/>
              </w:rPr>
              <w:t xml:space="preserve"> В течение года</w:t>
            </w:r>
          </w:p>
        </w:tc>
        <w:tc>
          <w:tcPr>
            <w:tcW w:w="2622" w:type="dxa"/>
          </w:tcPr>
          <w:p w:rsidR="00333F98" w:rsidRPr="00890041" w:rsidRDefault="00333F98" w:rsidP="008A0E75">
            <w:pPr>
              <w:rPr>
                <w:rFonts w:ascii="Times New Roman" w:eastAsia="Batang" w:hAnsi="Times New Roman"/>
                <w:color w:val="000000"/>
                <w:sz w:val="24"/>
              </w:rPr>
            </w:pPr>
            <w:r>
              <w:rPr>
                <w:rFonts w:ascii="Times New Roman" w:eastAsia="Batang" w:hAnsi="Times New Roman"/>
                <w:color w:val="000000"/>
                <w:sz w:val="24"/>
              </w:rPr>
              <w:t>Зам. директора по ВР, ШУС</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46" w:type="dxa"/>
            <w:gridSpan w:val="2"/>
          </w:tcPr>
          <w:p w:rsidR="00333F98" w:rsidRPr="00890041" w:rsidRDefault="00333F98" w:rsidP="008A0E75">
            <w:pPr>
              <w:rPr>
                <w:rFonts w:ascii="Times New Roman" w:hAnsi="Times New Roman"/>
              </w:rPr>
            </w:pPr>
            <w:r w:rsidRPr="00890041">
              <w:rPr>
                <w:rFonts w:ascii="Times New Roman" w:hAnsi="Times New Roman"/>
                <w:sz w:val="24"/>
              </w:rPr>
              <w:t>Отчет перед классом о проведенной работе</w:t>
            </w:r>
            <w:r>
              <w:rPr>
                <w:rFonts w:ascii="Times New Roman" w:hAnsi="Times New Roman"/>
                <w:sz w:val="24"/>
              </w:rPr>
              <w:t xml:space="preserve"> классного ученического самоуправления</w:t>
            </w:r>
          </w:p>
        </w:tc>
        <w:tc>
          <w:tcPr>
            <w:tcW w:w="1392" w:type="dxa"/>
          </w:tcPr>
          <w:p w:rsidR="00333F98" w:rsidRPr="00890041" w:rsidRDefault="00333F98" w:rsidP="008A0E75">
            <w:pPr>
              <w:ind w:right="-1"/>
              <w:jc w:val="center"/>
              <w:rPr>
                <w:rFonts w:ascii="Times New Roman" w:eastAsia="№Е" w:hAnsi="Times New Roman"/>
                <w:color w:val="000000"/>
                <w:sz w:val="24"/>
              </w:rPr>
            </w:pPr>
            <w:r w:rsidRPr="00890041">
              <w:rPr>
                <w:rFonts w:ascii="Times New Roman" w:eastAsia="№Е" w:hAnsi="Times New Roman"/>
                <w:color w:val="000000"/>
                <w:sz w:val="24"/>
              </w:rPr>
              <w:t>1-4</w:t>
            </w:r>
            <w:r>
              <w:rPr>
                <w:rFonts w:ascii="Times New Roman" w:eastAsia="№Е" w:hAnsi="Times New Roman"/>
                <w:color w:val="000000"/>
                <w:sz w:val="24"/>
              </w:rPr>
              <w:t xml:space="preserve"> класс</w:t>
            </w:r>
          </w:p>
        </w:tc>
        <w:tc>
          <w:tcPr>
            <w:tcW w:w="1808" w:type="dxa"/>
          </w:tcPr>
          <w:p w:rsidR="00333F98" w:rsidRPr="00890041" w:rsidRDefault="00333F98" w:rsidP="008A0E75">
            <w:pPr>
              <w:rPr>
                <w:rFonts w:ascii="Times New Roman" w:eastAsia="№Е" w:hAnsi="Times New Roman"/>
                <w:color w:val="000000"/>
                <w:sz w:val="24"/>
              </w:rPr>
            </w:pPr>
            <w:r w:rsidRPr="00890041">
              <w:rPr>
                <w:rFonts w:ascii="Times New Roman" w:eastAsia="№Е" w:hAnsi="Times New Roman"/>
                <w:color w:val="000000"/>
                <w:sz w:val="24"/>
              </w:rPr>
              <w:t>май</w:t>
            </w:r>
          </w:p>
        </w:tc>
        <w:tc>
          <w:tcPr>
            <w:tcW w:w="2622" w:type="dxa"/>
          </w:tcPr>
          <w:p w:rsidR="00333F98" w:rsidRPr="00890041" w:rsidRDefault="00333F98" w:rsidP="008A0E75">
            <w:pPr>
              <w:rPr>
                <w:rFonts w:ascii="Times New Roman" w:eastAsia="Batang" w:hAnsi="Times New Roman"/>
                <w:color w:val="000000"/>
                <w:sz w:val="24"/>
              </w:rPr>
            </w:pPr>
            <w:r w:rsidRPr="00890041">
              <w:rPr>
                <w:rFonts w:ascii="Times New Roman" w:eastAsia="Batang" w:hAnsi="Times New Roman"/>
                <w:color w:val="000000"/>
                <w:sz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46"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222"/>
              <w:gridCol w:w="2222"/>
              <w:gridCol w:w="2222"/>
              <w:gridCol w:w="2222"/>
            </w:tblGrid>
            <w:tr w:rsidR="00333F98" w:rsidRPr="00705B68" w:rsidTr="008A0E75">
              <w:trPr>
                <w:trHeight w:val="475"/>
              </w:trPr>
              <w:tc>
                <w:tcPr>
                  <w:tcW w:w="2222" w:type="dxa"/>
                </w:tcPr>
                <w:p w:rsidR="00333F98" w:rsidRPr="00705B68" w:rsidRDefault="00333F98" w:rsidP="008A0E75">
                  <w:pPr>
                    <w:pStyle w:val="Default"/>
                  </w:pPr>
                  <w:r w:rsidRPr="00705B68">
                    <w:t xml:space="preserve">Украшение кабинетов, окон рекреаций к праздничным датам </w:t>
                  </w:r>
                </w:p>
              </w:tc>
              <w:tc>
                <w:tcPr>
                  <w:tcW w:w="2222" w:type="dxa"/>
                </w:tcPr>
                <w:p w:rsidR="00333F98" w:rsidRPr="00705B68" w:rsidRDefault="00333F98" w:rsidP="008A0E75">
                  <w:pPr>
                    <w:pStyle w:val="Default"/>
                  </w:pPr>
                </w:p>
              </w:tc>
              <w:tc>
                <w:tcPr>
                  <w:tcW w:w="2222" w:type="dxa"/>
                </w:tcPr>
                <w:p w:rsidR="00333F98" w:rsidRPr="00705B68" w:rsidRDefault="00333F98" w:rsidP="008A0E75">
                  <w:pPr>
                    <w:pStyle w:val="Default"/>
                  </w:pPr>
                  <w:r w:rsidRPr="00705B68">
                    <w:t xml:space="preserve">Январь, Май </w:t>
                  </w:r>
                </w:p>
              </w:tc>
              <w:tc>
                <w:tcPr>
                  <w:tcW w:w="2222" w:type="dxa"/>
                </w:tcPr>
                <w:p w:rsidR="00333F98" w:rsidRPr="00705B68" w:rsidRDefault="00333F98" w:rsidP="008A0E75">
                  <w:pPr>
                    <w:pStyle w:val="Default"/>
                  </w:pPr>
                  <w:r w:rsidRPr="00705B68">
                    <w:t xml:space="preserve">Классные руководители </w:t>
                  </w:r>
                </w:p>
              </w:tc>
            </w:tr>
          </w:tbl>
          <w:p w:rsidR="00333F98" w:rsidRPr="00705B68" w:rsidRDefault="00333F98" w:rsidP="008A0E75">
            <w:pPr>
              <w:spacing w:after="120" w:line="204" w:lineRule="atLeast"/>
              <w:rPr>
                <w:rFonts w:ascii="Times New Roman" w:eastAsia="Times New Roman" w:hAnsi="Times New Roman"/>
                <w:iCs/>
                <w:sz w:val="24"/>
                <w:szCs w:val="24"/>
              </w:rPr>
            </w:pPr>
          </w:p>
        </w:tc>
        <w:tc>
          <w:tcPr>
            <w:tcW w:w="1392" w:type="dxa"/>
          </w:tcPr>
          <w:p w:rsidR="00333F98" w:rsidRPr="00705B68" w:rsidRDefault="00333F98" w:rsidP="008A0E75">
            <w:pPr>
              <w:spacing w:after="120" w:line="204" w:lineRule="atLeast"/>
              <w:rPr>
                <w:rFonts w:ascii="Times New Roman" w:eastAsia="Times New Roman" w:hAnsi="Times New Roman"/>
                <w:iCs/>
                <w:sz w:val="24"/>
                <w:szCs w:val="24"/>
              </w:rPr>
            </w:pPr>
            <w:r>
              <w:rPr>
                <w:rFonts w:ascii="Times New Roman" w:hAnsi="Times New Roman"/>
                <w:sz w:val="24"/>
                <w:szCs w:val="24"/>
              </w:rPr>
              <w:t>1-4 классы</w:t>
            </w:r>
          </w:p>
        </w:tc>
        <w:tc>
          <w:tcPr>
            <w:tcW w:w="1808" w:type="dxa"/>
          </w:tcPr>
          <w:p w:rsidR="00333F98" w:rsidRPr="00D1733C"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В течение года</w:t>
            </w:r>
          </w:p>
        </w:tc>
        <w:tc>
          <w:tcPr>
            <w:tcW w:w="2622" w:type="dxa"/>
          </w:tcPr>
          <w:p w:rsidR="00333F98" w:rsidRPr="00D1733C"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Классные руководители,  РДШ, ШУС, волонтеры.</w:t>
            </w:r>
          </w:p>
        </w:tc>
      </w:tr>
      <w:tr w:rsidR="00333F98" w:rsidTr="008A0E75">
        <w:tc>
          <w:tcPr>
            <w:tcW w:w="9585" w:type="dxa"/>
            <w:gridSpan w:val="6"/>
          </w:tcPr>
          <w:p w:rsidR="00333F98" w:rsidRDefault="00333F98" w:rsidP="008A0E75">
            <w:pPr>
              <w:spacing w:after="120" w:line="204" w:lineRule="atLeast"/>
              <w:rPr>
                <w:rFonts w:ascii="Times New Roman" w:eastAsia="Times New Roman" w:hAnsi="Times New Roman"/>
                <w:iCs/>
                <w:sz w:val="24"/>
                <w:szCs w:val="24"/>
              </w:rPr>
            </w:pPr>
            <w:r>
              <w:rPr>
                <w:rFonts w:ascii="Times New Roman" w:hAnsi="Times New Roman"/>
                <w:b/>
                <w:iCs/>
                <w:color w:val="000000"/>
                <w:w w:val="0"/>
                <w:sz w:val="24"/>
                <w:szCs w:val="24"/>
              </w:rPr>
              <w:t xml:space="preserve">Модуль 6. </w:t>
            </w:r>
            <w:r w:rsidRPr="00D13BAC">
              <w:rPr>
                <w:rFonts w:ascii="Times New Roman" w:hAnsi="Times New Roman"/>
                <w:b/>
                <w:iCs/>
                <w:color w:val="000000"/>
                <w:w w:val="0"/>
                <w:sz w:val="24"/>
                <w:szCs w:val="24"/>
              </w:rPr>
              <w:t>«Детские общественные объединения»</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46" w:type="dxa"/>
            <w:gridSpan w:val="2"/>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 xml:space="preserve">Занимательные </w:t>
            </w:r>
            <w:r>
              <w:rPr>
                <w:rFonts w:ascii="Times New Roman" w:eastAsia="Times New Roman" w:hAnsi="Times New Roman"/>
                <w:iCs/>
                <w:sz w:val="24"/>
                <w:szCs w:val="24"/>
              </w:rPr>
              <w:t xml:space="preserve">уроки </w:t>
            </w:r>
            <w:r w:rsidRPr="00464295">
              <w:rPr>
                <w:rFonts w:ascii="Times New Roman" w:eastAsia="Times New Roman" w:hAnsi="Times New Roman"/>
                <w:iCs/>
                <w:sz w:val="24"/>
                <w:szCs w:val="24"/>
              </w:rPr>
              <w:t xml:space="preserve"> в формате «Старшие для младших»</w:t>
            </w:r>
          </w:p>
        </w:tc>
        <w:tc>
          <w:tcPr>
            <w:tcW w:w="1392"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1–</w:t>
            </w:r>
            <w:r>
              <w:rPr>
                <w:rFonts w:ascii="Times New Roman" w:eastAsia="Times New Roman" w:hAnsi="Times New Roman"/>
                <w:iCs/>
                <w:sz w:val="24"/>
                <w:szCs w:val="24"/>
              </w:rPr>
              <w:t>4 классы</w:t>
            </w:r>
          </w:p>
        </w:tc>
        <w:tc>
          <w:tcPr>
            <w:tcW w:w="1808"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По договоренности с учителями начальной школы</w:t>
            </w:r>
          </w:p>
        </w:tc>
        <w:tc>
          <w:tcPr>
            <w:tcW w:w="262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 xml:space="preserve">Замдиректора по УВР, </w:t>
            </w:r>
            <w:r>
              <w:rPr>
                <w:rFonts w:ascii="Times New Roman" w:eastAsia="Times New Roman" w:hAnsi="Times New Roman"/>
                <w:sz w:val="24"/>
                <w:szCs w:val="24"/>
              </w:rPr>
              <w:t>ШУС</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46" w:type="dxa"/>
            <w:gridSpan w:val="2"/>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Участие в акциях, мероприятиях волонтерского движения, РДШ.</w:t>
            </w:r>
          </w:p>
        </w:tc>
        <w:tc>
          <w:tcPr>
            <w:tcW w:w="139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2-4 классы</w:t>
            </w:r>
          </w:p>
        </w:tc>
        <w:tc>
          <w:tcPr>
            <w:tcW w:w="1808"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В течение года</w:t>
            </w:r>
          </w:p>
        </w:tc>
        <w:tc>
          <w:tcPr>
            <w:tcW w:w="2622"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464295">
              <w:rPr>
                <w:rFonts w:ascii="Times New Roman" w:eastAsia="Times New Roman" w:hAnsi="Times New Roman"/>
                <w:iCs/>
                <w:sz w:val="24"/>
                <w:szCs w:val="24"/>
              </w:rPr>
              <w:t>директора по ВР</w:t>
            </w:r>
            <w:r>
              <w:rPr>
                <w:rFonts w:ascii="Times New Roman" w:eastAsia="Times New Roman" w:hAnsi="Times New Roman"/>
                <w:iCs/>
                <w:sz w:val="24"/>
                <w:szCs w:val="24"/>
              </w:rPr>
              <w:t>, РДШ, волонтерское движение</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46" w:type="dxa"/>
            <w:gridSpan w:val="2"/>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 xml:space="preserve">Оформление информационного стенда </w:t>
            </w:r>
            <w:r>
              <w:rPr>
                <w:rFonts w:ascii="Times New Roman" w:eastAsia="Times New Roman" w:hAnsi="Times New Roman"/>
                <w:iCs/>
                <w:sz w:val="24"/>
                <w:szCs w:val="24"/>
              </w:rPr>
              <w:t>по добровольчеству</w:t>
            </w:r>
          </w:p>
        </w:tc>
        <w:tc>
          <w:tcPr>
            <w:tcW w:w="139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3-4 классы</w:t>
            </w:r>
          </w:p>
        </w:tc>
        <w:tc>
          <w:tcPr>
            <w:tcW w:w="1808"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 xml:space="preserve">Смена экспозиции один раз в </w:t>
            </w:r>
            <w:r>
              <w:rPr>
                <w:rFonts w:ascii="Times New Roman" w:eastAsia="Times New Roman" w:hAnsi="Times New Roman"/>
                <w:iCs/>
                <w:sz w:val="24"/>
                <w:szCs w:val="24"/>
              </w:rPr>
              <w:t xml:space="preserve">четверть </w:t>
            </w:r>
          </w:p>
        </w:tc>
        <w:tc>
          <w:tcPr>
            <w:tcW w:w="262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РДШ, ШУС, волонтеры.</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46" w:type="dxa"/>
            <w:gridSpan w:val="2"/>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Фото и видеоотчеты об акциях и поездках</w:t>
            </w:r>
          </w:p>
        </w:tc>
        <w:tc>
          <w:tcPr>
            <w:tcW w:w="139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2-4 классы</w:t>
            </w:r>
          </w:p>
        </w:tc>
        <w:tc>
          <w:tcPr>
            <w:tcW w:w="1808"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По мере проведения</w:t>
            </w:r>
          </w:p>
        </w:tc>
        <w:tc>
          <w:tcPr>
            <w:tcW w:w="262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РДШ, волонтеры</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46" w:type="dxa"/>
            <w:gridSpan w:val="2"/>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 xml:space="preserve">Экологические социальные </w:t>
            </w:r>
            <w:r w:rsidRPr="00464295">
              <w:rPr>
                <w:rFonts w:ascii="Times New Roman" w:eastAsia="Times New Roman" w:hAnsi="Times New Roman"/>
                <w:iCs/>
                <w:sz w:val="24"/>
                <w:szCs w:val="24"/>
              </w:rPr>
              <w:t>проект</w:t>
            </w:r>
            <w:r>
              <w:rPr>
                <w:rFonts w:ascii="Times New Roman" w:eastAsia="Times New Roman" w:hAnsi="Times New Roman"/>
                <w:iCs/>
                <w:sz w:val="24"/>
                <w:szCs w:val="24"/>
              </w:rPr>
              <w:t>ы (</w:t>
            </w:r>
            <w:r w:rsidRPr="00464295">
              <w:rPr>
                <w:rFonts w:ascii="Times New Roman" w:eastAsia="Times New Roman" w:hAnsi="Times New Roman"/>
                <w:iCs/>
                <w:sz w:val="24"/>
                <w:szCs w:val="24"/>
              </w:rPr>
              <w:t>«Сдай макулатуру – спаси дерево!»</w:t>
            </w:r>
            <w:r>
              <w:rPr>
                <w:rFonts w:ascii="Times New Roman" w:eastAsia="Times New Roman" w:hAnsi="Times New Roman"/>
                <w:iCs/>
                <w:sz w:val="24"/>
                <w:szCs w:val="24"/>
              </w:rPr>
              <w:t xml:space="preserve"> и т.д.)</w:t>
            </w:r>
          </w:p>
        </w:tc>
        <w:tc>
          <w:tcPr>
            <w:tcW w:w="139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sz w:val="24"/>
                <w:szCs w:val="24"/>
              </w:rPr>
              <w:t>1-4 классы</w:t>
            </w:r>
          </w:p>
        </w:tc>
        <w:tc>
          <w:tcPr>
            <w:tcW w:w="1808"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В течение года</w:t>
            </w:r>
          </w:p>
        </w:tc>
        <w:tc>
          <w:tcPr>
            <w:tcW w:w="262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РДШ, ШУС, волонтеры.</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46" w:type="dxa"/>
            <w:gridSpan w:val="2"/>
          </w:tcPr>
          <w:p w:rsidR="00333F98" w:rsidRPr="00B6612A" w:rsidRDefault="00333F98" w:rsidP="008A0E75">
            <w:pPr>
              <w:pStyle w:val="a4"/>
              <w:tabs>
                <w:tab w:val="left" w:pos="993"/>
                <w:tab w:val="left" w:pos="1310"/>
              </w:tabs>
              <w:spacing w:after="0" w:line="240" w:lineRule="auto"/>
              <w:ind w:left="0"/>
              <w:rPr>
                <w:rFonts w:ascii="Times New Roman" w:eastAsia="Calibri" w:hAnsi="Times New Roman" w:cs="Times New Roman"/>
                <w:sz w:val="24"/>
                <w:szCs w:val="24"/>
              </w:rPr>
            </w:pPr>
            <w:r w:rsidRPr="00B6612A">
              <w:rPr>
                <w:rFonts w:ascii="Times New Roman" w:eastAsia="Calibri" w:hAnsi="Times New Roman" w:cs="Times New Roman"/>
                <w:sz w:val="24"/>
                <w:szCs w:val="24"/>
                <w:lang w:eastAsia="ko-KR"/>
              </w:rPr>
              <w:t>Рекрутинговые мероприятия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tc>
        <w:tc>
          <w:tcPr>
            <w:tcW w:w="139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sz w:val="24"/>
                <w:szCs w:val="24"/>
              </w:rPr>
              <w:t>2-4 классы</w:t>
            </w:r>
          </w:p>
        </w:tc>
        <w:tc>
          <w:tcPr>
            <w:tcW w:w="1808" w:type="dxa"/>
          </w:tcPr>
          <w:p w:rsidR="00333F98" w:rsidRPr="00464295" w:rsidRDefault="00333F98" w:rsidP="008A0E75">
            <w:pPr>
              <w:spacing w:after="120" w:line="204" w:lineRule="atLeast"/>
              <w:rPr>
                <w:rFonts w:ascii="Times New Roman" w:eastAsia="Times New Roman" w:hAnsi="Times New Roman"/>
                <w:sz w:val="24"/>
                <w:szCs w:val="24"/>
              </w:rPr>
            </w:pPr>
            <w:r w:rsidRPr="00464295">
              <w:rPr>
                <w:rFonts w:ascii="Times New Roman" w:eastAsia="Times New Roman" w:hAnsi="Times New Roman"/>
                <w:iCs/>
                <w:sz w:val="24"/>
                <w:szCs w:val="24"/>
              </w:rPr>
              <w:t>В течение года</w:t>
            </w:r>
          </w:p>
        </w:tc>
        <w:tc>
          <w:tcPr>
            <w:tcW w:w="2622" w:type="dxa"/>
          </w:tcPr>
          <w:p w:rsidR="00333F98" w:rsidRPr="00464295"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РДШ, ШУС, волонтеры.</w:t>
            </w:r>
          </w:p>
        </w:tc>
      </w:tr>
      <w:tr w:rsidR="00333F98" w:rsidTr="008A0E75">
        <w:tc>
          <w:tcPr>
            <w:tcW w:w="817" w:type="dxa"/>
          </w:tcPr>
          <w:p w:rsidR="00333F98" w:rsidRPr="005D148E"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46" w:type="dxa"/>
            <w:gridSpan w:val="2"/>
          </w:tcPr>
          <w:p w:rsidR="00333F98" w:rsidRPr="00B31ED3" w:rsidRDefault="00333F98" w:rsidP="008A0E75">
            <w:pPr>
              <w:spacing w:after="120" w:line="204" w:lineRule="atLeast"/>
              <w:rPr>
                <w:rFonts w:ascii="Times New Roman" w:eastAsia="Times New Roman" w:hAnsi="Times New Roman"/>
                <w:iCs/>
                <w:sz w:val="24"/>
                <w:szCs w:val="24"/>
              </w:rPr>
            </w:pPr>
            <w:r w:rsidRPr="00B31ED3">
              <w:rPr>
                <w:rFonts w:ascii="Times New Roman" w:hAnsi="Times New Roman"/>
                <w:sz w:val="24"/>
                <w:szCs w:val="24"/>
                <w:lang w:eastAsia="ko-KR"/>
              </w:rPr>
              <w:t>Участие в проведении ежегодной церемонии посвящения в члены РДШ, ШУС, волонтерского движения</w:t>
            </w:r>
          </w:p>
        </w:tc>
        <w:tc>
          <w:tcPr>
            <w:tcW w:w="1392" w:type="dxa"/>
          </w:tcPr>
          <w:p w:rsidR="00333F98" w:rsidRPr="005D148E"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sz w:val="24"/>
                <w:szCs w:val="24"/>
              </w:rPr>
              <w:t>2-4 классы</w:t>
            </w:r>
          </w:p>
        </w:tc>
        <w:tc>
          <w:tcPr>
            <w:tcW w:w="1808" w:type="dxa"/>
          </w:tcPr>
          <w:p w:rsidR="00333F98" w:rsidRPr="00C94F3C"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 xml:space="preserve">По плану объединений </w:t>
            </w:r>
          </w:p>
        </w:tc>
        <w:tc>
          <w:tcPr>
            <w:tcW w:w="2622" w:type="dxa"/>
          </w:tcPr>
          <w:p w:rsidR="00333F98" w:rsidRPr="00C94F3C"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Зам. директора по ВР, РДШ, ШУС, волонтеры.</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8</w:t>
            </w:r>
          </w:p>
        </w:tc>
        <w:tc>
          <w:tcPr>
            <w:tcW w:w="2946"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222"/>
              <w:gridCol w:w="2222"/>
              <w:gridCol w:w="2222"/>
              <w:gridCol w:w="2222"/>
            </w:tblGrid>
            <w:tr w:rsidR="00333F98" w:rsidRPr="00705B68" w:rsidTr="008A0E75">
              <w:trPr>
                <w:trHeight w:val="475"/>
              </w:trPr>
              <w:tc>
                <w:tcPr>
                  <w:tcW w:w="2222" w:type="dxa"/>
                </w:tcPr>
                <w:p w:rsidR="00333F98" w:rsidRPr="00705B68" w:rsidRDefault="00333F98" w:rsidP="008A0E75">
                  <w:pPr>
                    <w:pStyle w:val="Default"/>
                  </w:pPr>
                  <w:r w:rsidRPr="00705B68">
                    <w:t xml:space="preserve">Украшение кабинетов, окон рекреаций к праздничным датам </w:t>
                  </w:r>
                </w:p>
              </w:tc>
              <w:tc>
                <w:tcPr>
                  <w:tcW w:w="2222" w:type="dxa"/>
                </w:tcPr>
                <w:p w:rsidR="00333F98" w:rsidRPr="00705B68" w:rsidRDefault="00333F98" w:rsidP="008A0E75">
                  <w:pPr>
                    <w:pStyle w:val="Default"/>
                  </w:pPr>
                </w:p>
              </w:tc>
              <w:tc>
                <w:tcPr>
                  <w:tcW w:w="2222" w:type="dxa"/>
                </w:tcPr>
                <w:p w:rsidR="00333F98" w:rsidRPr="00705B68" w:rsidRDefault="00333F98" w:rsidP="008A0E75">
                  <w:pPr>
                    <w:pStyle w:val="Default"/>
                  </w:pPr>
                  <w:r w:rsidRPr="00705B68">
                    <w:t xml:space="preserve">Январь, Май </w:t>
                  </w:r>
                </w:p>
              </w:tc>
              <w:tc>
                <w:tcPr>
                  <w:tcW w:w="2222" w:type="dxa"/>
                </w:tcPr>
                <w:p w:rsidR="00333F98" w:rsidRPr="00705B68" w:rsidRDefault="00333F98" w:rsidP="008A0E75">
                  <w:pPr>
                    <w:pStyle w:val="Default"/>
                  </w:pPr>
                  <w:r w:rsidRPr="00705B68">
                    <w:t xml:space="preserve">Классные руководители </w:t>
                  </w:r>
                </w:p>
              </w:tc>
            </w:tr>
          </w:tbl>
          <w:p w:rsidR="00333F98" w:rsidRPr="00705B68" w:rsidRDefault="00333F98" w:rsidP="008A0E75">
            <w:pPr>
              <w:spacing w:after="120" w:line="204" w:lineRule="atLeast"/>
              <w:rPr>
                <w:rFonts w:ascii="Times New Roman" w:eastAsia="Times New Roman" w:hAnsi="Times New Roman"/>
                <w:iCs/>
                <w:sz w:val="24"/>
                <w:szCs w:val="24"/>
              </w:rPr>
            </w:pPr>
          </w:p>
        </w:tc>
        <w:tc>
          <w:tcPr>
            <w:tcW w:w="1392" w:type="dxa"/>
          </w:tcPr>
          <w:p w:rsidR="00333F98" w:rsidRPr="00705B68" w:rsidRDefault="00333F98" w:rsidP="008A0E75">
            <w:pPr>
              <w:spacing w:after="120" w:line="204" w:lineRule="atLeast"/>
              <w:rPr>
                <w:rFonts w:ascii="Times New Roman" w:eastAsia="Times New Roman" w:hAnsi="Times New Roman"/>
                <w:iCs/>
                <w:sz w:val="24"/>
                <w:szCs w:val="24"/>
              </w:rPr>
            </w:pPr>
            <w:r>
              <w:rPr>
                <w:rFonts w:ascii="Times New Roman" w:hAnsi="Times New Roman"/>
                <w:sz w:val="24"/>
                <w:szCs w:val="24"/>
              </w:rPr>
              <w:t>1-4 классы</w:t>
            </w:r>
          </w:p>
        </w:tc>
        <w:tc>
          <w:tcPr>
            <w:tcW w:w="1808" w:type="dxa"/>
          </w:tcPr>
          <w:p w:rsidR="00333F98" w:rsidRPr="00D1733C"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В течение года</w:t>
            </w:r>
          </w:p>
        </w:tc>
        <w:tc>
          <w:tcPr>
            <w:tcW w:w="2622" w:type="dxa"/>
          </w:tcPr>
          <w:p w:rsidR="00333F98" w:rsidRPr="00D1733C" w:rsidRDefault="00333F98" w:rsidP="008A0E75">
            <w:pPr>
              <w:spacing w:after="120" w:line="204" w:lineRule="atLeast"/>
              <w:rPr>
                <w:rFonts w:ascii="Times New Roman" w:eastAsia="Times New Roman" w:hAnsi="Times New Roman"/>
                <w:iCs/>
                <w:sz w:val="24"/>
                <w:szCs w:val="24"/>
              </w:rPr>
            </w:pPr>
            <w:r w:rsidRPr="00D1733C">
              <w:rPr>
                <w:rFonts w:ascii="Times New Roman" w:eastAsia="Times New Roman" w:hAnsi="Times New Roman"/>
                <w:iCs/>
                <w:sz w:val="24"/>
                <w:szCs w:val="24"/>
              </w:rPr>
              <w:t>Зам</w:t>
            </w:r>
            <w:r>
              <w:rPr>
                <w:rFonts w:ascii="Times New Roman" w:eastAsia="Times New Roman" w:hAnsi="Times New Roman"/>
                <w:iCs/>
                <w:sz w:val="24"/>
                <w:szCs w:val="24"/>
              </w:rPr>
              <w:t xml:space="preserve">. </w:t>
            </w:r>
            <w:r w:rsidRPr="00D1733C">
              <w:rPr>
                <w:rFonts w:ascii="Times New Roman" w:eastAsia="Times New Roman" w:hAnsi="Times New Roman"/>
                <w:iCs/>
                <w:sz w:val="24"/>
                <w:szCs w:val="24"/>
              </w:rPr>
              <w:t>директора по ВР</w:t>
            </w:r>
            <w:r>
              <w:rPr>
                <w:rFonts w:ascii="Times New Roman" w:eastAsia="Times New Roman" w:hAnsi="Times New Roman"/>
                <w:iCs/>
                <w:sz w:val="24"/>
                <w:szCs w:val="24"/>
              </w:rPr>
              <w:t xml:space="preserve"> РДШ, ШУС, волонтеры.</w:t>
            </w:r>
          </w:p>
        </w:tc>
      </w:tr>
      <w:tr w:rsidR="00333F98" w:rsidTr="008A0E75">
        <w:tc>
          <w:tcPr>
            <w:tcW w:w="9585" w:type="dxa"/>
            <w:gridSpan w:val="6"/>
          </w:tcPr>
          <w:p w:rsidR="00333F98" w:rsidRPr="00063A5C" w:rsidRDefault="00333F98" w:rsidP="008A0E75">
            <w:pPr>
              <w:spacing w:after="120" w:line="204" w:lineRule="atLeast"/>
              <w:rPr>
                <w:rFonts w:ascii="Times New Roman" w:eastAsia="Times New Roman" w:hAnsi="Times New Roman"/>
                <w:iCs/>
                <w:sz w:val="24"/>
                <w:szCs w:val="24"/>
              </w:rPr>
            </w:pPr>
            <w:r w:rsidRPr="00063A5C">
              <w:rPr>
                <w:rFonts w:ascii="Times New Roman" w:hAnsi="Times New Roman"/>
                <w:b/>
                <w:color w:val="000000"/>
                <w:w w:val="0"/>
                <w:sz w:val="24"/>
                <w:szCs w:val="24"/>
              </w:rPr>
              <w:t xml:space="preserve">Модуль 7. </w:t>
            </w:r>
            <w:r w:rsidRPr="00063A5C">
              <w:rPr>
                <w:rFonts w:ascii="Times New Roman" w:hAnsi="Times New Roman"/>
                <w:b/>
                <w:sz w:val="24"/>
                <w:szCs w:val="24"/>
              </w:rPr>
              <w:t>«Работа с родителями»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Общешкольный совет родителей</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Один раз в полугодие</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Директор школы</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2</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Общешкольные родительские собрания по примерным темам:</w:t>
            </w:r>
          </w:p>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«Семья и школа: взгляд в одном направлении»</w:t>
            </w:r>
          </w:p>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«Права ребенка. Обязанности родителей»</w:t>
            </w:r>
          </w:p>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«Взаимодействие семьи и школы по вопросам профилактики правонарушений и безнадзорности»</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Один раз в полугодие</w:t>
            </w:r>
          </w:p>
          <w:p w:rsidR="00333F98" w:rsidRPr="00EC2FD2" w:rsidRDefault="00333F98" w:rsidP="008A0E75">
            <w:pPr>
              <w:spacing w:after="120" w:line="204" w:lineRule="atLeast"/>
              <w:rPr>
                <w:rFonts w:ascii="Times New Roman" w:eastAsia="Times New Roman" w:hAnsi="Times New Roman"/>
                <w:sz w:val="24"/>
                <w:szCs w:val="24"/>
              </w:rPr>
            </w:pP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Администрация школы, приглашенные специалисты</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3</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Консультации с психологом</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По графику</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Педагог-психолог</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4</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Индивидуальные встречи с администрацией</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По запросу</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Администрация школы</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5</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Круглый стол «Вопросы воспитания»</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Один раз в полугодие</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Зам. директора по ВР</w:t>
            </w:r>
          </w:p>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Педагог-психолог, 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6</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Персональные выставки талантов родителей</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В течение года</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Зам. директора по ВР</w:t>
            </w:r>
          </w:p>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7</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sz w:val="24"/>
                <w:szCs w:val="24"/>
              </w:rPr>
              <w:t>Организация работы учительско-родительского патруля</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В течение года</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Зам. директора по ВР</w:t>
            </w:r>
          </w:p>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8</w:t>
            </w:r>
          </w:p>
        </w:tc>
        <w:tc>
          <w:tcPr>
            <w:tcW w:w="2946" w:type="dxa"/>
            <w:gridSpan w:val="2"/>
          </w:tcPr>
          <w:p w:rsidR="00333F98" w:rsidRPr="00EC2FD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sz w:val="24"/>
                <w:szCs w:val="24"/>
              </w:rPr>
              <w:t xml:space="preserve">Организация работы Управляющего совета, общешкольного родительского комитета </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В течение года</w:t>
            </w:r>
          </w:p>
        </w:tc>
        <w:tc>
          <w:tcPr>
            <w:tcW w:w="2622" w:type="dxa"/>
          </w:tcPr>
          <w:p w:rsidR="00333F98" w:rsidRPr="00EC2FD2"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Администрация школы, Управляющий совет</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9</w:t>
            </w:r>
          </w:p>
        </w:tc>
        <w:tc>
          <w:tcPr>
            <w:tcW w:w="2946" w:type="dxa"/>
            <w:gridSpan w:val="2"/>
          </w:tcPr>
          <w:p w:rsidR="00333F98" w:rsidRPr="00474054" w:rsidRDefault="00333F98" w:rsidP="008A0E75">
            <w:pPr>
              <w:spacing w:after="120" w:line="204" w:lineRule="atLeast"/>
              <w:rPr>
                <w:rFonts w:ascii="Times New Roman" w:eastAsia="Times New Roman" w:hAnsi="Times New Roman"/>
                <w:sz w:val="24"/>
                <w:szCs w:val="24"/>
              </w:rPr>
            </w:pPr>
            <w:r w:rsidRPr="00474054">
              <w:rPr>
                <w:rFonts w:ascii="Times New Roman" w:eastAsia="Times New Roman" w:hAnsi="Times New Roman"/>
                <w:sz w:val="24"/>
                <w:szCs w:val="24"/>
              </w:rPr>
              <w:t>Тематические</w:t>
            </w:r>
            <w:r>
              <w:rPr>
                <w:rFonts w:ascii="Times New Roman" w:eastAsia="Times New Roman" w:hAnsi="Times New Roman"/>
                <w:sz w:val="24"/>
                <w:szCs w:val="24"/>
              </w:rPr>
              <w:t>, обучающие</w:t>
            </w:r>
            <w:r w:rsidRPr="00474054">
              <w:rPr>
                <w:rFonts w:ascii="Times New Roman" w:eastAsia="Times New Roman" w:hAnsi="Times New Roman"/>
                <w:sz w:val="24"/>
                <w:szCs w:val="24"/>
              </w:rPr>
              <w:t xml:space="preserve"> и профилактические беседы с родителями зам. директором по ВР и социальным педагогом </w:t>
            </w:r>
          </w:p>
        </w:tc>
        <w:tc>
          <w:tcPr>
            <w:tcW w:w="139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sz w:val="24"/>
                <w:szCs w:val="24"/>
              </w:rPr>
              <w:t>1-11 классы</w:t>
            </w:r>
          </w:p>
        </w:tc>
        <w:tc>
          <w:tcPr>
            <w:tcW w:w="1808"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В течение года</w:t>
            </w:r>
          </w:p>
        </w:tc>
        <w:tc>
          <w:tcPr>
            <w:tcW w:w="2622" w:type="dxa"/>
          </w:tcPr>
          <w:p w:rsidR="00333F98" w:rsidRPr="00EC2FD2" w:rsidRDefault="00333F98" w:rsidP="008A0E75">
            <w:pPr>
              <w:spacing w:after="120" w:line="204" w:lineRule="atLeast"/>
              <w:rPr>
                <w:rFonts w:ascii="Times New Roman" w:eastAsia="Times New Roman" w:hAnsi="Times New Roman"/>
                <w:sz w:val="24"/>
                <w:szCs w:val="24"/>
              </w:rPr>
            </w:pPr>
            <w:r w:rsidRPr="00EC2FD2">
              <w:rPr>
                <w:rFonts w:ascii="Times New Roman" w:eastAsia="Times New Roman" w:hAnsi="Times New Roman"/>
                <w:iCs/>
                <w:sz w:val="24"/>
                <w:szCs w:val="24"/>
              </w:rPr>
              <w:t>Зам. директора по В</w:t>
            </w:r>
            <w:r>
              <w:rPr>
                <w:rFonts w:ascii="Times New Roman" w:eastAsia="Times New Roman" w:hAnsi="Times New Roman"/>
                <w:iCs/>
                <w:sz w:val="24"/>
                <w:szCs w:val="24"/>
              </w:rPr>
              <w:t>Р, социальный педагог</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10</w:t>
            </w:r>
          </w:p>
        </w:tc>
        <w:tc>
          <w:tcPr>
            <w:tcW w:w="2946" w:type="dxa"/>
            <w:gridSpan w:val="2"/>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Заседание родительского комитета класса</w:t>
            </w:r>
          </w:p>
        </w:tc>
        <w:tc>
          <w:tcPr>
            <w:tcW w:w="1392" w:type="dxa"/>
          </w:tcPr>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3E6602" w:rsidRDefault="00333F98" w:rsidP="008A0E75">
            <w:pPr>
              <w:spacing w:after="120" w:line="204" w:lineRule="atLeast"/>
              <w:rPr>
                <w:rFonts w:ascii="Times New Roman" w:eastAsia="Times New Roman" w:hAnsi="Times New Roman"/>
                <w:sz w:val="24"/>
                <w:szCs w:val="24"/>
              </w:rPr>
            </w:pPr>
            <w:r>
              <w:rPr>
                <w:rFonts w:ascii="Times New Roman" w:eastAsia="Times New Roman" w:hAnsi="Times New Roman"/>
                <w:iCs/>
                <w:sz w:val="24"/>
                <w:szCs w:val="24"/>
              </w:rPr>
              <w:t>Один раз в четверть</w:t>
            </w:r>
          </w:p>
        </w:tc>
        <w:tc>
          <w:tcPr>
            <w:tcW w:w="2622" w:type="dxa"/>
          </w:tcPr>
          <w:p w:rsidR="00333F98"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 xml:space="preserve">ссные руководители </w:t>
            </w:r>
            <w:r w:rsidRPr="003E6602">
              <w:rPr>
                <w:rFonts w:ascii="Times New Roman" w:eastAsia="Times New Roman" w:hAnsi="Times New Roman"/>
                <w:iCs/>
                <w:sz w:val="24"/>
                <w:szCs w:val="24"/>
              </w:rPr>
              <w:t>Родительский комитет класса</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Администрация школы (по требованию)</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11</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Цикл встреч «Профессии наших родителей»</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1–8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 xml:space="preserve">Один раз в </w:t>
            </w:r>
            <w:r>
              <w:rPr>
                <w:rFonts w:ascii="Times New Roman" w:eastAsia="Times New Roman" w:hAnsi="Times New Roman"/>
                <w:iCs/>
                <w:sz w:val="24"/>
                <w:szCs w:val="24"/>
              </w:rPr>
              <w:t>четверть</w:t>
            </w:r>
          </w:p>
        </w:tc>
        <w:tc>
          <w:tcPr>
            <w:tcW w:w="2622" w:type="dxa"/>
          </w:tcPr>
          <w:p w:rsidR="00333F98"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ссные руководители</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Родительский комитет</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Родители </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12</w:t>
            </w:r>
          </w:p>
        </w:tc>
        <w:tc>
          <w:tcPr>
            <w:tcW w:w="2946" w:type="dxa"/>
            <w:gridSpan w:val="2"/>
          </w:tcPr>
          <w:p w:rsidR="00333F98" w:rsidRPr="00B6612A" w:rsidRDefault="00333F98" w:rsidP="008A0E75">
            <w:pPr>
              <w:pStyle w:val="a4"/>
              <w:tabs>
                <w:tab w:val="left" w:pos="851"/>
                <w:tab w:val="left" w:pos="1310"/>
              </w:tabs>
              <w:spacing w:after="0" w:line="240" w:lineRule="auto"/>
              <w:ind w:left="0" w:right="176"/>
              <w:rPr>
                <w:rFonts w:ascii="Times New Roman" w:hAnsi="Times New Roman" w:cs="Times New Roman"/>
                <w:sz w:val="24"/>
                <w:szCs w:val="24"/>
              </w:rPr>
            </w:pPr>
            <w:r w:rsidRPr="00B6612A">
              <w:rPr>
                <w:rFonts w:ascii="Times New Roman" w:hAnsi="Times New Roman" w:cs="Times New Roman"/>
                <w:sz w:val="24"/>
                <w:szCs w:val="24"/>
              </w:rPr>
              <w:t>Привлечение членов семей школьников к организации и проведению дел класса</w:t>
            </w:r>
          </w:p>
        </w:tc>
        <w:tc>
          <w:tcPr>
            <w:tcW w:w="1392" w:type="dxa"/>
          </w:tcPr>
          <w:p w:rsidR="00333F98"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1–11 классы</w:t>
            </w:r>
          </w:p>
        </w:tc>
        <w:tc>
          <w:tcPr>
            <w:tcW w:w="1808"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По мере необходимости</w:t>
            </w:r>
          </w:p>
        </w:tc>
        <w:tc>
          <w:tcPr>
            <w:tcW w:w="2622" w:type="dxa"/>
          </w:tcPr>
          <w:p w:rsidR="00333F98" w:rsidRPr="003E6602"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Классные руководители</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13</w:t>
            </w:r>
          </w:p>
        </w:tc>
        <w:tc>
          <w:tcPr>
            <w:tcW w:w="2946" w:type="dxa"/>
            <w:gridSpan w:val="2"/>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Классные родительские собрания</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1–11 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 xml:space="preserve">Один раз в </w:t>
            </w:r>
            <w:r>
              <w:rPr>
                <w:rFonts w:ascii="Times New Roman" w:eastAsia="Times New Roman" w:hAnsi="Times New Roman"/>
                <w:iCs/>
                <w:sz w:val="24"/>
                <w:szCs w:val="24"/>
              </w:rPr>
              <w:t xml:space="preserve">четверть </w:t>
            </w:r>
          </w:p>
        </w:tc>
        <w:tc>
          <w:tcPr>
            <w:tcW w:w="2622" w:type="dxa"/>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Кла</w:t>
            </w:r>
            <w:r>
              <w:rPr>
                <w:rFonts w:ascii="Times New Roman" w:eastAsia="Times New Roman" w:hAnsi="Times New Roman"/>
                <w:iCs/>
                <w:sz w:val="24"/>
                <w:szCs w:val="24"/>
              </w:rPr>
              <w:t xml:space="preserve">ссные руководители </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Администрация школы (по требованию)</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Родительский комитет</w:t>
            </w:r>
            <w:r>
              <w:rPr>
                <w:rFonts w:ascii="Times New Roman" w:eastAsia="Times New Roman" w:hAnsi="Times New Roman"/>
                <w:iCs/>
                <w:sz w:val="24"/>
                <w:szCs w:val="24"/>
              </w:rPr>
              <w:t xml:space="preserve">, Родители </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14</w:t>
            </w:r>
          </w:p>
        </w:tc>
        <w:tc>
          <w:tcPr>
            <w:tcW w:w="2946" w:type="dxa"/>
            <w:gridSpan w:val="2"/>
          </w:tcPr>
          <w:p w:rsidR="00333F98" w:rsidRPr="00EC2FD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 xml:space="preserve">Лекторий «Школа </w:t>
            </w:r>
            <w:r w:rsidRPr="00EC2FD2">
              <w:rPr>
                <w:rFonts w:ascii="Times New Roman" w:eastAsia="Times New Roman" w:hAnsi="Times New Roman"/>
                <w:iCs/>
                <w:sz w:val="24"/>
                <w:szCs w:val="24"/>
              </w:rPr>
              <w:t>ответственного родителя»</w:t>
            </w:r>
          </w:p>
          <w:p w:rsidR="00333F98" w:rsidRPr="00EC2FD2" w:rsidRDefault="00333F98" w:rsidP="008A0E75">
            <w:pPr>
              <w:rPr>
                <w:rFonts w:ascii="Times New Roman" w:eastAsia="Times New Roman" w:hAnsi="Times New Roman"/>
                <w:sz w:val="24"/>
                <w:szCs w:val="24"/>
              </w:rPr>
            </w:pPr>
            <w:r w:rsidRPr="00EC2FD2">
              <w:rPr>
                <w:rFonts w:ascii="Times New Roman" w:eastAsia="Times New Roman" w:hAnsi="Times New Roman"/>
                <w:iCs/>
                <w:sz w:val="24"/>
                <w:szCs w:val="24"/>
              </w:rPr>
              <w:t>«Проблемы адаптации»</w:t>
            </w:r>
          </w:p>
        </w:tc>
        <w:tc>
          <w:tcPr>
            <w:tcW w:w="1392" w:type="dxa"/>
          </w:tcPr>
          <w:p w:rsidR="00333F98" w:rsidRPr="003E6602" w:rsidRDefault="00333F98" w:rsidP="008A0E75">
            <w:pPr>
              <w:spacing w:after="0" w:line="204" w:lineRule="atLeast"/>
              <w:rPr>
                <w:rFonts w:ascii="Times New Roman" w:eastAsia="Times New Roman" w:hAnsi="Times New Roman"/>
                <w:sz w:val="24"/>
                <w:szCs w:val="24"/>
              </w:rPr>
            </w:pPr>
            <w:r>
              <w:rPr>
                <w:rFonts w:ascii="Times New Roman" w:eastAsia="Times New Roman" w:hAnsi="Times New Roman"/>
                <w:iCs/>
                <w:sz w:val="24"/>
                <w:szCs w:val="24"/>
              </w:rPr>
              <w:t>1,5классы</w:t>
            </w:r>
          </w:p>
        </w:tc>
        <w:tc>
          <w:tcPr>
            <w:tcW w:w="1808" w:type="dxa"/>
          </w:tcPr>
          <w:p w:rsidR="00333F98" w:rsidRPr="003E6602" w:rsidRDefault="00333F98" w:rsidP="008A0E75">
            <w:pPr>
              <w:spacing w:after="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Один раз в месяц</w:t>
            </w:r>
          </w:p>
        </w:tc>
        <w:tc>
          <w:tcPr>
            <w:tcW w:w="2622" w:type="dxa"/>
          </w:tcPr>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Кл</w:t>
            </w:r>
            <w:r>
              <w:rPr>
                <w:rFonts w:ascii="Times New Roman" w:eastAsia="Times New Roman" w:hAnsi="Times New Roman"/>
                <w:iCs/>
                <w:sz w:val="24"/>
                <w:szCs w:val="24"/>
              </w:rPr>
              <w:t xml:space="preserve">ассные руководители 1,5 </w:t>
            </w:r>
            <w:r w:rsidRPr="003E6602">
              <w:rPr>
                <w:rFonts w:ascii="Times New Roman" w:eastAsia="Times New Roman" w:hAnsi="Times New Roman"/>
                <w:iCs/>
                <w:sz w:val="24"/>
                <w:szCs w:val="24"/>
              </w:rPr>
              <w:t>классов</w:t>
            </w:r>
            <w:r>
              <w:rPr>
                <w:rFonts w:ascii="Times New Roman" w:eastAsia="Times New Roman" w:hAnsi="Times New Roman"/>
                <w:iCs/>
                <w:sz w:val="24"/>
                <w:szCs w:val="24"/>
              </w:rPr>
              <w:t>, педагог-психолог</w:t>
            </w:r>
          </w:p>
          <w:p w:rsidR="00333F98" w:rsidRPr="003E6602" w:rsidRDefault="00333F98" w:rsidP="008A0E75">
            <w:pPr>
              <w:spacing w:after="120" w:line="204" w:lineRule="atLeast"/>
              <w:rPr>
                <w:rFonts w:ascii="Times New Roman" w:eastAsia="Times New Roman" w:hAnsi="Times New Roman"/>
                <w:sz w:val="24"/>
                <w:szCs w:val="24"/>
              </w:rPr>
            </w:pPr>
            <w:r w:rsidRPr="003E6602">
              <w:rPr>
                <w:rFonts w:ascii="Times New Roman" w:eastAsia="Times New Roman" w:hAnsi="Times New Roman"/>
                <w:iCs/>
                <w:sz w:val="24"/>
                <w:szCs w:val="24"/>
              </w:rPr>
              <w:t>Администрация школы (по требованию)</w:t>
            </w:r>
          </w:p>
        </w:tc>
      </w:tr>
      <w:tr w:rsidR="00333F98" w:rsidTr="008A0E75">
        <w:tc>
          <w:tcPr>
            <w:tcW w:w="817" w:type="dxa"/>
          </w:tcPr>
          <w:p w:rsidR="00333F98" w:rsidRDefault="00333F98" w:rsidP="008A0E75">
            <w:pPr>
              <w:spacing w:after="0" w:line="240" w:lineRule="auto"/>
              <w:rPr>
                <w:rFonts w:ascii="Times New Roman" w:hAnsi="Times New Roman"/>
                <w:sz w:val="24"/>
                <w:szCs w:val="24"/>
              </w:rPr>
            </w:pPr>
            <w:r>
              <w:rPr>
                <w:rFonts w:ascii="Times New Roman" w:hAnsi="Times New Roman"/>
                <w:sz w:val="24"/>
                <w:szCs w:val="24"/>
              </w:rPr>
              <w:t>15</w:t>
            </w:r>
          </w:p>
        </w:tc>
        <w:tc>
          <w:tcPr>
            <w:tcW w:w="2946" w:type="dxa"/>
            <w:gridSpan w:val="2"/>
          </w:tcPr>
          <w:p w:rsidR="00333F98" w:rsidRPr="00B6612A" w:rsidRDefault="00333F98" w:rsidP="008A0E75">
            <w:pPr>
              <w:pStyle w:val="a4"/>
              <w:tabs>
                <w:tab w:val="left" w:pos="851"/>
                <w:tab w:val="left" w:pos="1310"/>
              </w:tabs>
              <w:spacing w:after="0" w:line="240" w:lineRule="auto"/>
              <w:ind w:left="0" w:right="176"/>
              <w:rPr>
                <w:rFonts w:ascii="Times New Roman" w:hAnsi="Times New Roman" w:cs="Times New Roman"/>
                <w:sz w:val="24"/>
                <w:szCs w:val="24"/>
              </w:rPr>
            </w:pPr>
            <w:r w:rsidRPr="00B6612A">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tc>
        <w:tc>
          <w:tcPr>
            <w:tcW w:w="1392"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1–11 классы</w:t>
            </w:r>
          </w:p>
        </w:tc>
        <w:tc>
          <w:tcPr>
            <w:tcW w:w="1808" w:type="dxa"/>
          </w:tcPr>
          <w:p w:rsidR="00333F98" w:rsidRPr="003E6602" w:rsidRDefault="00333F98" w:rsidP="008A0E75">
            <w:pPr>
              <w:spacing w:after="0" w:line="204" w:lineRule="atLeast"/>
              <w:rPr>
                <w:rFonts w:ascii="Times New Roman" w:eastAsia="Times New Roman" w:hAnsi="Times New Roman"/>
                <w:iCs/>
                <w:sz w:val="24"/>
                <w:szCs w:val="24"/>
              </w:rPr>
            </w:pPr>
            <w:r>
              <w:rPr>
                <w:rFonts w:ascii="Times New Roman" w:eastAsia="Times New Roman" w:hAnsi="Times New Roman"/>
                <w:iCs/>
                <w:sz w:val="24"/>
                <w:szCs w:val="24"/>
              </w:rPr>
              <w:t>В течение года</w:t>
            </w:r>
          </w:p>
        </w:tc>
        <w:tc>
          <w:tcPr>
            <w:tcW w:w="2622" w:type="dxa"/>
          </w:tcPr>
          <w:p w:rsidR="00333F98" w:rsidRPr="003E6602" w:rsidRDefault="00333F98" w:rsidP="008A0E75">
            <w:pPr>
              <w:spacing w:after="120" w:line="204" w:lineRule="atLeast"/>
              <w:rPr>
                <w:rFonts w:ascii="Times New Roman" w:eastAsia="Times New Roman" w:hAnsi="Times New Roman"/>
                <w:iCs/>
                <w:sz w:val="24"/>
                <w:szCs w:val="24"/>
              </w:rPr>
            </w:pPr>
            <w:r>
              <w:rPr>
                <w:rFonts w:ascii="Times New Roman" w:eastAsia="Times New Roman" w:hAnsi="Times New Roman"/>
                <w:iCs/>
                <w:sz w:val="24"/>
                <w:szCs w:val="24"/>
              </w:rPr>
              <w:t>Классные руководители</w:t>
            </w:r>
          </w:p>
        </w:tc>
      </w:tr>
    </w:tbl>
    <w:p w:rsidR="00333F98" w:rsidRPr="00F5502E" w:rsidRDefault="00333F98" w:rsidP="00333F98">
      <w:pPr>
        <w:adjustRightInd w:val="0"/>
        <w:spacing w:after="0" w:line="240" w:lineRule="auto"/>
        <w:ind w:firstLine="567"/>
        <w:rPr>
          <w:rFonts w:ascii="Times New Roman" w:hAnsi="Times New Roman" w:cs="Times New Roman"/>
          <w:sz w:val="24"/>
          <w:szCs w:val="24"/>
        </w:rPr>
      </w:pPr>
    </w:p>
    <w:p w:rsidR="00EF0966" w:rsidRPr="00A60BCE" w:rsidRDefault="00EF0966" w:rsidP="00F6737E">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2.4. Программа формирования экологической культуры,</w:t>
      </w:r>
    </w:p>
    <w:p w:rsidR="00EF0966" w:rsidRPr="00A60BCE" w:rsidRDefault="00EF0966" w:rsidP="00F6737E">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здорового и безопасного образа жизни</w:t>
      </w:r>
    </w:p>
    <w:p w:rsidR="00EF0966" w:rsidRPr="00A60BCE" w:rsidRDefault="00EF0966" w:rsidP="00F6737E">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 xml:space="preserve">обучающихся </w:t>
      </w:r>
      <w:r w:rsidR="009B6D75">
        <w:rPr>
          <w:rFonts w:ascii="Times New Roman" w:hAnsi="Times New Roman" w:cs="Times New Roman"/>
          <w:b/>
          <w:bCs/>
          <w:sz w:val="24"/>
          <w:szCs w:val="24"/>
        </w:rPr>
        <w:t>начального общего образования</w:t>
      </w:r>
      <w:r w:rsidRPr="00A60BCE">
        <w:rPr>
          <w:rFonts w:ascii="Times New Roman" w:hAnsi="Times New Roman" w:cs="Times New Roman"/>
          <w:b/>
          <w:bCs/>
          <w:sz w:val="24"/>
          <w:szCs w:val="24"/>
        </w:rPr>
        <w:t xml:space="preserve"> МБОУ ЛСОШ</w:t>
      </w:r>
    </w:p>
    <w:p w:rsidR="00EF0966" w:rsidRPr="00A60BCE" w:rsidRDefault="00EF0966" w:rsidP="00A60BCE">
      <w:pPr>
        <w:autoSpaceDE w:val="0"/>
        <w:autoSpaceDN w:val="0"/>
        <w:adjustRightInd w:val="0"/>
        <w:spacing w:after="0" w:line="240" w:lineRule="auto"/>
        <w:jc w:val="both"/>
        <w:rPr>
          <w:rFonts w:ascii="Times New Roman" w:hAnsi="Times New Roman" w:cs="Times New Roman"/>
          <w:b/>
          <w:bCs/>
          <w:sz w:val="24"/>
          <w:szCs w:val="24"/>
        </w:rPr>
      </w:pPr>
    </w:p>
    <w:p w:rsidR="00EF0966" w:rsidRPr="00A60BCE" w:rsidRDefault="00EF0966" w:rsidP="00A60BCE">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 xml:space="preserve">Программа формирования экологической культуры, здорового ибезопасного образа жизни обучающихся первой ступени МБОУ </w:t>
      </w:r>
      <w:r w:rsidR="00CE0949" w:rsidRPr="00A60BCE">
        <w:rPr>
          <w:rFonts w:ascii="Times New Roman" w:hAnsi="Times New Roman" w:cs="Times New Roman"/>
          <w:bCs/>
          <w:sz w:val="24"/>
          <w:szCs w:val="24"/>
        </w:rPr>
        <w:t>Л</w:t>
      </w:r>
      <w:r w:rsidRPr="00A60BCE">
        <w:rPr>
          <w:rFonts w:ascii="Times New Roman" w:hAnsi="Times New Roman" w:cs="Times New Roman"/>
          <w:bCs/>
          <w:sz w:val="24"/>
          <w:szCs w:val="24"/>
        </w:rPr>
        <w:t>СОШ представляет собой комплексную программу формирования знаний, установок,личностных ориентиров и норм поведения, обеспечивающих сохранение и</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укрепление физического, психического, социального здоровья обучающихсякак одного из ценностных составляющих, способствующих познавательному и</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эмоциональному развитию ребенка, достижению планируемых результатовосвоения основной образовательной программы начального общегообразования.</w:t>
      </w:r>
    </w:p>
    <w:p w:rsidR="00EF0966" w:rsidRPr="00A60BCE" w:rsidRDefault="00EF0966" w:rsidP="00A60BCE">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Базовые национальные ценности российского общества, являющиесяосновой программы: сохранение и укрепление здоровья детей, создание</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оптимальных внешне</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средовых условий в школе и дома, рациональная</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организация труда и отдыха школьников (здоровьесберегающая педагогика),</w:t>
      </w:r>
      <w:r w:rsidR="00861797">
        <w:rPr>
          <w:rFonts w:ascii="Times New Roman" w:hAnsi="Times New Roman" w:cs="Times New Roman"/>
          <w:bCs/>
          <w:sz w:val="24"/>
          <w:szCs w:val="24"/>
        </w:rPr>
        <w:t xml:space="preserve"> </w:t>
      </w:r>
      <w:r w:rsidRPr="00A60BCE">
        <w:rPr>
          <w:rFonts w:ascii="Times New Roman" w:hAnsi="Times New Roman" w:cs="Times New Roman"/>
          <w:bCs/>
          <w:sz w:val="24"/>
          <w:szCs w:val="24"/>
        </w:rPr>
        <w:t>развитие мотивации и готовности обучающихся повышать свою экологическую</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грамотность, действовать предусмотрительно, осознанно придерживаться</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здорового и экологически безопасного образа жизни, вести работу по</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экологическому просвещению, ценить природу как источник духовного</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развития, информации, красоты, здоровья, материального благополучия.</w:t>
      </w:r>
    </w:p>
    <w:p w:rsidR="00EF0966" w:rsidRPr="00A60BCE" w:rsidRDefault="00EF0966" w:rsidP="00A60BCE">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Нормативно-правовой и документальной основой Программы</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формирования экологической культуры, здорового и безопасного образа жизни</w:t>
      </w:r>
      <w:r w:rsidR="0042610B">
        <w:rPr>
          <w:rFonts w:ascii="Times New Roman" w:hAnsi="Times New Roman" w:cs="Times New Roman"/>
          <w:bCs/>
          <w:sz w:val="24"/>
          <w:szCs w:val="24"/>
        </w:rPr>
        <w:t xml:space="preserve"> </w:t>
      </w:r>
      <w:r w:rsidRPr="00A60BCE">
        <w:rPr>
          <w:rFonts w:ascii="Times New Roman" w:hAnsi="Times New Roman" w:cs="Times New Roman"/>
          <w:bCs/>
          <w:sz w:val="24"/>
          <w:szCs w:val="24"/>
        </w:rPr>
        <w:t xml:space="preserve">обучающихся на ступени начального общего образования в МБОУ </w:t>
      </w:r>
      <w:r w:rsidR="00CE0949" w:rsidRPr="00A60BCE">
        <w:rPr>
          <w:rFonts w:ascii="Times New Roman" w:hAnsi="Times New Roman" w:cs="Times New Roman"/>
          <w:bCs/>
          <w:sz w:val="24"/>
          <w:szCs w:val="24"/>
        </w:rPr>
        <w:t>Л</w:t>
      </w:r>
      <w:r w:rsidRPr="00A60BCE">
        <w:rPr>
          <w:rFonts w:ascii="Times New Roman" w:hAnsi="Times New Roman" w:cs="Times New Roman"/>
          <w:bCs/>
          <w:sz w:val="24"/>
          <w:szCs w:val="24"/>
        </w:rPr>
        <w:t>СОШ являются:</w:t>
      </w:r>
    </w:p>
    <w:p w:rsidR="00EF0966" w:rsidRPr="00A60BCE" w:rsidRDefault="00EF0966" w:rsidP="007772F5">
      <w:pPr>
        <w:pStyle w:val="a4"/>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Закон Российской Федерации «Об образовании»;</w:t>
      </w:r>
    </w:p>
    <w:p w:rsidR="00EF0966" w:rsidRPr="00F6737E" w:rsidRDefault="00EF0966" w:rsidP="007772F5">
      <w:pPr>
        <w:pStyle w:val="a4"/>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Национальная образовательная инициатива «Наша новая школа»</w:t>
      </w:r>
      <w:r w:rsidR="00861797">
        <w:rPr>
          <w:rFonts w:ascii="Times New Roman" w:hAnsi="Times New Roman" w:cs="Times New Roman"/>
          <w:bCs/>
          <w:sz w:val="24"/>
          <w:szCs w:val="24"/>
        </w:rPr>
        <w:t xml:space="preserve"> </w:t>
      </w:r>
      <w:r w:rsidRPr="00F6737E">
        <w:rPr>
          <w:rFonts w:ascii="Times New Roman" w:hAnsi="Times New Roman" w:cs="Times New Roman"/>
          <w:bCs/>
          <w:sz w:val="24"/>
          <w:szCs w:val="24"/>
        </w:rPr>
        <w:t>(утверждена Президентом РФ от 04.02.2010 №Пр-271);</w:t>
      </w:r>
    </w:p>
    <w:p w:rsidR="00EF0966" w:rsidRPr="00F6737E" w:rsidRDefault="00EF0966" w:rsidP="007772F5">
      <w:pPr>
        <w:pStyle w:val="a4"/>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Федеральный государственный образовательный стандарт</w:t>
      </w:r>
      <w:r w:rsidR="00861797">
        <w:rPr>
          <w:rFonts w:ascii="Times New Roman" w:hAnsi="Times New Roman" w:cs="Times New Roman"/>
          <w:bCs/>
          <w:sz w:val="24"/>
          <w:szCs w:val="24"/>
        </w:rPr>
        <w:t xml:space="preserve"> </w:t>
      </w:r>
      <w:r w:rsidRPr="00F6737E">
        <w:rPr>
          <w:rFonts w:ascii="Times New Roman" w:hAnsi="Times New Roman" w:cs="Times New Roman"/>
          <w:bCs/>
          <w:sz w:val="24"/>
          <w:szCs w:val="24"/>
        </w:rPr>
        <w:t>начального общего образования</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СанПиН 2.4.2.2821-10 «Санитарно-эпидемиологические требования к</w:t>
      </w:r>
    </w:p>
    <w:p w:rsidR="00CE0949" w:rsidRPr="00A60BCE" w:rsidRDefault="00CE0949" w:rsidP="00A60BCE">
      <w:p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условиям и организации обучения в общеобразовательных</w:t>
      </w:r>
      <w:r w:rsidR="00861797">
        <w:rPr>
          <w:rFonts w:ascii="Times New Roman" w:eastAsia="F7" w:hAnsi="Times New Roman" w:cs="Times New Roman"/>
          <w:sz w:val="24"/>
          <w:szCs w:val="24"/>
        </w:rPr>
        <w:t xml:space="preserve"> </w:t>
      </w:r>
      <w:r w:rsidRPr="00A60BCE">
        <w:rPr>
          <w:rFonts w:ascii="Times New Roman" w:eastAsia="F7" w:hAnsi="Times New Roman" w:cs="Times New Roman"/>
          <w:sz w:val="24"/>
          <w:szCs w:val="24"/>
        </w:rPr>
        <w:t>учреждениях» от 29.12.2010г. №189 (зарегистрированы в Минюсте</w:t>
      </w:r>
      <w:r w:rsidR="00861797">
        <w:rPr>
          <w:rFonts w:ascii="Times New Roman" w:eastAsia="F7" w:hAnsi="Times New Roman" w:cs="Times New Roman"/>
          <w:sz w:val="24"/>
          <w:szCs w:val="24"/>
        </w:rPr>
        <w:t xml:space="preserve"> </w:t>
      </w:r>
      <w:r w:rsidRPr="00A60BCE">
        <w:rPr>
          <w:rFonts w:ascii="Times New Roman" w:eastAsia="F7" w:hAnsi="Times New Roman" w:cs="Times New Roman"/>
          <w:sz w:val="24"/>
          <w:szCs w:val="24"/>
        </w:rPr>
        <w:t>России 03.03.2011, регистрационный номер 19993);</w:t>
      </w:r>
    </w:p>
    <w:p w:rsidR="00CE0949" w:rsidRPr="00F6737E" w:rsidRDefault="00CE0949" w:rsidP="007772F5">
      <w:pPr>
        <w:pStyle w:val="a4"/>
        <w:numPr>
          <w:ilvl w:val="0"/>
          <w:numId w:val="5"/>
        </w:num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Рекомендации по организации обучения в первом классе</w:t>
      </w:r>
      <w:r w:rsidR="00861797">
        <w:rPr>
          <w:rFonts w:ascii="Times New Roman" w:eastAsia="F7" w:hAnsi="Times New Roman" w:cs="Times New Roman"/>
          <w:sz w:val="24"/>
          <w:szCs w:val="24"/>
        </w:rPr>
        <w:t xml:space="preserve"> </w:t>
      </w:r>
      <w:r w:rsidRPr="00F6737E">
        <w:rPr>
          <w:rFonts w:ascii="Times New Roman" w:eastAsia="F7" w:hAnsi="Times New Roman" w:cs="Times New Roman"/>
          <w:sz w:val="24"/>
          <w:szCs w:val="24"/>
        </w:rPr>
        <w:t>четырехлетней начальной школы (Письмо МО РФ № 408/13-13 от20.04.2001);</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Об организации обучения в первом классе четырехлетней начальной</w:t>
      </w:r>
    </w:p>
    <w:p w:rsidR="00CE0949" w:rsidRPr="00A60BCE" w:rsidRDefault="00CE0949" w:rsidP="00A60BCE">
      <w:p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школы (Письмо МО РФ № 202/11-13 от 25.09.2000);</w:t>
      </w:r>
    </w:p>
    <w:p w:rsidR="00CE0949" w:rsidRPr="00F6737E" w:rsidRDefault="00CE0949" w:rsidP="007772F5">
      <w:pPr>
        <w:pStyle w:val="a4"/>
        <w:numPr>
          <w:ilvl w:val="0"/>
          <w:numId w:val="5"/>
        </w:num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О недопустимости перегрузок обучающихся в начальной школе</w:t>
      </w:r>
      <w:r w:rsidR="00861797">
        <w:rPr>
          <w:rFonts w:ascii="Times New Roman" w:eastAsia="F7" w:hAnsi="Times New Roman" w:cs="Times New Roman"/>
          <w:sz w:val="24"/>
          <w:szCs w:val="24"/>
        </w:rPr>
        <w:t xml:space="preserve"> </w:t>
      </w:r>
      <w:r w:rsidRPr="00F6737E">
        <w:rPr>
          <w:rFonts w:ascii="Times New Roman" w:eastAsia="F7" w:hAnsi="Times New Roman" w:cs="Times New Roman"/>
          <w:sz w:val="24"/>
          <w:szCs w:val="24"/>
        </w:rPr>
        <w:t>(Письмо МО РФ № 220/11-13 от 20.02.1999);</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Рекомендации по использованию компьютеров в начальной школе.</w:t>
      </w:r>
    </w:p>
    <w:p w:rsidR="00CE0949" w:rsidRPr="00A60BCE" w:rsidRDefault="00CE0949" w:rsidP="00A60BCE">
      <w:p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(Письмо МО РФ и НИИ гигиены и охраны здоровья детей и</w:t>
      </w:r>
      <w:r w:rsidR="00861797">
        <w:rPr>
          <w:rFonts w:ascii="Times New Roman" w:eastAsia="F7" w:hAnsi="Times New Roman" w:cs="Times New Roman"/>
          <w:sz w:val="24"/>
          <w:szCs w:val="24"/>
        </w:rPr>
        <w:t xml:space="preserve"> </w:t>
      </w:r>
      <w:r w:rsidRPr="00A60BCE">
        <w:rPr>
          <w:rFonts w:ascii="Times New Roman" w:eastAsia="F7" w:hAnsi="Times New Roman" w:cs="Times New Roman"/>
          <w:sz w:val="24"/>
          <w:szCs w:val="24"/>
        </w:rPr>
        <w:t>подростков РАМ № 199/13 от 28.03.2002);</w:t>
      </w:r>
    </w:p>
    <w:p w:rsidR="00CE0949" w:rsidRPr="00F6737E" w:rsidRDefault="00CE0949" w:rsidP="007772F5">
      <w:pPr>
        <w:pStyle w:val="a4"/>
        <w:numPr>
          <w:ilvl w:val="0"/>
          <w:numId w:val="5"/>
        </w:numPr>
        <w:autoSpaceDE w:val="0"/>
        <w:autoSpaceDN w:val="0"/>
        <w:adjustRightInd w:val="0"/>
        <w:spacing w:after="0" w:line="240" w:lineRule="auto"/>
        <w:jc w:val="both"/>
        <w:rPr>
          <w:rFonts w:ascii="Times New Roman" w:eastAsia="F7" w:hAnsi="Times New Roman" w:cs="Times New Roman"/>
          <w:sz w:val="24"/>
          <w:szCs w:val="24"/>
        </w:rPr>
      </w:pPr>
      <w:r w:rsidRPr="00A60BCE">
        <w:rPr>
          <w:rFonts w:ascii="Times New Roman" w:eastAsia="F7" w:hAnsi="Times New Roman" w:cs="Times New Roman"/>
          <w:sz w:val="24"/>
          <w:szCs w:val="24"/>
        </w:rPr>
        <w:t>Гигиенические требования к условиям реализации основной</w:t>
      </w:r>
      <w:r w:rsidR="0042610B">
        <w:rPr>
          <w:rFonts w:ascii="Times New Roman" w:eastAsia="F7" w:hAnsi="Times New Roman" w:cs="Times New Roman"/>
          <w:sz w:val="24"/>
          <w:szCs w:val="24"/>
        </w:rPr>
        <w:t xml:space="preserve"> </w:t>
      </w:r>
      <w:r w:rsidRPr="00F6737E">
        <w:rPr>
          <w:rFonts w:ascii="Times New Roman" w:eastAsia="F7" w:hAnsi="Times New Roman" w:cs="Times New Roman"/>
          <w:sz w:val="24"/>
          <w:szCs w:val="24"/>
        </w:rPr>
        <w:t>образовательной программы начального общего образования (Москва,</w:t>
      </w:r>
      <w:r w:rsidR="00F6737E">
        <w:rPr>
          <w:rFonts w:ascii="Times New Roman" w:eastAsia="F7" w:hAnsi="Times New Roman" w:cs="Times New Roman"/>
          <w:sz w:val="24"/>
          <w:szCs w:val="24"/>
        </w:rPr>
        <w:t xml:space="preserve">2009 </w:t>
      </w:r>
      <w:r w:rsidRPr="00F6737E">
        <w:rPr>
          <w:rFonts w:ascii="Times New Roman" w:eastAsia="F7" w:hAnsi="Times New Roman" w:cs="Times New Roman"/>
          <w:sz w:val="24"/>
          <w:szCs w:val="24"/>
        </w:rPr>
        <w:t>г.);</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eastAsia="F7" w:hAnsi="Times New Roman" w:cs="Times New Roman"/>
          <w:sz w:val="24"/>
          <w:szCs w:val="24"/>
        </w:rPr>
        <w:t>Концепция УМК «Школа России».</w:t>
      </w:r>
    </w:p>
    <w:p w:rsidR="00CE0949" w:rsidRPr="00A60BCE" w:rsidRDefault="00CE0949" w:rsidP="00A60BCE">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sz w:val="24"/>
          <w:szCs w:val="24"/>
        </w:rPr>
        <w:t>Программа формирования экологической культуры, ценности здоровья и</w:t>
      </w:r>
      <w:r w:rsidR="0042610B">
        <w:rPr>
          <w:rFonts w:ascii="Times New Roman" w:hAnsi="Times New Roman" w:cs="Times New Roman"/>
          <w:sz w:val="24"/>
          <w:szCs w:val="24"/>
        </w:rPr>
        <w:t xml:space="preserve"> </w:t>
      </w:r>
      <w:r w:rsidRPr="00A60BCE">
        <w:rPr>
          <w:rFonts w:ascii="Times New Roman" w:hAnsi="Times New Roman" w:cs="Times New Roman"/>
          <w:sz w:val="24"/>
          <w:szCs w:val="24"/>
        </w:rPr>
        <w:t>здорового образа жизни на ступени начального общего образования</w:t>
      </w:r>
      <w:r w:rsidR="0042610B">
        <w:rPr>
          <w:rFonts w:ascii="Times New Roman" w:hAnsi="Times New Roman" w:cs="Times New Roman"/>
          <w:sz w:val="24"/>
          <w:szCs w:val="24"/>
        </w:rPr>
        <w:t xml:space="preserve"> </w:t>
      </w:r>
      <w:r w:rsidRPr="00A60BCE">
        <w:rPr>
          <w:rFonts w:ascii="Times New Roman" w:hAnsi="Times New Roman" w:cs="Times New Roman"/>
          <w:sz w:val="24"/>
          <w:szCs w:val="24"/>
        </w:rPr>
        <w:t xml:space="preserve">сформирована с учётом </w:t>
      </w:r>
      <w:r w:rsidRPr="00A60BCE">
        <w:rPr>
          <w:rFonts w:ascii="Times New Roman" w:hAnsi="Times New Roman" w:cs="Times New Roman"/>
          <w:b/>
          <w:bCs/>
          <w:i/>
          <w:iCs/>
          <w:sz w:val="24"/>
          <w:szCs w:val="24"/>
        </w:rPr>
        <w:t>факторов, оказывающих существенное влияние на</w:t>
      </w:r>
      <w:r w:rsidR="00861797">
        <w:rPr>
          <w:rFonts w:ascii="Times New Roman" w:hAnsi="Times New Roman" w:cs="Times New Roman"/>
          <w:b/>
          <w:bCs/>
          <w:i/>
          <w:iCs/>
          <w:sz w:val="24"/>
          <w:szCs w:val="24"/>
        </w:rPr>
        <w:t xml:space="preserve"> </w:t>
      </w:r>
      <w:r w:rsidRPr="00A60BCE">
        <w:rPr>
          <w:rFonts w:ascii="Times New Roman" w:hAnsi="Times New Roman" w:cs="Times New Roman"/>
          <w:b/>
          <w:bCs/>
          <w:i/>
          <w:iCs/>
          <w:sz w:val="24"/>
          <w:szCs w:val="24"/>
        </w:rPr>
        <w:t>состояние здоровья детей</w:t>
      </w:r>
      <w:r w:rsidRPr="00A60BCE">
        <w:rPr>
          <w:rFonts w:ascii="Times New Roman" w:hAnsi="Times New Roman" w:cs="Times New Roman"/>
          <w:sz w:val="24"/>
          <w:szCs w:val="24"/>
        </w:rPr>
        <w:t>:</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неблагоприятные социальные, экономические и экологические условия;</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чувствительность к воздействиям при одновременной к ним</w:t>
      </w:r>
    </w:p>
    <w:p w:rsidR="00CE0949" w:rsidRPr="00A60BCE" w:rsidRDefault="00CE0949" w:rsidP="00A60BCE">
      <w:pPr>
        <w:pStyle w:val="a4"/>
        <w:autoSpaceDE w:val="0"/>
        <w:autoSpaceDN w:val="0"/>
        <w:adjustRightInd w:val="0"/>
        <w:spacing w:after="0" w:line="240" w:lineRule="auto"/>
        <w:ind w:left="793"/>
        <w:jc w:val="both"/>
        <w:rPr>
          <w:rFonts w:ascii="Times New Roman" w:hAnsi="Times New Roman" w:cs="Times New Roman"/>
          <w:sz w:val="24"/>
          <w:szCs w:val="24"/>
        </w:rPr>
      </w:pPr>
      <w:r w:rsidRPr="00A60BCE">
        <w:rPr>
          <w:rFonts w:ascii="Times New Roman" w:hAnsi="Times New Roman" w:cs="Times New Roman"/>
          <w:sz w:val="24"/>
          <w:szCs w:val="24"/>
        </w:rPr>
        <w:t>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активно формируемые в младшем школьном возрасте комплексы знаний, установок, правил поведения, привычек;</w:t>
      </w:r>
    </w:p>
    <w:p w:rsidR="00CE0949" w:rsidRPr="00A60BCE" w:rsidRDefault="00CE0949" w:rsidP="007772F5">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755B5" w:rsidRPr="00A60BCE" w:rsidRDefault="00CE0949" w:rsidP="00A60BCE">
      <w:pPr>
        <w:autoSpaceDE w:val="0"/>
        <w:autoSpaceDN w:val="0"/>
        <w:adjustRightInd w:val="0"/>
        <w:spacing w:after="0" w:line="240" w:lineRule="auto"/>
        <w:jc w:val="both"/>
        <w:rPr>
          <w:rFonts w:ascii="F1" w:hAnsi="F1" w:cs="F1"/>
          <w:sz w:val="24"/>
          <w:szCs w:val="24"/>
        </w:rPr>
      </w:pPr>
      <w:r w:rsidRPr="00A60BCE">
        <w:rPr>
          <w:rFonts w:ascii="Times New Roman" w:hAnsi="Times New Roman" w:cs="Times New Roman"/>
          <w:b/>
          <w:bCs/>
          <w:sz w:val="24"/>
          <w:szCs w:val="24"/>
        </w:rPr>
        <w:t xml:space="preserve">Цель программы: </w:t>
      </w:r>
      <w:r w:rsidRPr="00A60BCE">
        <w:rPr>
          <w:rFonts w:ascii="Times New Roman" w:hAnsi="Times New Roman" w:cs="Times New Roman"/>
          <w:sz w:val="24"/>
          <w:szCs w:val="24"/>
        </w:rPr>
        <w:t>обеспечить системный подход к созданию здоровьесберегающей среды, способствующей формированию личностных</w:t>
      </w:r>
      <w:r w:rsidR="007755B5" w:rsidRPr="00A60BCE">
        <w:rPr>
          <w:rFonts w:ascii="Times New Roman" w:hAnsi="Times New Roman" w:cs="Times New Roman"/>
          <w:sz w:val="24"/>
          <w:szCs w:val="24"/>
        </w:rPr>
        <w:t xml:space="preserve"> ориентиров и норм поведения, обеспечивающих экологическую культуру,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r w:rsidR="007755B5" w:rsidRPr="00A60BCE">
        <w:rPr>
          <w:rFonts w:ascii="F1" w:hAnsi="F1" w:cs="F1"/>
          <w:sz w:val="24"/>
          <w:szCs w:val="24"/>
        </w:rPr>
        <w:t>.</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Задачи программы</w:t>
      </w:r>
      <w:r w:rsidRPr="00A60BCE">
        <w:rPr>
          <w:rFonts w:ascii="Times New Roman" w:hAnsi="Times New Roman" w:cs="Times New Roman"/>
          <w:sz w:val="24"/>
          <w:szCs w:val="24"/>
        </w:rPr>
        <w:t>:</w:t>
      </w: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1) сформировать представление о позитивных факторах, влияющих на здоровье:</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 рациональной организации режима дня, учебы и отдыха, двигательной активности;</w:t>
      </w:r>
    </w:p>
    <w:p w:rsidR="00CE0949"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правильном (здоровом) питании, его режиме, структуре, полезных</w:t>
      </w:r>
      <w:r w:rsidR="00861797">
        <w:rPr>
          <w:rFonts w:ascii="Times New Roman" w:hAnsi="Times New Roman" w:cs="Times New Roman"/>
          <w:sz w:val="24"/>
          <w:szCs w:val="24"/>
        </w:rPr>
        <w:t xml:space="preserve"> </w:t>
      </w:r>
      <w:r w:rsidRPr="00A60BCE">
        <w:rPr>
          <w:rFonts w:ascii="Times New Roman" w:hAnsi="Times New Roman" w:cs="Times New Roman"/>
          <w:sz w:val="24"/>
          <w:szCs w:val="24"/>
        </w:rPr>
        <w:t>продуктах;</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влиянии позитивных и негативных эмоций на здоровье, в том числе</w:t>
      </w:r>
      <w:r w:rsidR="00861797">
        <w:rPr>
          <w:rFonts w:ascii="Times New Roman" w:hAnsi="Times New Roman" w:cs="Times New Roman"/>
          <w:sz w:val="24"/>
          <w:szCs w:val="24"/>
        </w:rPr>
        <w:t xml:space="preserve"> </w:t>
      </w:r>
      <w:r w:rsidRPr="00A60BCE">
        <w:rPr>
          <w:rFonts w:ascii="Times New Roman" w:hAnsi="Times New Roman" w:cs="Times New Roman"/>
          <w:sz w:val="24"/>
          <w:szCs w:val="24"/>
        </w:rPr>
        <w:t>получаемых от общения с компьютером, просмотра телепередач, участия в азартных играх;</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основных компонентах культуры здоровья и здорового образа жизни;</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2) </w:t>
      </w:r>
      <w:r w:rsidRPr="00A60BCE">
        <w:rPr>
          <w:rFonts w:ascii="Times New Roman" w:hAnsi="Times New Roman" w:cs="Times New Roman"/>
          <w:b/>
          <w:bCs/>
          <w:i/>
          <w:iCs/>
          <w:sz w:val="24"/>
          <w:szCs w:val="24"/>
        </w:rPr>
        <w:t xml:space="preserve">сформировать представления об основах экологической культуры </w:t>
      </w:r>
      <w:r w:rsidRPr="00A60BCE">
        <w:rPr>
          <w:rFonts w:ascii="Times New Roman" w:hAnsi="Times New Roman" w:cs="Times New Roman"/>
          <w:sz w:val="24"/>
          <w:szCs w:val="24"/>
        </w:rPr>
        <w:t>на примере экологически сообразного поведения в быту и природе, безопасного для человека и окружающей среды;</w:t>
      </w: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3) научить обучающихся:</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делать осознанный выбор поступков, поведения, позволяющих сохранять и укреплять здоровье;</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выполнять правила личной гигиены и развить готовность на основе ее использования самостоятельно поддерживать свое здоровье;</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составлять, анализировать и контролировать свой режим дня;</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элементарным навыкам эмоциональной разгрузки (релаксации);</w:t>
      </w: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sz w:val="24"/>
          <w:szCs w:val="24"/>
        </w:rPr>
        <w:t xml:space="preserve">4) </w:t>
      </w:r>
      <w:r w:rsidRPr="00A60BCE">
        <w:rPr>
          <w:rFonts w:ascii="Times New Roman" w:hAnsi="Times New Roman" w:cs="Times New Roman"/>
          <w:sz w:val="24"/>
          <w:szCs w:val="24"/>
        </w:rPr>
        <w:t xml:space="preserve">с учетом принципа информационной безопасности </w:t>
      </w:r>
      <w:r w:rsidRPr="00A60BCE">
        <w:rPr>
          <w:rFonts w:ascii="Times New Roman" w:hAnsi="Times New Roman" w:cs="Times New Roman"/>
          <w:b/>
          <w:bCs/>
          <w:i/>
          <w:iCs/>
          <w:sz w:val="24"/>
          <w:szCs w:val="24"/>
        </w:rPr>
        <w:t xml:space="preserve">дать представление о негативных факторах риска здоровью детей </w:t>
      </w:r>
      <w:r w:rsidRPr="00A60BCE">
        <w:rPr>
          <w:rFonts w:ascii="Times New Roman" w:hAnsi="Times New Roman" w:cs="Times New Roman"/>
          <w:sz w:val="24"/>
          <w:szCs w:val="24"/>
        </w:rPr>
        <w:t>(сниженная двигательная</w:t>
      </w:r>
      <w:r w:rsidR="00861797">
        <w:rPr>
          <w:rFonts w:ascii="Times New Roman" w:hAnsi="Times New Roman" w:cs="Times New Roman"/>
          <w:sz w:val="24"/>
          <w:szCs w:val="24"/>
        </w:rPr>
        <w:t xml:space="preserve"> </w:t>
      </w:r>
      <w:r w:rsidRPr="00A60BCE">
        <w:rPr>
          <w:rFonts w:ascii="Times New Roman" w:hAnsi="Times New Roman" w:cs="Times New Roman"/>
          <w:sz w:val="24"/>
          <w:szCs w:val="24"/>
        </w:rPr>
        <w:t>активность, инфекционные заболевания, переутомления и т. п.), осуществовании причин возникновения зависимости от табака, алкоголя,наркотиков и других психоактивных веществ, их пагубном влиянии наздоровье;</w:t>
      </w:r>
    </w:p>
    <w:p w:rsidR="007755B5" w:rsidRPr="00A60BCE"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5) </w:t>
      </w:r>
      <w:r w:rsidRPr="00A60BCE">
        <w:rPr>
          <w:rFonts w:ascii="Times New Roman" w:hAnsi="Times New Roman" w:cs="Times New Roman"/>
          <w:b/>
          <w:bCs/>
          <w:i/>
          <w:iCs/>
          <w:sz w:val="24"/>
          <w:szCs w:val="24"/>
        </w:rPr>
        <w:t xml:space="preserve">сформировать потребность ребенка </w:t>
      </w:r>
      <w:r w:rsidRPr="00A60BCE">
        <w:rPr>
          <w:rFonts w:ascii="Times New Roman" w:hAnsi="Times New Roman" w:cs="Times New Roman"/>
          <w:sz w:val="24"/>
          <w:szCs w:val="24"/>
        </w:rPr>
        <w:t>безбоязненно обращаться к врачу по любым вопросам состояния здоровья, в том числе связанным с особенностями роста и развития.</w:t>
      </w: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sz w:val="24"/>
          <w:szCs w:val="24"/>
        </w:rPr>
        <w:t xml:space="preserve">6) </w:t>
      </w:r>
      <w:r w:rsidRPr="00A60BCE">
        <w:rPr>
          <w:rFonts w:ascii="Times New Roman" w:hAnsi="Times New Roman" w:cs="Times New Roman"/>
          <w:b/>
          <w:bCs/>
          <w:i/>
          <w:iCs/>
          <w:sz w:val="24"/>
          <w:szCs w:val="24"/>
        </w:rPr>
        <w:t>сформировать познавательный интерес и бережное отношение к природе.</w:t>
      </w: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
          <w:iCs/>
          <w:sz w:val="24"/>
          <w:szCs w:val="24"/>
        </w:rPr>
      </w:pP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Cs/>
          <w:sz w:val="24"/>
          <w:szCs w:val="24"/>
        </w:rPr>
      </w:pPr>
      <w:r w:rsidRPr="00A60BCE">
        <w:rPr>
          <w:rFonts w:ascii="Times New Roman" w:hAnsi="Times New Roman" w:cs="Times New Roman"/>
          <w:b/>
          <w:bCs/>
          <w:iCs/>
          <w:sz w:val="24"/>
          <w:szCs w:val="24"/>
        </w:rPr>
        <w:t>Планируемые результаты формирования экологической культуры,</w:t>
      </w:r>
      <w:r w:rsidR="00861797">
        <w:rPr>
          <w:rFonts w:ascii="Times New Roman" w:hAnsi="Times New Roman" w:cs="Times New Roman"/>
          <w:b/>
          <w:bCs/>
          <w:iCs/>
          <w:sz w:val="24"/>
          <w:szCs w:val="24"/>
        </w:rPr>
        <w:t xml:space="preserve"> </w:t>
      </w:r>
      <w:r w:rsidRPr="00A60BCE">
        <w:rPr>
          <w:rFonts w:ascii="Times New Roman" w:hAnsi="Times New Roman" w:cs="Times New Roman"/>
          <w:b/>
          <w:bCs/>
          <w:iCs/>
          <w:sz w:val="24"/>
          <w:szCs w:val="24"/>
        </w:rPr>
        <w:t>здорового и безопасного образа жизни</w:t>
      </w:r>
    </w:p>
    <w:p w:rsidR="007755B5" w:rsidRPr="00A60BCE" w:rsidRDefault="007755B5" w:rsidP="00A60BCE">
      <w:pPr>
        <w:autoSpaceDE w:val="0"/>
        <w:autoSpaceDN w:val="0"/>
        <w:adjustRightInd w:val="0"/>
        <w:spacing w:after="0" w:line="240" w:lineRule="auto"/>
        <w:jc w:val="both"/>
        <w:rPr>
          <w:rFonts w:ascii="Times New Roman" w:hAnsi="Times New Roman" w:cs="Times New Roman"/>
          <w:b/>
          <w:bCs/>
          <w:iCs/>
          <w:sz w:val="24"/>
          <w:szCs w:val="24"/>
        </w:rPr>
      </w:pPr>
    </w:p>
    <w:p w:rsidR="007755B5" w:rsidRPr="008C7087"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Ожидается, что в результате освоения программы формирования</w:t>
      </w:r>
      <w:r w:rsidR="00FF1587">
        <w:rPr>
          <w:rFonts w:ascii="Times New Roman" w:hAnsi="Times New Roman" w:cs="Times New Roman"/>
          <w:sz w:val="24"/>
          <w:szCs w:val="24"/>
        </w:rPr>
        <w:t xml:space="preserve"> </w:t>
      </w:r>
      <w:r w:rsidRPr="00A60BCE">
        <w:rPr>
          <w:rFonts w:ascii="Times New Roman" w:hAnsi="Times New Roman" w:cs="Times New Roman"/>
          <w:sz w:val="24"/>
          <w:szCs w:val="24"/>
        </w:rPr>
        <w:t>экологической культуры, здорового и безопасного образа жизни выпускники</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 xml:space="preserve">начальной школы МБОУ ЛСОШ  будут </w:t>
      </w:r>
      <w:r w:rsidRPr="00A60BCE">
        <w:rPr>
          <w:rFonts w:ascii="Times New Roman" w:hAnsi="Times New Roman" w:cs="Times New Roman"/>
          <w:b/>
          <w:bCs/>
          <w:sz w:val="24"/>
          <w:szCs w:val="24"/>
        </w:rPr>
        <w:t>знать:</w:t>
      </w:r>
    </w:p>
    <w:p w:rsidR="007755B5" w:rsidRPr="008C7087" w:rsidRDefault="007755B5" w:rsidP="007772F5">
      <w:pPr>
        <w:pStyle w:val="a4"/>
        <w:numPr>
          <w:ilvl w:val="0"/>
          <w:numId w:val="6"/>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ценности своего здоровья и здоровья других людей для</w:t>
      </w:r>
      <w:r w:rsidR="00FF1587">
        <w:rPr>
          <w:rFonts w:ascii="Times New Roman" w:hAnsi="Times New Roman" w:cs="Times New Roman"/>
          <w:sz w:val="24"/>
          <w:szCs w:val="24"/>
        </w:rPr>
        <w:t xml:space="preserve"> </w:t>
      </w:r>
      <w:r w:rsidRPr="008C7087">
        <w:rPr>
          <w:rFonts w:ascii="Times New Roman" w:hAnsi="Times New Roman" w:cs="Times New Roman"/>
          <w:sz w:val="24"/>
          <w:szCs w:val="24"/>
        </w:rPr>
        <w:t>самореализации каждой личности, и о том вреде, который можно</w:t>
      </w:r>
      <w:r w:rsidR="00A31B99">
        <w:rPr>
          <w:rFonts w:ascii="Times New Roman" w:hAnsi="Times New Roman" w:cs="Times New Roman"/>
          <w:sz w:val="24"/>
          <w:szCs w:val="24"/>
        </w:rPr>
        <w:t xml:space="preserve"> </w:t>
      </w:r>
      <w:r w:rsidRPr="008C7087">
        <w:rPr>
          <w:rFonts w:ascii="Times New Roman" w:hAnsi="Times New Roman" w:cs="Times New Roman"/>
          <w:sz w:val="24"/>
          <w:szCs w:val="24"/>
        </w:rPr>
        <w:t>нанести здоровью различными действиями;</w:t>
      </w:r>
      <w:r w:rsidR="00A31B99">
        <w:rPr>
          <w:rFonts w:ascii="Times New Roman" w:hAnsi="Times New Roman" w:cs="Times New Roman"/>
          <w:sz w:val="24"/>
          <w:szCs w:val="24"/>
        </w:rPr>
        <w:t xml:space="preserve"> </w:t>
      </w:r>
    </w:p>
    <w:p w:rsidR="007755B5" w:rsidRPr="008C7087" w:rsidRDefault="007755B5" w:rsidP="007772F5">
      <w:pPr>
        <w:pStyle w:val="a4"/>
        <w:numPr>
          <w:ilvl w:val="0"/>
          <w:numId w:val="6"/>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взаимозависимости здоровья физического и нравственного, здоровья</w:t>
      </w:r>
      <w:r w:rsidR="00A31B99">
        <w:rPr>
          <w:rFonts w:ascii="Times New Roman" w:hAnsi="Times New Roman" w:cs="Times New Roman"/>
          <w:sz w:val="24"/>
          <w:szCs w:val="24"/>
        </w:rPr>
        <w:t xml:space="preserve"> </w:t>
      </w:r>
      <w:r w:rsidRPr="008C7087">
        <w:rPr>
          <w:rFonts w:ascii="Times New Roman" w:hAnsi="Times New Roman" w:cs="Times New Roman"/>
          <w:sz w:val="24"/>
          <w:szCs w:val="24"/>
        </w:rPr>
        <w:t>человека и среды, его окружающей;</w:t>
      </w:r>
    </w:p>
    <w:p w:rsidR="007755B5" w:rsidRPr="008C7087" w:rsidRDefault="007755B5" w:rsidP="007772F5">
      <w:pPr>
        <w:pStyle w:val="a4"/>
        <w:numPr>
          <w:ilvl w:val="0"/>
          <w:numId w:val="6"/>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важности спорта и физкультуры для сохранения и укрепления</w:t>
      </w:r>
      <w:r w:rsidR="00A31B99">
        <w:rPr>
          <w:rFonts w:ascii="Times New Roman" w:hAnsi="Times New Roman" w:cs="Times New Roman"/>
          <w:sz w:val="24"/>
          <w:szCs w:val="24"/>
        </w:rPr>
        <w:t xml:space="preserve"> </w:t>
      </w:r>
      <w:r w:rsidRPr="008C7087">
        <w:rPr>
          <w:rFonts w:ascii="Times New Roman" w:hAnsi="Times New Roman" w:cs="Times New Roman"/>
          <w:sz w:val="24"/>
          <w:szCs w:val="24"/>
        </w:rPr>
        <w:t>здоровья;</w:t>
      </w:r>
    </w:p>
    <w:p w:rsidR="007755B5" w:rsidRPr="00A60BCE" w:rsidRDefault="007755B5" w:rsidP="007772F5">
      <w:pPr>
        <w:pStyle w:val="a4"/>
        <w:numPr>
          <w:ilvl w:val="0"/>
          <w:numId w:val="6"/>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положительном влиянии незагрязнённой природы на здоровье;</w:t>
      </w:r>
    </w:p>
    <w:p w:rsidR="007755B5" w:rsidRPr="008C7087" w:rsidRDefault="007755B5" w:rsidP="007772F5">
      <w:pPr>
        <w:pStyle w:val="a4"/>
        <w:numPr>
          <w:ilvl w:val="0"/>
          <w:numId w:val="6"/>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возможном вреде для здоровья компьютерных игр, телевидения,</w:t>
      </w:r>
      <w:r w:rsidR="00A31B99">
        <w:rPr>
          <w:rFonts w:ascii="Times New Roman" w:hAnsi="Times New Roman" w:cs="Times New Roman"/>
          <w:sz w:val="24"/>
          <w:szCs w:val="24"/>
        </w:rPr>
        <w:t xml:space="preserve"> </w:t>
      </w:r>
      <w:r w:rsidRPr="008C7087">
        <w:rPr>
          <w:rFonts w:ascii="Times New Roman" w:hAnsi="Times New Roman" w:cs="Times New Roman"/>
          <w:sz w:val="24"/>
          <w:szCs w:val="24"/>
        </w:rPr>
        <w:t>рекламы и т.п.;</w:t>
      </w:r>
    </w:p>
    <w:p w:rsidR="007755B5" w:rsidRPr="008C7087" w:rsidRDefault="007755B5" w:rsidP="007772F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 отрицательной оценке неподвижного образа жизни, нарушения</w:t>
      </w:r>
      <w:r w:rsidR="00FF1587">
        <w:rPr>
          <w:rFonts w:ascii="Times New Roman" w:hAnsi="Times New Roman" w:cs="Times New Roman"/>
          <w:sz w:val="24"/>
          <w:szCs w:val="24"/>
        </w:rPr>
        <w:t xml:space="preserve"> </w:t>
      </w:r>
      <w:r w:rsidRPr="008C7087">
        <w:rPr>
          <w:rFonts w:ascii="Times New Roman" w:hAnsi="Times New Roman" w:cs="Times New Roman"/>
          <w:sz w:val="24"/>
          <w:szCs w:val="24"/>
        </w:rPr>
        <w:t>гигиены;</w:t>
      </w:r>
    </w:p>
    <w:p w:rsidR="007755B5" w:rsidRPr="00A60BCE" w:rsidRDefault="007755B5" w:rsidP="007772F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 влиянии слова на физическое состояние, настроение человека;</w:t>
      </w:r>
    </w:p>
    <w:p w:rsidR="007755B5" w:rsidRPr="00A60BCE" w:rsidRDefault="007755B5" w:rsidP="007772F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правила гигиены и здорового режима дня;</w:t>
      </w:r>
    </w:p>
    <w:p w:rsidR="007755B5" w:rsidRPr="008C7087" w:rsidRDefault="007755B5" w:rsidP="007772F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 традициях нравственно-этического отношения к природе в культуре</w:t>
      </w:r>
      <w:r w:rsidR="00FF1587">
        <w:rPr>
          <w:rFonts w:ascii="Times New Roman" w:hAnsi="Times New Roman" w:cs="Times New Roman"/>
          <w:sz w:val="24"/>
          <w:szCs w:val="24"/>
        </w:rPr>
        <w:t xml:space="preserve"> </w:t>
      </w:r>
      <w:r w:rsidRPr="008C7087">
        <w:rPr>
          <w:rFonts w:ascii="Times New Roman" w:hAnsi="Times New Roman" w:cs="Times New Roman"/>
          <w:sz w:val="24"/>
          <w:szCs w:val="24"/>
        </w:rPr>
        <w:t>народов России, нормах экологической этики;</w:t>
      </w:r>
    </w:p>
    <w:p w:rsidR="007755B5" w:rsidRPr="008C7087" w:rsidRDefault="007755B5"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Ожидается, что в результате освоения программы формирования культуры</w:t>
      </w:r>
      <w:r w:rsidR="00FF1587">
        <w:rPr>
          <w:rFonts w:ascii="Times New Roman" w:hAnsi="Times New Roman" w:cs="Times New Roman"/>
          <w:sz w:val="24"/>
          <w:szCs w:val="24"/>
        </w:rPr>
        <w:t xml:space="preserve"> </w:t>
      </w:r>
      <w:r w:rsidRPr="00A60BCE">
        <w:rPr>
          <w:rFonts w:ascii="Times New Roman" w:hAnsi="Times New Roman" w:cs="Times New Roman"/>
          <w:sz w:val="24"/>
          <w:szCs w:val="24"/>
        </w:rPr>
        <w:t>здорового и безопасного образа жизни выпускники начальной школы</w:t>
      </w:r>
      <w:r w:rsidR="00FF1587">
        <w:rPr>
          <w:rFonts w:ascii="Times New Roman" w:hAnsi="Times New Roman" w:cs="Times New Roman"/>
          <w:sz w:val="24"/>
          <w:szCs w:val="24"/>
        </w:rPr>
        <w:t xml:space="preserve"> </w:t>
      </w:r>
      <w:r w:rsidRPr="00A60BCE">
        <w:rPr>
          <w:rFonts w:ascii="Times New Roman" w:hAnsi="Times New Roman" w:cs="Times New Roman"/>
          <w:sz w:val="24"/>
          <w:szCs w:val="24"/>
        </w:rPr>
        <w:t xml:space="preserve">приобретут индивидуальные </w:t>
      </w:r>
      <w:r w:rsidRPr="00A60BCE">
        <w:rPr>
          <w:rFonts w:ascii="Times New Roman" w:hAnsi="Times New Roman" w:cs="Times New Roman"/>
          <w:b/>
          <w:bCs/>
          <w:sz w:val="24"/>
          <w:szCs w:val="24"/>
        </w:rPr>
        <w:t>навыки:</w:t>
      </w:r>
    </w:p>
    <w:p w:rsidR="007755B5" w:rsidRPr="008C7087" w:rsidRDefault="007755B5" w:rsidP="007772F5">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сохранения своего здоровья и здоровья других людей для</w:t>
      </w:r>
      <w:r w:rsidR="00A31B99">
        <w:rPr>
          <w:rFonts w:ascii="Times New Roman" w:hAnsi="Times New Roman" w:cs="Times New Roman"/>
          <w:sz w:val="24"/>
          <w:szCs w:val="24"/>
        </w:rPr>
        <w:t xml:space="preserve"> </w:t>
      </w:r>
      <w:r w:rsidRPr="008C7087">
        <w:rPr>
          <w:rFonts w:ascii="Times New Roman" w:hAnsi="Times New Roman" w:cs="Times New Roman"/>
          <w:sz w:val="24"/>
          <w:szCs w:val="24"/>
        </w:rPr>
        <w:t>самореализации каждой личности;</w:t>
      </w:r>
    </w:p>
    <w:p w:rsidR="007755B5" w:rsidRPr="00A60BCE" w:rsidRDefault="007755B5" w:rsidP="007772F5">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спортивных занятий для сохранения и укрепления здоровья;</w:t>
      </w:r>
    </w:p>
    <w:p w:rsidR="007755B5" w:rsidRPr="00A60BCE" w:rsidRDefault="007755B5" w:rsidP="007772F5">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соблюдения правил гигиены и здорового режима дня;</w:t>
      </w:r>
    </w:p>
    <w:p w:rsidR="007755B5" w:rsidRPr="008C7087" w:rsidRDefault="007755B5" w:rsidP="007772F5">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подвижного образа жизни (прогулки, подвижные игры, соревнования,</w:t>
      </w:r>
      <w:r w:rsidR="00A31B99">
        <w:rPr>
          <w:rFonts w:ascii="Times New Roman" w:hAnsi="Times New Roman" w:cs="Times New Roman"/>
          <w:sz w:val="24"/>
          <w:szCs w:val="24"/>
        </w:rPr>
        <w:t xml:space="preserve"> </w:t>
      </w:r>
      <w:r w:rsidRPr="008C7087">
        <w:rPr>
          <w:rFonts w:ascii="Times New Roman" w:hAnsi="Times New Roman" w:cs="Times New Roman"/>
          <w:sz w:val="24"/>
          <w:szCs w:val="24"/>
        </w:rPr>
        <w:t>занятие спортом и т.п.);</w:t>
      </w:r>
    </w:p>
    <w:p w:rsidR="007755B5" w:rsidRPr="008C7087" w:rsidRDefault="007755B5" w:rsidP="007772F5">
      <w:pPr>
        <w:pStyle w:val="a4"/>
        <w:numPr>
          <w:ilvl w:val="0"/>
          <w:numId w:val="9"/>
        </w:numPr>
        <w:autoSpaceDE w:val="0"/>
        <w:autoSpaceDN w:val="0"/>
        <w:adjustRightInd w:val="0"/>
        <w:spacing w:after="0" w:line="240" w:lineRule="auto"/>
        <w:jc w:val="both"/>
        <w:rPr>
          <w:rFonts w:ascii="Times New Roman" w:eastAsia="F9" w:hAnsi="Times New Roman" w:cs="Times New Roman"/>
          <w:sz w:val="24"/>
          <w:szCs w:val="24"/>
        </w:rPr>
      </w:pPr>
      <w:r w:rsidRPr="00A60BCE">
        <w:rPr>
          <w:rFonts w:ascii="Times New Roman" w:eastAsia="F9" w:hAnsi="Times New Roman" w:cs="Times New Roman"/>
          <w:b/>
          <w:bCs/>
          <w:sz w:val="24"/>
          <w:szCs w:val="24"/>
        </w:rPr>
        <w:t xml:space="preserve">получат </w:t>
      </w:r>
      <w:r w:rsidRPr="00A60BCE">
        <w:rPr>
          <w:rFonts w:ascii="Times New Roman" w:eastAsia="F9" w:hAnsi="Times New Roman" w:cs="Times New Roman"/>
          <w:sz w:val="24"/>
          <w:szCs w:val="24"/>
        </w:rPr>
        <w:t>первоначальный опыт эстетического, эмоционально-</w:t>
      </w:r>
      <w:r w:rsidRPr="008C7087">
        <w:rPr>
          <w:rFonts w:ascii="Times New Roman" w:eastAsia="F9" w:hAnsi="Times New Roman" w:cs="Times New Roman"/>
          <w:sz w:val="24"/>
          <w:szCs w:val="24"/>
        </w:rPr>
        <w:t>нравственного отношения к природе (первоначальные умения видетькрасоту в окружающем мире; первоначальный опыт эстетических</w:t>
      </w:r>
      <w:r w:rsidR="00A31B99">
        <w:rPr>
          <w:rFonts w:ascii="Times New Roman" w:eastAsia="F9" w:hAnsi="Times New Roman" w:cs="Times New Roman"/>
          <w:sz w:val="24"/>
          <w:szCs w:val="24"/>
        </w:rPr>
        <w:t xml:space="preserve"> </w:t>
      </w:r>
      <w:r w:rsidRPr="008C7087">
        <w:rPr>
          <w:rFonts w:ascii="Times New Roman" w:eastAsia="F9" w:hAnsi="Times New Roman" w:cs="Times New Roman"/>
          <w:sz w:val="24"/>
          <w:szCs w:val="24"/>
        </w:rPr>
        <w:t>переживаний, наблюдений эстетических объектов в природе и социуме,</w:t>
      </w:r>
      <w:r w:rsidR="00A31B99">
        <w:rPr>
          <w:rFonts w:ascii="Times New Roman" w:eastAsia="F9" w:hAnsi="Times New Roman" w:cs="Times New Roman"/>
          <w:sz w:val="24"/>
          <w:szCs w:val="24"/>
        </w:rPr>
        <w:t xml:space="preserve"> </w:t>
      </w:r>
      <w:r w:rsidRPr="008C7087">
        <w:rPr>
          <w:rFonts w:ascii="Times New Roman" w:eastAsia="F9" w:hAnsi="Times New Roman" w:cs="Times New Roman"/>
          <w:sz w:val="24"/>
          <w:szCs w:val="24"/>
        </w:rPr>
        <w:t>эстетического отношения к окружающему миру и самому себе);</w:t>
      </w:r>
    </w:p>
    <w:p w:rsidR="007755B5" w:rsidRPr="00A60BCE" w:rsidRDefault="007755B5" w:rsidP="007772F5">
      <w:pPr>
        <w:pStyle w:val="a4"/>
        <w:numPr>
          <w:ilvl w:val="0"/>
          <w:numId w:val="9"/>
        </w:numPr>
        <w:autoSpaceDE w:val="0"/>
        <w:autoSpaceDN w:val="0"/>
        <w:adjustRightInd w:val="0"/>
        <w:spacing w:after="0" w:line="240" w:lineRule="auto"/>
        <w:jc w:val="both"/>
        <w:rPr>
          <w:rFonts w:ascii="Times New Roman" w:hAnsi="Times New Roman" w:cs="Times New Roman"/>
          <w:bCs/>
          <w:iCs/>
          <w:sz w:val="24"/>
          <w:szCs w:val="24"/>
        </w:rPr>
      </w:pPr>
      <w:r w:rsidRPr="00A60BCE">
        <w:rPr>
          <w:rFonts w:ascii="Times New Roman" w:eastAsia="F9" w:hAnsi="Times New Roman" w:cs="Times New Roman"/>
          <w:b/>
          <w:bCs/>
          <w:sz w:val="24"/>
          <w:szCs w:val="24"/>
        </w:rPr>
        <w:t xml:space="preserve">получат </w:t>
      </w:r>
      <w:r w:rsidRPr="00A60BCE">
        <w:rPr>
          <w:rFonts w:ascii="Times New Roman" w:eastAsia="F9" w:hAnsi="Times New Roman" w:cs="Times New Roman"/>
          <w:sz w:val="24"/>
          <w:szCs w:val="24"/>
        </w:rPr>
        <w:t>личный опыт участия в экологических инициативах, проектах.</w:t>
      </w:r>
    </w:p>
    <w:p w:rsidR="00ED2B66" w:rsidRPr="008C7087" w:rsidRDefault="00ED2B66" w:rsidP="008C7087">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2.4.1. Создание здоровьесберегающей инфраструктуры</w:t>
      </w:r>
      <w:r w:rsidR="00861797">
        <w:rPr>
          <w:rFonts w:ascii="Times New Roman" w:hAnsi="Times New Roman" w:cs="Times New Roman"/>
          <w:b/>
          <w:bCs/>
          <w:sz w:val="24"/>
          <w:szCs w:val="24"/>
        </w:rPr>
        <w:t xml:space="preserve"> </w:t>
      </w:r>
      <w:r w:rsidRPr="008C7087">
        <w:rPr>
          <w:rFonts w:ascii="Times New Roman" w:hAnsi="Times New Roman" w:cs="Times New Roman"/>
          <w:b/>
          <w:bCs/>
          <w:sz w:val="24"/>
          <w:szCs w:val="24"/>
        </w:rPr>
        <w:t>образовательного учреждения</w:t>
      </w:r>
    </w:p>
    <w:p w:rsidR="00ED2B66" w:rsidRPr="00A60BCE" w:rsidRDefault="00ED2B6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школьном здании созданы необходимые условия для сбережения здоровья</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учащихся. Все школьные помещения соответствуют санитарным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гигиеническим нормам, нормам пожарной безопасности, требованиям</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охраны здоровья и охраны труда обучающихся. Во всех учебных кабинетах</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установлены современные светильники. Подбор школьной мебели</w:t>
      </w:r>
      <w:r w:rsidR="00861797">
        <w:rPr>
          <w:rFonts w:ascii="Times New Roman" w:hAnsi="Times New Roman" w:cs="Times New Roman"/>
          <w:sz w:val="24"/>
          <w:szCs w:val="24"/>
        </w:rPr>
        <w:t xml:space="preserve"> </w:t>
      </w:r>
      <w:r w:rsidRPr="00A60BCE">
        <w:rPr>
          <w:rFonts w:ascii="Times New Roman" w:hAnsi="Times New Roman" w:cs="Times New Roman"/>
          <w:sz w:val="24"/>
          <w:szCs w:val="24"/>
        </w:rPr>
        <w:t>осуществляется с учетом возраста и роста учащихся.</w:t>
      </w:r>
    </w:p>
    <w:p w:rsidR="00ED2B66" w:rsidRPr="00A60BCE" w:rsidRDefault="00ED2B6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 школе работает </w:t>
      </w:r>
      <w:r w:rsidRPr="008C7087">
        <w:rPr>
          <w:rFonts w:ascii="Times New Roman" w:hAnsi="Times New Roman" w:cs="Times New Roman"/>
          <w:b/>
          <w:bCs/>
          <w:sz w:val="24"/>
          <w:szCs w:val="24"/>
        </w:rPr>
        <w:t>столовая,</w:t>
      </w:r>
      <w:r w:rsidR="00A31B99">
        <w:rPr>
          <w:rFonts w:ascii="Times New Roman" w:hAnsi="Times New Roman" w:cs="Times New Roman"/>
          <w:b/>
          <w:bCs/>
          <w:sz w:val="24"/>
          <w:szCs w:val="24"/>
        </w:rPr>
        <w:t xml:space="preserve"> </w:t>
      </w:r>
      <w:r w:rsidRPr="00A60BCE">
        <w:rPr>
          <w:rFonts w:ascii="Times New Roman" w:hAnsi="Times New Roman" w:cs="Times New Roman"/>
          <w:sz w:val="24"/>
          <w:szCs w:val="24"/>
        </w:rPr>
        <w:t>позволяющая организовывать горячие обеды в</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урочное время и оборудованная в соответствии с санитарно-эпидемиологическими требованиями.</w:t>
      </w:r>
    </w:p>
    <w:p w:rsidR="00ED2B66" w:rsidRPr="008C7087" w:rsidRDefault="00ED2B6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 школе работают оснащенный </w:t>
      </w:r>
      <w:r w:rsidRPr="00A60BCE">
        <w:rPr>
          <w:rFonts w:ascii="Times New Roman" w:hAnsi="Times New Roman" w:cs="Times New Roman"/>
          <w:b/>
          <w:bCs/>
          <w:sz w:val="24"/>
          <w:szCs w:val="24"/>
        </w:rPr>
        <w:t>спортивный зал</w:t>
      </w:r>
      <w:r w:rsidRPr="00A60BCE">
        <w:rPr>
          <w:rFonts w:ascii="Times New Roman" w:hAnsi="Times New Roman" w:cs="Times New Roman"/>
          <w:sz w:val="24"/>
          <w:szCs w:val="24"/>
        </w:rPr>
        <w:t>, оборудованный</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необходимым игровым и спортивным оборудованием и инвентарём.</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При благоприятных</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погодных условиях уроки физкультуры, перемены в середине учебного дня, внеклассные мероприятия проводятся на</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 xml:space="preserve">улице. Для этого на </w:t>
      </w:r>
      <w:r w:rsidR="0095300E" w:rsidRPr="00A60BCE">
        <w:rPr>
          <w:rFonts w:ascii="Times New Roman" w:hAnsi="Times New Roman" w:cs="Times New Roman"/>
          <w:sz w:val="24"/>
          <w:szCs w:val="24"/>
        </w:rPr>
        <w:t>п</w:t>
      </w:r>
      <w:r w:rsidRPr="00A60BCE">
        <w:rPr>
          <w:rFonts w:ascii="Times New Roman" w:hAnsi="Times New Roman" w:cs="Times New Roman"/>
          <w:sz w:val="24"/>
          <w:szCs w:val="24"/>
        </w:rPr>
        <w:t>ришкольном участке имеется спортивная</w:t>
      </w:r>
      <w:r w:rsidR="0095300E" w:rsidRPr="00A60BCE">
        <w:rPr>
          <w:rFonts w:ascii="Times New Roman" w:hAnsi="Times New Roman" w:cs="Times New Roman"/>
          <w:sz w:val="24"/>
          <w:szCs w:val="24"/>
        </w:rPr>
        <w:t xml:space="preserve"> площадка, заложена детская площадка для учащихся начальной школы.</w:t>
      </w:r>
    </w:p>
    <w:p w:rsidR="00ED2B66" w:rsidRPr="00A60BCE" w:rsidRDefault="00ED2B6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 школе работает </w:t>
      </w:r>
      <w:r w:rsidRPr="00A60BCE">
        <w:rPr>
          <w:rFonts w:ascii="Times New Roman" w:hAnsi="Times New Roman" w:cs="Times New Roman"/>
          <w:b/>
          <w:bCs/>
          <w:sz w:val="24"/>
          <w:szCs w:val="24"/>
        </w:rPr>
        <w:t>медицинский кабинет</w:t>
      </w:r>
      <w:r w:rsidRPr="00A60BCE">
        <w:rPr>
          <w:rFonts w:ascii="Times New Roman" w:hAnsi="Times New Roman" w:cs="Times New Roman"/>
          <w:sz w:val="24"/>
          <w:szCs w:val="24"/>
        </w:rPr>
        <w:t>.</w:t>
      </w:r>
    </w:p>
    <w:p w:rsidR="00ED2B66" w:rsidRPr="00A60BCE" w:rsidRDefault="00ED2B66"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Эффективное функционирование созданной здоровьсберегающей</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 xml:space="preserve">инфраструктуры в школе поддерживает </w:t>
      </w:r>
      <w:r w:rsidRPr="00A60BCE">
        <w:rPr>
          <w:rFonts w:ascii="Times New Roman" w:hAnsi="Times New Roman" w:cs="Times New Roman"/>
          <w:b/>
          <w:bCs/>
          <w:sz w:val="24"/>
          <w:szCs w:val="24"/>
        </w:rPr>
        <w:t>квалифицированный состав</w:t>
      </w:r>
      <w:r w:rsidR="00A31B99">
        <w:rPr>
          <w:rFonts w:ascii="Times New Roman" w:hAnsi="Times New Roman" w:cs="Times New Roman"/>
          <w:b/>
          <w:bCs/>
          <w:sz w:val="24"/>
          <w:szCs w:val="24"/>
        </w:rPr>
        <w:t xml:space="preserve"> </w:t>
      </w:r>
      <w:r w:rsidRPr="00A60BCE">
        <w:rPr>
          <w:rFonts w:ascii="Times New Roman" w:hAnsi="Times New Roman" w:cs="Times New Roman"/>
          <w:b/>
          <w:bCs/>
          <w:sz w:val="24"/>
          <w:szCs w:val="24"/>
        </w:rPr>
        <w:t>специалистов</w:t>
      </w:r>
      <w:r w:rsidRPr="00A60BCE">
        <w:rPr>
          <w:rFonts w:ascii="Times New Roman" w:hAnsi="Times New Roman" w:cs="Times New Roman"/>
          <w:sz w:val="24"/>
          <w:szCs w:val="24"/>
        </w:rPr>
        <w:t>: учителя физической культуры, социальный педагог,</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медицинская сестра.</w:t>
      </w:r>
    </w:p>
    <w:p w:rsidR="0095300E" w:rsidRPr="00A60BCE" w:rsidRDefault="0095300E"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i/>
          <w:iCs/>
          <w:sz w:val="24"/>
          <w:szCs w:val="24"/>
        </w:rPr>
        <w:t>2.4.</w:t>
      </w:r>
      <w:r w:rsidRPr="00A60BCE">
        <w:rPr>
          <w:rFonts w:ascii="Times New Roman" w:hAnsi="Times New Roman" w:cs="Times New Roman"/>
          <w:b/>
          <w:bCs/>
          <w:sz w:val="24"/>
          <w:szCs w:val="24"/>
        </w:rPr>
        <w:t>2. Использование возможностей УМК «Школа России» в</w:t>
      </w:r>
      <w:r w:rsidR="00A31B99">
        <w:rPr>
          <w:rFonts w:ascii="Times New Roman" w:hAnsi="Times New Roman" w:cs="Times New Roman"/>
          <w:b/>
          <w:bCs/>
          <w:sz w:val="24"/>
          <w:szCs w:val="24"/>
        </w:rPr>
        <w:t xml:space="preserve"> </w:t>
      </w:r>
      <w:r w:rsidRPr="00A60BCE">
        <w:rPr>
          <w:rFonts w:ascii="Times New Roman" w:hAnsi="Times New Roman" w:cs="Times New Roman"/>
          <w:b/>
          <w:bCs/>
          <w:sz w:val="24"/>
          <w:szCs w:val="24"/>
        </w:rPr>
        <w:t>образовательном процессе</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Программа формирования экологической культуры, здорового и</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безопасного образа жизни обучающихся первой ступени МБОУ</w:t>
      </w:r>
      <w:r w:rsidR="00B10218" w:rsidRPr="00A60BCE">
        <w:rPr>
          <w:rFonts w:ascii="Times New Roman" w:hAnsi="Times New Roman" w:cs="Times New Roman"/>
          <w:sz w:val="24"/>
          <w:szCs w:val="24"/>
        </w:rPr>
        <w:t xml:space="preserve"> Л</w:t>
      </w:r>
      <w:r w:rsidRPr="00A60BCE">
        <w:rPr>
          <w:rFonts w:ascii="Times New Roman" w:hAnsi="Times New Roman" w:cs="Times New Roman"/>
          <w:sz w:val="24"/>
          <w:szCs w:val="24"/>
        </w:rPr>
        <w:t>СОШ средствами урочной деятельности реализуется с помощью предметов УМК</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«Школа России».</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Система учебников «Школа России» формирует установку школьниковна развитие экологической культуры, безопасный, здоровый образ жизни. С</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этой целью предусмотрены соответствующие разделы и темы. Их содержание</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направлено на обсуждение с детьми проблем, связанных с безопасностью</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жизни, укреплением собственного физического, нравственного и духовного</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здоровья, активным отдыхом.</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«Окружающий мир» — </w:t>
      </w:r>
      <w:r w:rsidRPr="00A60BCE">
        <w:rPr>
          <w:rFonts w:ascii="Times New Roman" w:hAnsi="Times New Roman" w:cs="Times New Roman"/>
          <w:sz w:val="24"/>
          <w:szCs w:val="24"/>
        </w:rPr>
        <w:t>это разделы: «Что у нас на школьном</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дворе?», «Что у нас под ногами?», «Как живут растения, животные», «Как</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зимой помочь птицам?», «Почему мы не будем рвать цветы и ловить бабочек?»,</w:t>
      </w:r>
      <w:r w:rsidR="00087C1A">
        <w:rPr>
          <w:rFonts w:ascii="Times New Roman" w:hAnsi="Times New Roman" w:cs="Times New Roman"/>
          <w:sz w:val="24"/>
          <w:szCs w:val="24"/>
        </w:rPr>
        <w:t xml:space="preserve"> </w:t>
      </w:r>
      <w:r w:rsidRPr="00A60BCE">
        <w:rPr>
          <w:rFonts w:ascii="Times New Roman" w:hAnsi="Times New Roman" w:cs="Times New Roman"/>
          <w:sz w:val="24"/>
          <w:szCs w:val="24"/>
        </w:rPr>
        <w:t>«Почему в лесу мы будем соблюдать тишину?», «Почему мы часто слышим</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слово экология?», «Здоровье и безопасность», «Мы и наше здоровье», «Наша</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безопасность», «Как устроен мир», «Путешествия» (и учебный проект</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«Путешествуем без опасности»), «Чему учит экономика» и др. и темы: «Что</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вокруг нас может быть опасным?», «Зачем мы спим ночью?», «Почему нужно</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есть много овощей и фруктов?», «Почему нужно чистить зубы и мыть руки?»,</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«Почему в автомобиле и поезде нужно соблюдать правила безопасности?»,«Почему на корабле и в самолете нужно соблюдать правила безопасности?».</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 выполнении упражнений на уроках русского языка учащиеся</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обсуждают вопросы внешнего облика ученика, соблюдения правил перехода</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улицы, правил поведения в природе, активного отдыха летом и зимой.</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Формированию бережного отношения к материальным и духовным</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ценностям России и мира способствуют разделы, темы учебников,</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художественные тексты, упражнения, задачи, иллюстративный и фотоматериал</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 вопросами для последующего обсуждения.</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«Технология» </w:t>
      </w:r>
      <w:r w:rsidRPr="00A60BCE">
        <w:rPr>
          <w:rFonts w:ascii="Times New Roman" w:hAnsi="Times New Roman" w:cs="Times New Roman"/>
          <w:sz w:val="24"/>
          <w:szCs w:val="24"/>
        </w:rPr>
        <w:t>при первом знакомстве с каждым инструментом</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или приспособлением в учебниках обязательно вводятся правила безопасной</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работы с ним. В учебнике 1 класса в разделе «Человек и информация»</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показаны важные для безопасного передвижения по улицам и дорогам знаки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дорожного движения, а также таблица с важнейшими номерами телефонов,</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которые могут потребоваться ребенку в критической ситуации.</w:t>
      </w:r>
    </w:p>
    <w:p w:rsidR="0095300E" w:rsidRPr="00971972" w:rsidRDefault="0095300E" w:rsidP="00A60BCE">
      <w:pPr>
        <w:autoSpaceDE w:val="0"/>
        <w:autoSpaceDN w:val="0"/>
        <w:adjustRightInd w:val="0"/>
        <w:spacing w:after="0" w:line="240" w:lineRule="auto"/>
        <w:jc w:val="both"/>
        <w:rPr>
          <w:rFonts w:ascii="Times New Roman" w:hAnsi="Times New Roman" w:cs="Times New Roman"/>
          <w:sz w:val="24"/>
          <w:szCs w:val="24"/>
        </w:rPr>
      </w:pPr>
      <w:r w:rsidRPr="00971972">
        <w:rPr>
          <w:rFonts w:ascii="Times New Roman" w:hAnsi="Times New Roman" w:cs="Times New Roman"/>
          <w:b/>
          <w:bCs/>
          <w:sz w:val="24"/>
          <w:szCs w:val="24"/>
        </w:rPr>
        <w:t>В курсе «</w:t>
      </w:r>
      <w:r w:rsidR="00B10218" w:rsidRPr="00971972">
        <w:rPr>
          <w:rFonts w:ascii="Times New Roman" w:hAnsi="Times New Roman" w:cs="Times New Roman"/>
          <w:b/>
          <w:bCs/>
          <w:sz w:val="24"/>
          <w:szCs w:val="24"/>
        </w:rPr>
        <w:t>Немецкий</w:t>
      </w:r>
      <w:r w:rsidRPr="00971972">
        <w:rPr>
          <w:rFonts w:ascii="Times New Roman" w:hAnsi="Times New Roman" w:cs="Times New Roman"/>
          <w:b/>
          <w:bCs/>
          <w:sz w:val="24"/>
          <w:szCs w:val="24"/>
        </w:rPr>
        <w:t xml:space="preserve"> язык» </w:t>
      </w:r>
      <w:r w:rsidRPr="00971972">
        <w:rPr>
          <w:rFonts w:ascii="Times New Roman" w:hAnsi="Times New Roman" w:cs="Times New Roman"/>
          <w:sz w:val="24"/>
          <w:szCs w:val="24"/>
        </w:rPr>
        <w:t>содержится</w:t>
      </w:r>
      <w:r w:rsidR="00087C1A" w:rsidRPr="00971972">
        <w:rPr>
          <w:rFonts w:ascii="Times New Roman" w:hAnsi="Times New Roman" w:cs="Times New Roman"/>
          <w:sz w:val="24"/>
          <w:szCs w:val="24"/>
        </w:rPr>
        <w:t xml:space="preserve"> </w:t>
      </w:r>
      <w:r w:rsidRPr="00971972">
        <w:rPr>
          <w:rFonts w:ascii="Times New Roman" w:hAnsi="Times New Roman" w:cs="Times New Roman"/>
          <w:sz w:val="24"/>
          <w:szCs w:val="24"/>
        </w:rPr>
        <w:t>достаточное количество информации, направленной на воспитание</w:t>
      </w:r>
      <w:r w:rsidR="00A31B99" w:rsidRPr="00971972">
        <w:rPr>
          <w:rFonts w:ascii="Times New Roman" w:hAnsi="Times New Roman" w:cs="Times New Roman"/>
          <w:sz w:val="24"/>
          <w:szCs w:val="24"/>
        </w:rPr>
        <w:t xml:space="preserve"> </w:t>
      </w:r>
      <w:r w:rsidRPr="00971972">
        <w:rPr>
          <w:rFonts w:ascii="Times New Roman" w:hAnsi="Times New Roman" w:cs="Times New Roman"/>
          <w:sz w:val="24"/>
          <w:szCs w:val="24"/>
        </w:rPr>
        <w:t>ценностного отношения к своему здоровью, здоровью близких и окружающих</w:t>
      </w:r>
      <w:r w:rsidR="00A31B99" w:rsidRPr="00971972">
        <w:rPr>
          <w:rFonts w:ascii="Times New Roman" w:hAnsi="Times New Roman" w:cs="Times New Roman"/>
          <w:sz w:val="24"/>
          <w:szCs w:val="24"/>
        </w:rPr>
        <w:t xml:space="preserve"> </w:t>
      </w:r>
      <w:r w:rsidRPr="00971972">
        <w:rPr>
          <w:rFonts w:ascii="Times New Roman" w:hAnsi="Times New Roman" w:cs="Times New Roman"/>
          <w:sz w:val="24"/>
          <w:szCs w:val="24"/>
        </w:rPr>
        <w:t>людей, на развитие интереса к прогулкам на природе</w:t>
      </w:r>
      <w:r w:rsidR="00FE41B7" w:rsidRPr="00971972">
        <w:rPr>
          <w:rFonts w:ascii="Times New Roman" w:hAnsi="Times New Roman" w:cs="Times New Roman"/>
          <w:sz w:val="24"/>
          <w:szCs w:val="24"/>
        </w:rPr>
        <w:t>,</w:t>
      </w:r>
      <w:r w:rsidRPr="00971972">
        <w:rPr>
          <w:rFonts w:ascii="Times New Roman" w:hAnsi="Times New Roman" w:cs="Times New Roman"/>
          <w:sz w:val="24"/>
          <w:szCs w:val="24"/>
        </w:rPr>
        <w:t xml:space="preserve"> подвижным играм</w:t>
      </w:r>
      <w:r w:rsidR="00FE41B7" w:rsidRPr="00971972">
        <w:rPr>
          <w:rFonts w:ascii="Times New Roman" w:hAnsi="Times New Roman" w:cs="Times New Roman"/>
          <w:sz w:val="24"/>
          <w:szCs w:val="24"/>
        </w:rPr>
        <w:t xml:space="preserve">, </w:t>
      </w:r>
      <w:r w:rsidRPr="00971972">
        <w:rPr>
          <w:rFonts w:ascii="Times New Roman" w:hAnsi="Times New Roman" w:cs="Times New Roman"/>
          <w:sz w:val="24"/>
          <w:szCs w:val="24"/>
        </w:rPr>
        <w:t xml:space="preserve"> участию в спортивных</w:t>
      </w:r>
      <w:r w:rsidR="00A31B99" w:rsidRPr="00971972">
        <w:rPr>
          <w:rFonts w:ascii="Times New Roman" w:hAnsi="Times New Roman" w:cs="Times New Roman"/>
          <w:sz w:val="24"/>
          <w:szCs w:val="24"/>
        </w:rPr>
        <w:t xml:space="preserve"> </w:t>
      </w:r>
      <w:r w:rsidRPr="00971972">
        <w:rPr>
          <w:rFonts w:ascii="Times New Roman" w:hAnsi="Times New Roman" w:cs="Times New Roman"/>
          <w:sz w:val="24"/>
          <w:szCs w:val="24"/>
        </w:rPr>
        <w:t xml:space="preserve">соревнованиях </w:t>
      </w:r>
      <w:r w:rsidR="00FE41B7" w:rsidRPr="00971972">
        <w:rPr>
          <w:rFonts w:ascii="Times New Roman" w:hAnsi="Times New Roman" w:cs="Times New Roman"/>
          <w:sz w:val="24"/>
          <w:szCs w:val="24"/>
        </w:rPr>
        <w:t>.</w:t>
      </w:r>
    </w:p>
    <w:p w:rsidR="0095300E" w:rsidRPr="00971972" w:rsidRDefault="0095300E" w:rsidP="00A60BCE">
      <w:pPr>
        <w:autoSpaceDE w:val="0"/>
        <w:autoSpaceDN w:val="0"/>
        <w:adjustRightInd w:val="0"/>
        <w:spacing w:after="0" w:line="240" w:lineRule="auto"/>
        <w:jc w:val="both"/>
        <w:rPr>
          <w:rFonts w:ascii="Times New Roman" w:hAnsi="Times New Roman" w:cs="Times New Roman"/>
          <w:sz w:val="24"/>
          <w:szCs w:val="24"/>
        </w:rPr>
      </w:pPr>
      <w:r w:rsidRPr="00971972">
        <w:rPr>
          <w:rFonts w:ascii="Times New Roman" w:hAnsi="Times New Roman" w:cs="Times New Roman"/>
          <w:sz w:val="24"/>
          <w:szCs w:val="24"/>
        </w:rPr>
        <w:t>Учащиеся приобретают первоначальные представления о роли</w:t>
      </w:r>
      <w:r w:rsidR="00A31B99" w:rsidRPr="00971972">
        <w:rPr>
          <w:rFonts w:ascii="Times New Roman" w:hAnsi="Times New Roman" w:cs="Times New Roman"/>
          <w:sz w:val="24"/>
          <w:szCs w:val="24"/>
        </w:rPr>
        <w:t xml:space="preserve"> </w:t>
      </w:r>
      <w:r w:rsidRPr="00971972">
        <w:rPr>
          <w:rFonts w:ascii="Times New Roman" w:hAnsi="Times New Roman" w:cs="Times New Roman"/>
          <w:sz w:val="24"/>
          <w:szCs w:val="24"/>
        </w:rPr>
        <w:t>физической культуры, знакомятся с понятием «Олимпийские игры», с</w:t>
      </w:r>
      <w:r w:rsidR="00A31B99" w:rsidRPr="00971972">
        <w:rPr>
          <w:rFonts w:ascii="Times New Roman" w:hAnsi="Times New Roman" w:cs="Times New Roman"/>
          <w:sz w:val="24"/>
          <w:szCs w:val="24"/>
        </w:rPr>
        <w:t xml:space="preserve"> </w:t>
      </w:r>
      <w:r w:rsidRPr="00971972">
        <w:rPr>
          <w:rFonts w:ascii="Times New Roman" w:hAnsi="Times New Roman" w:cs="Times New Roman"/>
          <w:sz w:val="24"/>
          <w:szCs w:val="24"/>
        </w:rPr>
        <w:t>символами и талисманами летних и зимних Олимпийских игр.</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«Физическая культура» </w:t>
      </w:r>
      <w:r w:rsidRPr="00A60BCE">
        <w:rPr>
          <w:rFonts w:ascii="Times New Roman" w:hAnsi="Times New Roman" w:cs="Times New Roman"/>
          <w:sz w:val="24"/>
          <w:szCs w:val="24"/>
        </w:rPr>
        <w:t>весь материал учебника (1-4 кл.)</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способствует выработке установки на безопасный, здоровый образ жизни. На</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это ориентированы все разделы книги, но особенно, те, в которых сообщаются</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сведения по освоению и соблюдению режима дня, личной гигиены,</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закаливания, приема пищи и питательных веществ, воды и питьевого режима,</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необходимости оказания первой помощи при травмах.</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Развитию мотивации к творческому труду, работе на результат служат</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материалы рубрики «Наши проекты», представленной в учебниках 1-4 классов</w:t>
      </w:r>
      <w:r w:rsidRPr="00A60BCE">
        <w:rPr>
          <w:rFonts w:ascii="Times New Roman" w:hAnsi="Times New Roman" w:cs="Times New Roman"/>
          <w:b/>
          <w:bCs/>
          <w:sz w:val="24"/>
          <w:szCs w:val="24"/>
        </w:rPr>
        <w:t>по математике, русскому языку, литературному чтению, окружающемумиру</w:t>
      </w:r>
      <w:r w:rsidRPr="00A60BCE">
        <w:rPr>
          <w:rFonts w:ascii="Times New Roman" w:hAnsi="Times New Roman" w:cs="Times New Roman"/>
          <w:sz w:val="24"/>
          <w:szCs w:val="24"/>
        </w:rPr>
        <w:t>, а также материал для организации проектной деятельности в учебниках</w:t>
      </w:r>
      <w:r w:rsidR="00155A8E">
        <w:rPr>
          <w:rFonts w:ascii="Times New Roman" w:hAnsi="Times New Roman" w:cs="Times New Roman"/>
          <w:sz w:val="24"/>
          <w:szCs w:val="24"/>
        </w:rPr>
        <w:t xml:space="preserve"> </w:t>
      </w:r>
      <w:r w:rsidRPr="00A60BCE">
        <w:rPr>
          <w:rFonts w:ascii="Times New Roman" w:hAnsi="Times New Roman" w:cs="Times New Roman"/>
          <w:b/>
          <w:bCs/>
          <w:sz w:val="24"/>
          <w:szCs w:val="24"/>
        </w:rPr>
        <w:t>технологии, иностранного языка, информатики.</w:t>
      </w:r>
    </w:p>
    <w:p w:rsidR="0095300E" w:rsidRPr="008C7087"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Содержание материала рубрики «Наши проекты» выстроено так, что</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 xml:space="preserve">способствует организации проектной деятельности, как </w:t>
      </w:r>
      <w:r w:rsidRPr="00A60BCE">
        <w:rPr>
          <w:rFonts w:ascii="Times New Roman" w:hAnsi="Times New Roman" w:cs="Times New Roman"/>
          <w:b/>
          <w:bCs/>
          <w:sz w:val="24"/>
          <w:szCs w:val="24"/>
        </w:rPr>
        <w:t>на уроке, так и во</w:t>
      </w:r>
      <w:r w:rsidR="00A31B99">
        <w:rPr>
          <w:rFonts w:ascii="Times New Roman" w:hAnsi="Times New Roman" w:cs="Times New Roman"/>
          <w:b/>
          <w:bCs/>
          <w:sz w:val="24"/>
          <w:szCs w:val="24"/>
        </w:rPr>
        <w:t xml:space="preserve"> </w:t>
      </w:r>
      <w:r w:rsidRPr="00A60BCE">
        <w:rPr>
          <w:rFonts w:ascii="Times New Roman" w:hAnsi="Times New Roman" w:cs="Times New Roman"/>
          <w:b/>
          <w:bCs/>
          <w:sz w:val="24"/>
          <w:szCs w:val="24"/>
        </w:rPr>
        <w:t>внеурочной работе.</w:t>
      </w:r>
    </w:p>
    <w:p w:rsidR="0095300E" w:rsidRPr="008C7087"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Задача формирования бережного, уважительного, сознательного</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отношения к материальным и духовным ценностям решается средствами всей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системы учебников «Школа России», в течение всего учебно-воспитательного  процесса</w:t>
      </w:r>
    </w:p>
    <w:p w:rsidR="0095300E" w:rsidRPr="008C7087" w:rsidRDefault="0095300E"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2.4. 3. Рациональная организация учебной и внеучебной</w:t>
      </w:r>
      <w:r w:rsidR="00155A8E">
        <w:rPr>
          <w:rFonts w:ascii="Times New Roman" w:hAnsi="Times New Roman" w:cs="Times New Roman"/>
          <w:b/>
          <w:bCs/>
          <w:sz w:val="24"/>
          <w:szCs w:val="24"/>
        </w:rPr>
        <w:t xml:space="preserve"> </w:t>
      </w:r>
      <w:r w:rsidRPr="00A60BCE">
        <w:rPr>
          <w:rFonts w:ascii="Times New Roman" w:hAnsi="Times New Roman" w:cs="Times New Roman"/>
          <w:b/>
          <w:bCs/>
          <w:sz w:val="24"/>
          <w:szCs w:val="24"/>
        </w:rPr>
        <w:t>деятельности обучающихся</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Сохранение и укрепление здоровья учащихся средствами рациональной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организации их деятельности достигается благодаря систематической работе</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педагогического коллектива над вопросами повышения эффективности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учебного процесса, снижения функционального напряжения и утомления детей,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создания условий для снятия перегрузки, нормального чередования труда и</w:t>
      </w:r>
      <w:r w:rsidR="00861797">
        <w:rPr>
          <w:rFonts w:ascii="Times New Roman" w:hAnsi="Times New Roman" w:cs="Times New Roman"/>
          <w:sz w:val="24"/>
          <w:szCs w:val="24"/>
        </w:rPr>
        <w:t xml:space="preserve"> </w:t>
      </w:r>
      <w:r w:rsidRPr="00A60BCE">
        <w:rPr>
          <w:rFonts w:ascii="Times New Roman" w:hAnsi="Times New Roman" w:cs="Times New Roman"/>
          <w:sz w:val="24"/>
          <w:szCs w:val="24"/>
        </w:rPr>
        <w:t>отдыха.</w:t>
      </w:r>
    </w:p>
    <w:p w:rsidR="0095300E" w:rsidRPr="008C7087"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Организация образовательного процесса в МБОУ </w:t>
      </w:r>
      <w:r w:rsidR="00097083" w:rsidRPr="00A60BCE">
        <w:rPr>
          <w:rFonts w:ascii="Times New Roman" w:hAnsi="Times New Roman" w:cs="Times New Roman"/>
          <w:sz w:val="24"/>
          <w:szCs w:val="24"/>
        </w:rPr>
        <w:t>Л</w:t>
      </w:r>
      <w:r w:rsidRPr="00A60BCE">
        <w:rPr>
          <w:rFonts w:ascii="Times New Roman" w:hAnsi="Times New Roman" w:cs="Times New Roman"/>
          <w:sz w:val="24"/>
          <w:szCs w:val="24"/>
        </w:rPr>
        <w:t>СОШ  строится с</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учетом гигиенических норм и требований к организации и объёму учебной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внеучебной нагрузки (выполнение домашних заданий, занятия в кружках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спортивных секциях) (СанПиН 2.4.2.2821-10 «Санитарно-эпидемиологические</w:t>
      </w:r>
      <w:r w:rsidR="00861797">
        <w:rPr>
          <w:rFonts w:ascii="Times New Roman" w:hAnsi="Times New Roman" w:cs="Times New Roman"/>
          <w:sz w:val="24"/>
          <w:szCs w:val="24"/>
        </w:rPr>
        <w:t xml:space="preserve"> </w:t>
      </w:r>
      <w:r w:rsidRPr="00A60BCE">
        <w:rPr>
          <w:rFonts w:ascii="Times New Roman" w:hAnsi="Times New Roman" w:cs="Times New Roman"/>
          <w:sz w:val="24"/>
          <w:szCs w:val="24"/>
        </w:rPr>
        <w:t>требования к условиям и организации обучения в общеобразовательных</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учреждениях» от 29.12.2010г. №189 (зарегистрированы в Минюсте России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 xml:space="preserve">03.03.2011, </w:t>
      </w:r>
      <w:r w:rsidRPr="00A60BCE">
        <w:rPr>
          <w:rFonts w:ascii="Times New Roman" w:hAnsi="Times New Roman" w:cs="Times New Roman"/>
          <w:b/>
          <w:sz w:val="24"/>
          <w:szCs w:val="24"/>
        </w:rPr>
        <w:t>регистрационный номер 19993).</w:t>
      </w:r>
    </w:p>
    <w:p w:rsidR="00861797" w:rsidRDefault="0095300E" w:rsidP="00A60BCE">
      <w:pPr>
        <w:autoSpaceDE w:val="0"/>
        <w:autoSpaceDN w:val="0"/>
        <w:adjustRightInd w:val="0"/>
        <w:spacing w:after="0" w:line="240" w:lineRule="auto"/>
        <w:jc w:val="both"/>
        <w:rPr>
          <w:rFonts w:ascii="Times New Roman" w:hAnsi="Times New Roman" w:cs="Times New Roman"/>
          <w:sz w:val="24"/>
          <w:szCs w:val="24"/>
        </w:rPr>
      </w:pPr>
      <w:r w:rsidRPr="00E26808">
        <w:rPr>
          <w:rFonts w:ascii="Times New Roman" w:hAnsi="Times New Roman" w:cs="Times New Roman"/>
          <w:sz w:val="24"/>
          <w:szCs w:val="24"/>
        </w:rPr>
        <w:t>Учебные занятия в начальной школе</w:t>
      </w:r>
      <w:r w:rsidR="00C01CC8" w:rsidRPr="00E26808">
        <w:rPr>
          <w:rFonts w:ascii="Times New Roman" w:hAnsi="Times New Roman" w:cs="Times New Roman"/>
          <w:sz w:val="24"/>
          <w:szCs w:val="24"/>
        </w:rPr>
        <w:t xml:space="preserve"> </w:t>
      </w:r>
      <w:r w:rsidRPr="00E26808">
        <w:rPr>
          <w:rFonts w:ascii="Times New Roman" w:hAnsi="Times New Roman" w:cs="Times New Roman"/>
          <w:sz w:val="24"/>
          <w:szCs w:val="24"/>
        </w:rPr>
        <w:t xml:space="preserve">организованы в одну смену в режиме </w:t>
      </w:r>
      <w:r w:rsidR="00155A8E">
        <w:rPr>
          <w:rFonts w:ascii="Times New Roman" w:hAnsi="Times New Roman" w:cs="Times New Roman"/>
          <w:sz w:val="24"/>
          <w:szCs w:val="24"/>
        </w:rPr>
        <w:t>5</w:t>
      </w:r>
      <w:r w:rsidRPr="00E26808">
        <w:rPr>
          <w:rFonts w:ascii="Times New Roman" w:hAnsi="Times New Roman" w:cs="Times New Roman"/>
          <w:sz w:val="24"/>
          <w:szCs w:val="24"/>
        </w:rPr>
        <w:t>-дневной учебной недели, максимальное количество уроков – пять</w:t>
      </w:r>
      <w:r w:rsidRPr="00A60BCE">
        <w:rPr>
          <w:rFonts w:ascii="Times New Roman" w:hAnsi="Times New Roman" w:cs="Times New Roman"/>
          <w:sz w:val="24"/>
          <w:szCs w:val="24"/>
        </w:rPr>
        <w:t>.</w:t>
      </w:r>
      <w:r w:rsidR="00E26808">
        <w:rPr>
          <w:rFonts w:ascii="Times New Roman" w:hAnsi="Times New Roman" w:cs="Times New Roman"/>
          <w:sz w:val="24"/>
          <w:szCs w:val="24"/>
        </w:rPr>
        <w:t xml:space="preserve"> </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E26808">
        <w:rPr>
          <w:rFonts w:ascii="Times New Roman" w:hAnsi="Times New Roman" w:cs="Times New Roman"/>
          <w:sz w:val="24"/>
          <w:szCs w:val="24"/>
        </w:rPr>
        <w:t>При  составлении расписания учитывается трудность предметов и распределение ихпо дням недели. Продолжительность уроков – 45 минут. Продолжительность</w:t>
      </w:r>
      <w:r w:rsidR="00087C1A">
        <w:rPr>
          <w:rFonts w:ascii="Times New Roman" w:hAnsi="Times New Roman" w:cs="Times New Roman"/>
          <w:sz w:val="24"/>
          <w:szCs w:val="24"/>
        </w:rPr>
        <w:t xml:space="preserve"> </w:t>
      </w:r>
      <w:r w:rsidRPr="00E26808">
        <w:rPr>
          <w:rFonts w:ascii="Times New Roman" w:hAnsi="Times New Roman" w:cs="Times New Roman"/>
          <w:sz w:val="24"/>
          <w:szCs w:val="24"/>
        </w:rPr>
        <w:t>перемен между уроками составляет 10 минут, большой перемены (после 3</w:t>
      </w:r>
      <w:r w:rsidR="00155A8E">
        <w:rPr>
          <w:rFonts w:ascii="Times New Roman" w:hAnsi="Times New Roman" w:cs="Times New Roman"/>
          <w:sz w:val="24"/>
          <w:szCs w:val="24"/>
        </w:rPr>
        <w:t xml:space="preserve"> </w:t>
      </w:r>
      <w:r w:rsidRPr="00E26808">
        <w:rPr>
          <w:rFonts w:ascii="Times New Roman" w:hAnsi="Times New Roman" w:cs="Times New Roman"/>
          <w:sz w:val="24"/>
          <w:szCs w:val="24"/>
        </w:rPr>
        <w:t>урок</w:t>
      </w:r>
      <w:r w:rsidR="00E26808" w:rsidRPr="00E26808">
        <w:rPr>
          <w:rFonts w:ascii="Times New Roman" w:hAnsi="Times New Roman" w:cs="Times New Roman"/>
          <w:sz w:val="24"/>
          <w:szCs w:val="24"/>
        </w:rPr>
        <w:t>а</w:t>
      </w:r>
      <w:r w:rsidRPr="00E26808">
        <w:rPr>
          <w:rFonts w:ascii="Times New Roman" w:hAnsi="Times New Roman" w:cs="Times New Roman"/>
          <w:sz w:val="24"/>
          <w:szCs w:val="24"/>
        </w:rPr>
        <w:t xml:space="preserve">) - </w:t>
      </w:r>
      <w:r w:rsidR="00E26808" w:rsidRPr="00E26808">
        <w:rPr>
          <w:rFonts w:ascii="Times New Roman" w:hAnsi="Times New Roman" w:cs="Times New Roman"/>
          <w:sz w:val="24"/>
          <w:szCs w:val="24"/>
        </w:rPr>
        <w:t>2</w:t>
      </w:r>
      <w:r w:rsidRPr="00E26808">
        <w:rPr>
          <w:rFonts w:ascii="Times New Roman" w:hAnsi="Times New Roman" w:cs="Times New Roman"/>
          <w:sz w:val="24"/>
          <w:szCs w:val="24"/>
        </w:rPr>
        <w:t>0 минут. При благоприятных погодных условиях перемены</w:t>
      </w:r>
      <w:r w:rsidR="00155A8E">
        <w:rPr>
          <w:rFonts w:ascii="Times New Roman" w:hAnsi="Times New Roman" w:cs="Times New Roman"/>
          <w:sz w:val="24"/>
          <w:szCs w:val="24"/>
        </w:rPr>
        <w:t xml:space="preserve"> </w:t>
      </w:r>
      <w:r w:rsidRPr="00E26808">
        <w:rPr>
          <w:rFonts w:ascii="Times New Roman" w:hAnsi="Times New Roman" w:cs="Times New Roman"/>
          <w:sz w:val="24"/>
          <w:szCs w:val="24"/>
        </w:rPr>
        <w:t>проводятся на открытом</w:t>
      </w:r>
      <w:r w:rsidRPr="00A60BCE">
        <w:rPr>
          <w:rFonts w:ascii="Times New Roman" w:hAnsi="Times New Roman" w:cs="Times New Roman"/>
          <w:sz w:val="24"/>
          <w:szCs w:val="24"/>
        </w:rPr>
        <w:t xml:space="preserve"> воздухе. Количество часов в учебной неделе</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соответствует требованиям СанПиНа.</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Обучение в 1-м классе осуществляется с соблюдением следующих</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дополнительных требований:</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учебные занятия проводятся по 5-дневной учебной неделе </w:t>
      </w:r>
      <w:r w:rsidR="00097083" w:rsidRPr="00A60BCE">
        <w:rPr>
          <w:rFonts w:ascii="Times New Roman" w:hAnsi="Times New Roman" w:cs="Times New Roman"/>
          <w:sz w:val="24"/>
          <w:szCs w:val="24"/>
        </w:rPr>
        <w:t xml:space="preserve"> в первую </w:t>
      </w:r>
      <w:r w:rsidRPr="00A60BCE">
        <w:rPr>
          <w:rFonts w:ascii="Times New Roman" w:hAnsi="Times New Roman" w:cs="Times New Roman"/>
          <w:sz w:val="24"/>
          <w:szCs w:val="24"/>
        </w:rPr>
        <w:t>смену;</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использование «ступенчатого» режима обучения в первом полугодии (в</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сентябре, октябре - по 3 урока в день по 35 минут каждый, в ноябре-декабре –по 4 урока по 35 минут каждый; январь – май – по 4 урока по 45 минут</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каждый);</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 середине учебного дня организуется динамическая пауза</w:t>
      </w:r>
      <w:r w:rsidR="00A31B99">
        <w:rPr>
          <w:rFonts w:ascii="Times New Roman" w:hAnsi="Times New Roman" w:cs="Times New Roman"/>
          <w:sz w:val="24"/>
          <w:szCs w:val="24"/>
        </w:rPr>
        <w:t xml:space="preserve"> </w:t>
      </w:r>
      <w:r w:rsidRPr="00A60BCE">
        <w:rPr>
          <w:rFonts w:ascii="Times New Roman" w:hAnsi="Times New Roman" w:cs="Times New Roman"/>
          <w:sz w:val="24"/>
          <w:szCs w:val="24"/>
        </w:rPr>
        <w:t>продолжительностью не менее 40 минут;</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для посещающих групп</w:t>
      </w:r>
      <w:r w:rsidR="00097083" w:rsidRPr="00A60BCE">
        <w:rPr>
          <w:rFonts w:ascii="Times New Roman" w:hAnsi="Times New Roman" w:cs="Times New Roman"/>
          <w:sz w:val="24"/>
          <w:szCs w:val="24"/>
        </w:rPr>
        <w:t xml:space="preserve">у продленного дня организуются </w:t>
      </w:r>
      <w:r w:rsidR="008C7087">
        <w:rPr>
          <w:rFonts w:ascii="Times New Roman" w:hAnsi="Times New Roman" w:cs="Times New Roman"/>
          <w:sz w:val="24"/>
          <w:szCs w:val="24"/>
        </w:rPr>
        <w:t xml:space="preserve"> п</w:t>
      </w:r>
      <w:r w:rsidRPr="00A60BCE">
        <w:rPr>
          <w:rFonts w:ascii="Times New Roman" w:hAnsi="Times New Roman" w:cs="Times New Roman"/>
          <w:sz w:val="24"/>
          <w:szCs w:val="24"/>
        </w:rPr>
        <w:t>рогулки</w:t>
      </w:r>
      <w:r w:rsidR="00097083" w:rsidRPr="00A60BCE">
        <w:rPr>
          <w:rFonts w:ascii="Times New Roman" w:hAnsi="Times New Roman" w:cs="Times New Roman"/>
          <w:sz w:val="24"/>
          <w:szCs w:val="24"/>
        </w:rPr>
        <w:t xml:space="preserve"> на открытом воздухе</w:t>
      </w:r>
      <w:r w:rsidRPr="00A60BCE">
        <w:rPr>
          <w:rFonts w:ascii="Times New Roman" w:hAnsi="Times New Roman" w:cs="Times New Roman"/>
          <w:sz w:val="24"/>
          <w:szCs w:val="24"/>
        </w:rPr>
        <w:t>;</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обучение проводится без балльного оценивания знаний обучающихся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домашних заданий;</w:t>
      </w:r>
    </w:p>
    <w:p w:rsidR="0095300E" w:rsidRPr="00A60BCE" w:rsidRDefault="009530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организуются дополнительные недельные каникулы в середине третьей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четверти.</w:t>
      </w:r>
    </w:p>
    <w:p w:rsidR="0073750E" w:rsidRPr="00A60BCE" w:rsidRDefault="0095300E"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sz w:val="24"/>
          <w:szCs w:val="24"/>
        </w:rPr>
        <w:t xml:space="preserve">Для детей с ограниченными возможностями здоровья в МБОУ </w:t>
      </w:r>
      <w:r w:rsidR="00097083" w:rsidRPr="00A60BCE">
        <w:rPr>
          <w:rFonts w:ascii="Times New Roman" w:hAnsi="Times New Roman" w:cs="Times New Roman"/>
          <w:sz w:val="24"/>
          <w:szCs w:val="24"/>
        </w:rPr>
        <w:t>Л</w:t>
      </w:r>
      <w:r w:rsidRPr="00A60BCE">
        <w:rPr>
          <w:rFonts w:ascii="Times New Roman" w:hAnsi="Times New Roman" w:cs="Times New Roman"/>
          <w:sz w:val="24"/>
          <w:szCs w:val="24"/>
        </w:rPr>
        <w:t xml:space="preserve">СОШ </w:t>
      </w:r>
      <w:r w:rsidR="0073750E" w:rsidRPr="00A60BCE">
        <w:rPr>
          <w:rFonts w:ascii="Times New Roman" w:hAnsi="Times New Roman" w:cs="Times New Roman"/>
          <w:color w:val="000000"/>
          <w:sz w:val="24"/>
          <w:szCs w:val="24"/>
        </w:rPr>
        <w:t>организовано индивидуальное обучение на дому (в соответствии с</w:t>
      </w:r>
      <w:r w:rsidR="00155A8E">
        <w:rPr>
          <w:rFonts w:ascii="Times New Roman" w:hAnsi="Times New Roman" w:cs="Times New Roman"/>
          <w:color w:val="000000"/>
          <w:sz w:val="24"/>
          <w:szCs w:val="24"/>
        </w:rPr>
        <w:t xml:space="preserve"> </w:t>
      </w:r>
      <w:r w:rsidR="0073750E" w:rsidRPr="00A60BCE">
        <w:rPr>
          <w:rFonts w:ascii="Times New Roman" w:hAnsi="Times New Roman" w:cs="Times New Roman"/>
          <w:color w:val="000000"/>
          <w:sz w:val="24"/>
          <w:szCs w:val="24"/>
        </w:rPr>
        <w:t>медицинским заключением о состоянии здоровья обучающегося).</w:t>
      </w:r>
    </w:p>
    <w:p w:rsidR="0073750E" w:rsidRPr="00A60BCE" w:rsidRDefault="0073750E"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Двигательная активность обучающихся, помимо уроков физической</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культуры, в образовательном процессе обеспечивается за счет:</w:t>
      </w:r>
    </w:p>
    <w:p w:rsidR="0073750E" w:rsidRPr="00A60BCE" w:rsidRDefault="0073750E" w:rsidP="007772F5">
      <w:pPr>
        <w:pStyle w:val="a4"/>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физкультминуток;</w:t>
      </w:r>
    </w:p>
    <w:p w:rsidR="0073750E" w:rsidRPr="00A60BCE" w:rsidRDefault="0073750E" w:rsidP="007772F5">
      <w:pPr>
        <w:pStyle w:val="a4"/>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организованных подвижных игр на переменах;</w:t>
      </w:r>
    </w:p>
    <w:p w:rsidR="0073750E" w:rsidRPr="00A60BCE" w:rsidRDefault="0073750E" w:rsidP="007772F5">
      <w:pPr>
        <w:pStyle w:val="a4"/>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спортивного часа для детей, посещающих группу продленного дня;</w:t>
      </w:r>
    </w:p>
    <w:p w:rsidR="0073750E" w:rsidRPr="008C7087" w:rsidRDefault="0073750E" w:rsidP="007772F5">
      <w:pPr>
        <w:pStyle w:val="a4"/>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внеклассных спортивных занятий и соревнований, общешкольны</w:t>
      </w:r>
      <w:r w:rsidR="00155A8E">
        <w:rPr>
          <w:rFonts w:ascii="Times New Roman" w:hAnsi="Times New Roman" w:cs="Times New Roman"/>
          <w:color w:val="000000"/>
          <w:sz w:val="24"/>
          <w:szCs w:val="24"/>
        </w:rPr>
        <w:t xml:space="preserve">х </w:t>
      </w:r>
      <w:r w:rsidRPr="008C7087">
        <w:rPr>
          <w:rFonts w:ascii="Times New Roman" w:hAnsi="Times New Roman" w:cs="Times New Roman"/>
          <w:color w:val="000000"/>
          <w:sz w:val="24"/>
          <w:szCs w:val="24"/>
        </w:rPr>
        <w:t>спортивных мероприятий, дней здоровья,</w:t>
      </w:r>
    </w:p>
    <w:p w:rsidR="0073750E" w:rsidRPr="00A60BCE" w:rsidRDefault="0073750E" w:rsidP="007772F5">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самостоятельных занятий физической культурой в секциях и</w:t>
      </w:r>
      <w:r w:rsidR="00097083" w:rsidRPr="00A60BCE">
        <w:rPr>
          <w:rFonts w:ascii="Times New Roman" w:hAnsi="Times New Roman" w:cs="Times New Roman"/>
          <w:color w:val="000000"/>
          <w:sz w:val="24"/>
          <w:szCs w:val="24"/>
        </w:rPr>
        <w:t xml:space="preserve"> ФОКе</w:t>
      </w:r>
      <w:r w:rsidR="008C7087">
        <w:rPr>
          <w:rFonts w:ascii="Times New Roman" w:hAnsi="Times New Roman" w:cs="Times New Roman"/>
          <w:color w:val="000000"/>
          <w:sz w:val="24"/>
          <w:szCs w:val="24"/>
        </w:rPr>
        <w:t>,</w:t>
      </w:r>
    </w:p>
    <w:p w:rsidR="0073750E" w:rsidRPr="00A60BCE" w:rsidRDefault="0073750E"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Физкультурные минуты на общеобразовательных уроках благотворно</w:t>
      </w:r>
      <w:r w:rsidR="00861797">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влияют на восстановление умственной работоспособности, препятствуют</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нарастанию утомления, повышают эмоциональный уровень учащихся, снимают</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статические нагрузки. Физкультурные минуты проводятся в классе под</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руководством педагога, ведущего урок. Проводят ее в то время, когда у</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учащихся появляются первые признаки утомления: снижается активность,</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нарушается внимание, учащиеся становятся неспокойными.</w:t>
      </w:r>
    </w:p>
    <w:p w:rsidR="0073750E" w:rsidRPr="00A60BCE" w:rsidRDefault="0073750E"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Выполняются физкультурные минуты сидя и стоя около парт. Комплексы</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физкультурных минут подбираются в зависимости от содержания учебной</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работы на данном уроке.</w:t>
      </w:r>
    </w:p>
    <w:p w:rsidR="0073750E" w:rsidRPr="00A60BCE" w:rsidRDefault="0073750E"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Каждый комплекс физкультминуток состоит из 4-5 упражнений, повторяемых</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4-6 раз. В комплекс подбираются простые, доступные упражнения, нетребующие сложной координации движений. Упражнения охватывают</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большие группы мышц, в основном те, которые непосредственно участвуют в</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поддержании позы, сидения во время урока. В комплексах физкультурных</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минут применимы упражнения на потягивания, прогибания, наклоны и</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полунаклоны, полуприседания и приседания с различными движениями рук.</w:t>
      </w:r>
    </w:p>
    <w:p w:rsidR="0073750E" w:rsidRPr="00A60BCE" w:rsidRDefault="0073750E" w:rsidP="00A60BCE">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Динамические паузы и физкультурные минутки обязательно включают в себя</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упражнения для снятия напряжения глаз и профилактики ухудшения зрения. В</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 xml:space="preserve">кабинетах начальных классов созданы </w:t>
      </w:r>
      <w:r w:rsidR="00097083" w:rsidRPr="00A60BCE">
        <w:rPr>
          <w:rFonts w:ascii="Times New Roman" w:hAnsi="Times New Roman" w:cs="Times New Roman"/>
          <w:color w:val="000000"/>
          <w:sz w:val="24"/>
          <w:szCs w:val="24"/>
        </w:rPr>
        <w:t xml:space="preserve">зоны </w:t>
      </w:r>
      <w:r w:rsidRPr="00A60BCE">
        <w:rPr>
          <w:rFonts w:ascii="Times New Roman" w:hAnsi="Times New Roman" w:cs="Times New Roman"/>
          <w:color w:val="000000"/>
          <w:sz w:val="24"/>
          <w:szCs w:val="24"/>
        </w:rPr>
        <w:t>отдыха, позволяющие ребенку</w:t>
      </w:r>
      <w:r w:rsidR="00155A8E">
        <w:rPr>
          <w:rFonts w:ascii="Times New Roman" w:hAnsi="Times New Roman" w:cs="Times New Roman"/>
          <w:color w:val="000000"/>
          <w:sz w:val="24"/>
          <w:szCs w:val="24"/>
        </w:rPr>
        <w:t xml:space="preserve"> </w:t>
      </w:r>
      <w:r w:rsidRPr="00A60BCE">
        <w:rPr>
          <w:rFonts w:ascii="Times New Roman" w:hAnsi="Times New Roman" w:cs="Times New Roman"/>
          <w:color w:val="000000"/>
          <w:sz w:val="24"/>
          <w:szCs w:val="24"/>
        </w:rPr>
        <w:t>чувствовать себя в школе уютно и комфортно.</w:t>
      </w:r>
    </w:p>
    <w:p w:rsidR="0073750E" w:rsidRPr="008C7087" w:rsidRDefault="0073750E" w:rsidP="00A60BCE">
      <w:pPr>
        <w:autoSpaceDE w:val="0"/>
        <w:autoSpaceDN w:val="0"/>
        <w:adjustRightInd w:val="0"/>
        <w:spacing w:after="0" w:line="240" w:lineRule="auto"/>
        <w:jc w:val="both"/>
        <w:rPr>
          <w:rFonts w:ascii="Times New Roman" w:hAnsi="Times New Roman" w:cs="Times New Roman"/>
          <w:color w:val="090000"/>
          <w:sz w:val="24"/>
          <w:szCs w:val="24"/>
        </w:rPr>
      </w:pPr>
      <w:r w:rsidRPr="00A60BCE">
        <w:rPr>
          <w:rFonts w:ascii="Times New Roman" w:hAnsi="Times New Roman" w:cs="Times New Roman"/>
          <w:color w:val="090000"/>
          <w:sz w:val="24"/>
          <w:szCs w:val="24"/>
        </w:rPr>
        <w:t>Администрация школы уделяет большое внимание вопросу оптимизации</w:t>
      </w:r>
      <w:r w:rsidR="00155A8E">
        <w:rPr>
          <w:rFonts w:ascii="Times New Roman" w:hAnsi="Times New Roman" w:cs="Times New Roman"/>
          <w:color w:val="090000"/>
          <w:sz w:val="24"/>
          <w:szCs w:val="24"/>
        </w:rPr>
        <w:t xml:space="preserve"> </w:t>
      </w:r>
      <w:r w:rsidRPr="00A60BCE">
        <w:rPr>
          <w:rFonts w:ascii="Times New Roman" w:hAnsi="Times New Roman" w:cs="Times New Roman"/>
          <w:color w:val="090000"/>
          <w:sz w:val="24"/>
          <w:szCs w:val="24"/>
        </w:rPr>
        <w:t>учебной нагрузки учащихся, осуществляет систематический контроль за</w:t>
      </w:r>
      <w:r w:rsidR="00155A8E">
        <w:rPr>
          <w:rFonts w:ascii="Times New Roman" w:hAnsi="Times New Roman" w:cs="Times New Roman"/>
          <w:color w:val="090000"/>
          <w:sz w:val="24"/>
          <w:szCs w:val="24"/>
        </w:rPr>
        <w:t xml:space="preserve"> </w:t>
      </w:r>
      <w:r w:rsidRPr="00A60BCE">
        <w:rPr>
          <w:rFonts w:ascii="Times New Roman" w:hAnsi="Times New Roman" w:cs="Times New Roman"/>
          <w:color w:val="090000"/>
          <w:sz w:val="24"/>
          <w:szCs w:val="24"/>
        </w:rPr>
        <w:t>нормированием домашней работы школьников и соответствию объема</w:t>
      </w:r>
      <w:r w:rsidR="00155A8E">
        <w:rPr>
          <w:rFonts w:ascii="Times New Roman" w:hAnsi="Times New Roman" w:cs="Times New Roman"/>
          <w:color w:val="090000"/>
          <w:sz w:val="24"/>
          <w:szCs w:val="24"/>
        </w:rPr>
        <w:t xml:space="preserve"> </w:t>
      </w:r>
      <w:r w:rsidRPr="00A60BCE">
        <w:rPr>
          <w:rFonts w:ascii="Times New Roman" w:hAnsi="Times New Roman" w:cs="Times New Roman"/>
          <w:color w:val="090000"/>
          <w:sz w:val="24"/>
          <w:szCs w:val="24"/>
        </w:rPr>
        <w:t>домашних заданий требованиям СанПина (</w:t>
      </w:r>
      <w:r w:rsidRPr="00A60BCE">
        <w:rPr>
          <w:rFonts w:ascii="Times New Roman" w:hAnsi="Times New Roman" w:cs="Times New Roman"/>
          <w:color w:val="000000"/>
          <w:sz w:val="24"/>
          <w:szCs w:val="24"/>
        </w:rPr>
        <w:t xml:space="preserve">затраты времени на выполнение </w:t>
      </w:r>
      <w:r w:rsidRPr="00A60BCE">
        <w:rPr>
          <w:rFonts w:ascii="Times New Roman" w:hAnsi="Times New Roman" w:cs="Times New Roman"/>
          <w:sz w:val="24"/>
          <w:szCs w:val="24"/>
        </w:rPr>
        <w:t>домашних заданий не должны превышать (в астрономических часах): во 2-3</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классах - 1,5 ч, в 4 классе – 2 ч.)</w:t>
      </w:r>
    </w:p>
    <w:p w:rsidR="0073750E" w:rsidRPr="00A60BCE" w:rsidRDefault="007375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учебном процессе и внеурочной деятельности педагоги применяют</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методы и методики обучения, адекватные возрастным возможностям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особенностям обучающихся. Используемый в школе учебно-методический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комплекс «Школа России» содержит материал для регулярного проведения</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учеником самооценки результатов собственных достижений на разных этапах</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обучения: в результате работы на конкретном уроке, в результате изучения</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темы или раздела, в результате обучения в том или ином классе начальной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школы. Система заданий</w:t>
      </w:r>
      <w:r w:rsidR="00097083" w:rsidRPr="00A60BCE">
        <w:rPr>
          <w:rFonts w:ascii="Times New Roman" w:hAnsi="Times New Roman" w:cs="Times New Roman"/>
          <w:sz w:val="24"/>
          <w:szCs w:val="24"/>
        </w:rPr>
        <w:t>,</w:t>
      </w:r>
      <w:r w:rsidRPr="00A60BCE">
        <w:rPr>
          <w:rFonts w:ascii="Times New Roman" w:hAnsi="Times New Roman" w:cs="Times New Roman"/>
          <w:sz w:val="24"/>
          <w:szCs w:val="24"/>
        </w:rPr>
        <w:t xml:space="preserve"> направленных на самооценку результатов</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собственных достижений, их сравнение с предыдущими результатами, осознание происходящих приращений знаний, способствует формированию</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рефлексивной самооценки, личностной заинтересованности в приобретении,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расширении знаний и способов действий. Содержание учебников имеет</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культурологический, этический и личностно ориентированный характер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обе</w:t>
      </w:r>
      <w:r w:rsidR="00097083" w:rsidRPr="00A60BCE">
        <w:rPr>
          <w:rFonts w:ascii="Times New Roman" w:hAnsi="Times New Roman" w:cs="Times New Roman"/>
          <w:sz w:val="24"/>
          <w:szCs w:val="24"/>
        </w:rPr>
        <w:t xml:space="preserve">спечивает возможность понимания </w:t>
      </w:r>
      <w:r w:rsidRPr="00A60BCE">
        <w:rPr>
          <w:rFonts w:ascii="Times New Roman" w:hAnsi="Times New Roman" w:cs="Times New Roman"/>
          <w:sz w:val="24"/>
          <w:szCs w:val="24"/>
        </w:rPr>
        <w:t>школьниками основных правил</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поведения в обществе на основе традиционных духовных идеалов и</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нравственных норм. Достижению указанных личностных результатов</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способствует тесная связь изучаемого материала с повседневной жизнью</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ребенка, с реальными проблемами окружающего мира, материал о правах</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ребенка, о государственных и семейных праздниках и знаменательных датах.</w:t>
      </w:r>
    </w:p>
    <w:p w:rsidR="0073750E" w:rsidRPr="00A60BCE" w:rsidRDefault="0073750E"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Особую актуальность имеет учебный материал,</w:t>
      </w:r>
      <w:r w:rsidR="00C40548" w:rsidRPr="00A60BCE">
        <w:rPr>
          <w:rFonts w:ascii="Times New Roman" w:hAnsi="Times New Roman" w:cs="Times New Roman"/>
          <w:sz w:val="24"/>
          <w:szCs w:val="24"/>
        </w:rPr>
        <w:t xml:space="preserve"> связанный с </w:t>
      </w:r>
      <w:r w:rsidRPr="00A60BCE">
        <w:rPr>
          <w:rFonts w:ascii="Times New Roman" w:hAnsi="Times New Roman" w:cs="Times New Roman"/>
          <w:sz w:val="24"/>
          <w:szCs w:val="24"/>
        </w:rPr>
        <w:t>проблемой</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безопасного поведения ребенка в природном и социальном окружении.</w:t>
      </w:r>
    </w:p>
    <w:p w:rsidR="008C7087" w:rsidRPr="00155A8E" w:rsidRDefault="0073750E" w:rsidP="00155A8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школе строго соблюдаются все требования к использованию</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технических средств обуч</w:t>
      </w:r>
      <w:r w:rsidR="00C40548" w:rsidRPr="00A60BCE">
        <w:rPr>
          <w:rFonts w:ascii="Times New Roman" w:hAnsi="Times New Roman" w:cs="Times New Roman"/>
          <w:sz w:val="24"/>
          <w:szCs w:val="24"/>
        </w:rPr>
        <w:t xml:space="preserve">ения, в том числе компьютеров и </w:t>
      </w:r>
      <w:r w:rsidRPr="00A60BCE">
        <w:rPr>
          <w:rFonts w:ascii="Times New Roman" w:hAnsi="Times New Roman" w:cs="Times New Roman"/>
          <w:sz w:val="24"/>
          <w:szCs w:val="24"/>
        </w:rPr>
        <w:t>аудиовизуальных</w:t>
      </w:r>
      <w:r w:rsidR="00155A8E">
        <w:rPr>
          <w:rFonts w:ascii="Times New Roman" w:hAnsi="Times New Roman" w:cs="Times New Roman"/>
          <w:sz w:val="24"/>
          <w:szCs w:val="24"/>
        </w:rPr>
        <w:t xml:space="preserve"> </w:t>
      </w:r>
      <w:r w:rsidRPr="00A60BCE">
        <w:rPr>
          <w:rFonts w:ascii="Times New Roman" w:hAnsi="Times New Roman" w:cs="Times New Roman"/>
          <w:sz w:val="24"/>
          <w:szCs w:val="24"/>
        </w:rPr>
        <w:t>средств.</w:t>
      </w:r>
    </w:p>
    <w:p w:rsidR="008C7087" w:rsidRDefault="008C7087" w:rsidP="00155A8E">
      <w:pPr>
        <w:autoSpaceDE w:val="0"/>
        <w:autoSpaceDN w:val="0"/>
        <w:adjustRightInd w:val="0"/>
        <w:spacing w:after="0" w:line="240" w:lineRule="auto"/>
        <w:rPr>
          <w:rFonts w:ascii="Times New Roman" w:hAnsi="Times New Roman" w:cs="Times New Roman"/>
          <w:b/>
          <w:sz w:val="24"/>
          <w:szCs w:val="24"/>
        </w:rPr>
      </w:pPr>
    </w:p>
    <w:p w:rsidR="008C7087" w:rsidRDefault="00C40548" w:rsidP="008C7087">
      <w:pPr>
        <w:autoSpaceDE w:val="0"/>
        <w:autoSpaceDN w:val="0"/>
        <w:adjustRightInd w:val="0"/>
        <w:spacing w:after="0" w:line="240" w:lineRule="auto"/>
        <w:jc w:val="center"/>
        <w:rPr>
          <w:rFonts w:ascii="Times New Roman" w:hAnsi="Times New Roman" w:cs="Times New Roman"/>
          <w:b/>
          <w:sz w:val="24"/>
          <w:szCs w:val="24"/>
        </w:rPr>
      </w:pPr>
      <w:r w:rsidRPr="008C7087">
        <w:rPr>
          <w:rFonts w:ascii="Times New Roman" w:hAnsi="Times New Roman" w:cs="Times New Roman"/>
          <w:b/>
          <w:sz w:val="24"/>
          <w:szCs w:val="24"/>
        </w:rPr>
        <w:t>Продолжительность непрерывного применения технических средств</w:t>
      </w:r>
      <w:r w:rsidR="007D4AD0">
        <w:rPr>
          <w:rFonts w:ascii="Times New Roman" w:hAnsi="Times New Roman" w:cs="Times New Roman"/>
          <w:b/>
          <w:sz w:val="24"/>
          <w:szCs w:val="24"/>
        </w:rPr>
        <w:t xml:space="preserve"> </w:t>
      </w:r>
      <w:r w:rsidRPr="008C7087">
        <w:rPr>
          <w:rFonts w:ascii="Times New Roman" w:hAnsi="Times New Roman" w:cs="Times New Roman"/>
          <w:b/>
          <w:sz w:val="24"/>
          <w:szCs w:val="24"/>
        </w:rPr>
        <w:t>обучения</w:t>
      </w:r>
    </w:p>
    <w:p w:rsidR="00ED2B66" w:rsidRPr="008C7087" w:rsidRDefault="00C40548" w:rsidP="008C7087">
      <w:pPr>
        <w:autoSpaceDE w:val="0"/>
        <w:autoSpaceDN w:val="0"/>
        <w:adjustRightInd w:val="0"/>
        <w:spacing w:after="0" w:line="240" w:lineRule="auto"/>
        <w:jc w:val="center"/>
        <w:rPr>
          <w:rFonts w:ascii="Times New Roman" w:hAnsi="Times New Roman" w:cs="Times New Roman"/>
          <w:b/>
          <w:sz w:val="24"/>
          <w:szCs w:val="24"/>
        </w:rPr>
      </w:pPr>
      <w:r w:rsidRPr="008C7087">
        <w:rPr>
          <w:rFonts w:ascii="Times New Roman" w:hAnsi="Times New Roman" w:cs="Times New Roman"/>
          <w:b/>
          <w:sz w:val="24"/>
          <w:szCs w:val="24"/>
        </w:rPr>
        <w:t xml:space="preserve"> на уроках</w:t>
      </w:r>
    </w:p>
    <w:p w:rsidR="00C40548" w:rsidRPr="008C7087" w:rsidRDefault="00C40548" w:rsidP="00A60BCE">
      <w:pPr>
        <w:pStyle w:val="a4"/>
        <w:autoSpaceDE w:val="0"/>
        <w:autoSpaceDN w:val="0"/>
        <w:adjustRightInd w:val="0"/>
        <w:spacing w:after="0" w:line="240" w:lineRule="auto"/>
        <w:ind w:left="793"/>
        <w:jc w:val="both"/>
        <w:rPr>
          <w:rFonts w:ascii="Times New Roman" w:hAnsi="Times New Roman" w:cs="Times New Roman"/>
          <w:b/>
          <w:bCs/>
          <w:iCs/>
          <w:sz w:val="24"/>
          <w:szCs w:val="24"/>
        </w:rPr>
      </w:pPr>
    </w:p>
    <w:p w:rsidR="00C40548" w:rsidRPr="00A60BCE" w:rsidRDefault="00C40548" w:rsidP="00A60BCE">
      <w:pPr>
        <w:pStyle w:val="a4"/>
        <w:autoSpaceDE w:val="0"/>
        <w:autoSpaceDN w:val="0"/>
        <w:adjustRightInd w:val="0"/>
        <w:spacing w:after="0" w:line="240" w:lineRule="auto"/>
        <w:ind w:left="793"/>
        <w:jc w:val="both"/>
        <w:rPr>
          <w:rFonts w:ascii="Times New Roman" w:hAnsi="Times New Roman" w:cs="Times New Roman"/>
          <w:bCs/>
          <w:iCs/>
          <w:sz w:val="24"/>
          <w:szCs w:val="24"/>
        </w:rPr>
      </w:pPr>
    </w:p>
    <w:tbl>
      <w:tblPr>
        <w:tblStyle w:val="a3"/>
        <w:tblW w:w="9923" w:type="dxa"/>
        <w:tblInd w:w="-176" w:type="dxa"/>
        <w:tblLook w:val="04A0" w:firstRow="1" w:lastRow="0" w:firstColumn="1" w:lastColumn="0" w:noHBand="0" w:noVBand="1"/>
      </w:tblPr>
      <w:tblGrid>
        <w:gridCol w:w="1104"/>
        <w:gridCol w:w="1791"/>
        <w:gridCol w:w="1532"/>
        <w:gridCol w:w="1791"/>
        <w:gridCol w:w="1943"/>
        <w:gridCol w:w="1762"/>
      </w:tblGrid>
      <w:tr w:rsidR="00C40548" w:rsidRPr="00A60BCE" w:rsidTr="00C40548">
        <w:tc>
          <w:tcPr>
            <w:tcW w:w="1104"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p>
        </w:tc>
        <w:tc>
          <w:tcPr>
            <w:tcW w:w="8819" w:type="dxa"/>
            <w:gridSpan w:val="5"/>
          </w:tcPr>
          <w:p w:rsidR="00C40548" w:rsidRPr="00A60BCE" w:rsidRDefault="00C40548" w:rsidP="00A60BCE">
            <w:pPr>
              <w:pStyle w:val="a4"/>
              <w:autoSpaceDE w:val="0"/>
              <w:autoSpaceDN w:val="0"/>
              <w:adjustRightInd w:val="0"/>
              <w:ind w:left="793"/>
              <w:jc w:val="both"/>
              <w:rPr>
                <w:rFonts w:ascii="Times New Roman" w:hAnsi="Times New Roman" w:cs="Times New Roman"/>
                <w:bCs/>
                <w:iCs/>
                <w:sz w:val="24"/>
                <w:szCs w:val="24"/>
              </w:rPr>
            </w:pPr>
            <w:r w:rsidRPr="00A60BCE">
              <w:rPr>
                <w:rFonts w:ascii="Times New Roman" w:hAnsi="Times New Roman" w:cs="Times New Roman"/>
                <w:bCs/>
                <w:iCs/>
                <w:sz w:val="24"/>
                <w:szCs w:val="24"/>
              </w:rPr>
              <w:t>Непрерывная длительность (мин.), не более</w:t>
            </w:r>
          </w:p>
          <w:p w:rsidR="00C40548" w:rsidRPr="00A60BCE" w:rsidRDefault="00C40548" w:rsidP="00A60BCE">
            <w:pPr>
              <w:pStyle w:val="a4"/>
              <w:autoSpaceDE w:val="0"/>
              <w:autoSpaceDN w:val="0"/>
              <w:adjustRightInd w:val="0"/>
              <w:ind w:left="0"/>
              <w:jc w:val="both"/>
              <w:rPr>
                <w:rFonts w:ascii="Times New Roman" w:hAnsi="Times New Roman" w:cs="Times New Roman"/>
                <w:bCs/>
                <w:iCs/>
                <w:sz w:val="24"/>
                <w:szCs w:val="24"/>
              </w:rPr>
            </w:pPr>
          </w:p>
        </w:tc>
      </w:tr>
      <w:tr w:rsidR="00C40548" w:rsidRPr="00A60BCE" w:rsidTr="00C40548">
        <w:tc>
          <w:tcPr>
            <w:tcW w:w="1104" w:type="dxa"/>
          </w:tcPr>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Классы</w:t>
            </w:r>
          </w:p>
          <w:p w:rsidR="00C40548" w:rsidRPr="00E26808" w:rsidRDefault="00C40548" w:rsidP="00A60BCE">
            <w:pPr>
              <w:pStyle w:val="a4"/>
              <w:autoSpaceDE w:val="0"/>
              <w:autoSpaceDN w:val="0"/>
              <w:adjustRightInd w:val="0"/>
              <w:ind w:left="0"/>
              <w:jc w:val="both"/>
              <w:rPr>
                <w:rFonts w:ascii="Times New Roman" w:hAnsi="Times New Roman" w:cs="Times New Roman"/>
                <w:bCs/>
                <w:iCs/>
              </w:rPr>
            </w:pPr>
          </w:p>
        </w:tc>
        <w:tc>
          <w:tcPr>
            <w:tcW w:w="1791" w:type="dxa"/>
          </w:tcPr>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Просмотр</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статических</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изображений на</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учебных досках</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и экранах</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отраженного</w:t>
            </w:r>
          </w:p>
          <w:p w:rsidR="00C40548" w:rsidRPr="00E26808" w:rsidRDefault="00C40548" w:rsidP="00A60BCE">
            <w:pPr>
              <w:pStyle w:val="a4"/>
              <w:autoSpaceDE w:val="0"/>
              <w:autoSpaceDN w:val="0"/>
              <w:adjustRightInd w:val="0"/>
              <w:ind w:left="0"/>
              <w:jc w:val="both"/>
              <w:rPr>
                <w:rFonts w:ascii="Times New Roman" w:hAnsi="Times New Roman" w:cs="Times New Roman"/>
                <w:bCs/>
                <w:iCs/>
              </w:rPr>
            </w:pPr>
            <w:r w:rsidRPr="00E26808">
              <w:rPr>
                <w:rFonts w:ascii="Times New Roman" w:hAnsi="Times New Roman" w:cs="Times New Roman"/>
                <w:bCs/>
                <w:iCs/>
              </w:rPr>
              <w:t>свечения</w:t>
            </w:r>
          </w:p>
        </w:tc>
        <w:tc>
          <w:tcPr>
            <w:tcW w:w="1532" w:type="dxa"/>
          </w:tcPr>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Просмотр</w:t>
            </w:r>
          </w:p>
          <w:p w:rsidR="00C40548" w:rsidRPr="00E26808" w:rsidRDefault="00E26808" w:rsidP="00E26808">
            <w:pPr>
              <w:autoSpaceDE w:val="0"/>
              <w:autoSpaceDN w:val="0"/>
              <w:adjustRightInd w:val="0"/>
              <w:jc w:val="both"/>
              <w:rPr>
                <w:rFonts w:ascii="Times New Roman" w:hAnsi="Times New Roman" w:cs="Times New Roman"/>
                <w:bCs/>
                <w:iCs/>
              </w:rPr>
            </w:pPr>
            <w:r>
              <w:rPr>
                <w:rFonts w:ascii="Times New Roman" w:hAnsi="Times New Roman" w:cs="Times New Roman"/>
                <w:bCs/>
                <w:iCs/>
              </w:rPr>
              <w:t>телепереда</w:t>
            </w:r>
            <w:r w:rsidR="00C40548" w:rsidRPr="00E26808">
              <w:rPr>
                <w:rFonts w:ascii="Times New Roman" w:hAnsi="Times New Roman" w:cs="Times New Roman"/>
                <w:bCs/>
                <w:iCs/>
              </w:rPr>
              <w:t>ч</w:t>
            </w:r>
          </w:p>
          <w:p w:rsidR="00C40548" w:rsidRPr="00E26808" w:rsidRDefault="00C40548" w:rsidP="00A60BCE">
            <w:pPr>
              <w:pStyle w:val="a4"/>
              <w:autoSpaceDE w:val="0"/>
              <w:autoSpaceDN w:val="0"/>
              <w:adjustRightInd w:val="0"/>
              <w:ind w:left="0"/>
              <w:jc w:val="both"/>
              <w:rPr>
                <w:rFonts w:ascii="Times New Roman" w:hAnsi="Times New Roman" w:cs="Times New Roman"/>
                <w:bCs/>
                <w:iCs/>
              </w:rPr>
            </w:pPr>
          </w:p>
        </w:tc>
        <w:tc>
          <w:tcPr>
            <w:tcW w:w="1791" w:type="dxa"/>
          </w:tcPr>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Просмотр</w:t>
            </w:r>
          </w:p>
          <w:p w:rsidR="00C40548" w:rsidRPr="00E26808" w:rsidRDefault="00E26808" w:rsidP="00A60BCE">
            <w:pPr>
              <w:autoSpaceDE w:val="0"/>
              <w:autoSpaceDN w:val="0"/>
              <w:adjustRightInd w:val="0"/>
              <w:jc w:val="both"/>
              <w:rPr>
                <w:rFonts w:ascii="Times New Roman" w:hAnsi="Times New Roman" w:cs="Times New Roman"/>
                <w:bCs/>
                <w:iCs/>
              </w:rPr>
            </w:pPr>
            <w:r>
              <w:rPr>
                <w:rFonts w:ascii="Times New Roman" w:hAnsi="Times New Roman" w:cs="Times New Roman"/>
                <w:bCs/>
                <w:iCs/>
              </w:rPr>
              <w:t>динамическ</w:t>
            </w:r>
            <w:r w:rsidR="00C40548" w:rsidRPr="00E26808">
              <w:rPr>
                <w:rFonts w:ascii="Times New Roman" w:hAnsi="Times New Roman" w:cs="Times New Roman"/>
                <w:bCs/>
                <w:iCs/>
              </w:rPr>
              <w:t>их изображений на учебных</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досках и экранах</w:t>
            </w:r>
          </w:p>
          <w:p w:rsidR="00C40548" w:rsidRPr="00E26808" w:rsidRDefault="00E26808" w:rsidP="00E26808">
            <w:pPr>
              <w:autoSpaceDE w:val="0"/>
              <w:autoSpaceDN w:val="0"/>
              <w:adjustRightInd w:val="0"/>
              <w:jc w:val="both"/>
              <w:rPr>
                <w:rFonts w:ascii="Times New Roman" w:hAnsi="Times New Roman" w:cs="Times New Roman"/>
                <w:bCs/>
                <w:iCs/>
              </w:rPr>
            </w:pPr>
            <w:r>
              <w:rPr>
                <w:rFonts w:ascii="Times New Roman" w:hAnsi="Times New Roman" w:cs="Times New Roman"/>
                <w:bCs/>
                <w:iCs/>
              </w:rPr>
              <w:t>отраженног</w:t>
            </w:r>
            <w:r w:rsidR="00C40548" w:rsidRPr="00E26808">
              <w:rPr>
                <w:rFonts w:ascii="Times New Roman" w:hAnsi="Times New Roman" w:cs="Times New Roman"/>
                <w:bCs/>
                <w:iCs/>
              </w:rPr>
              <w:t>о свечения</w:t>
            </w:r>
          </w:p>
        </w:tc>
        <w:tc>
          <w:tcPr>
            <w:tcW w:w="1943" w:type="dxa"/>
          </w:tcPr>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Работа с</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изображением на индивидуальном</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мониторе компьютера и клавиатуре</w:t>
            </w:r>
          </w:p>
          <w:p w:rsidR="00C40548" w:rsidRPr="00E26808" w:rsidRDefault="00C40548" w:rsidP="00A60BCE">
            <w:pPr>
              <w:pStyle w:val="a4"/>
              <w:autoSpaceDE w:val="0"/>
              <w:autoSpaceDN w:val="0"/>
              <w:adjustRightInd w:val="0"/>
              <w:ind w:left="793"/>
              <w:jc w:val="both"/>
              <w:rPr>
                <w:rFonts w:ascii="Times New Roman" w:hAnsi="Times New Roman" w:cs="Times New Roman"/>
                <w:bCs/>
                <w:iCs/>
              </w:rPr>
            </w:pPr>
          </w:p>
          <w:p w:rsidR="00C40548" w:rsidRPr="00E26808" w:rsidRDefault="00C40548" w:rsidP="00A60BCE">
            <w:pPr>
              <w:pStyle w:val="a4"/>
              <w:autoSpaceDE w:val="0"/>
              <w:autoSpaceDN w:val="0"/>
              <w:adjustRightInd w:val="0"/>
              <w:ind w:left="0"/>
              <w:jc w:val="both"/>
              <w:rPr>
                <w:rFonts w:ascii="Times New Roman" w:hAnsi="Times New Roman" w:cs="Times New Roman"/>
                <w:bCs/>
                <w:iCs/>
              </w:rPr>
            </w:pPr>
          </w:p>
        </w:tc>
        <w:tc>
          <w:tcPr>
            <w:tcW w:w="1762" w:type="dxa"/>
          </w:tcPr>
          <w:p w:rsidR="00C40548" w:rsidRPr="00E26808" w:rsidRDefault="00E26808" w:rsidP="00A60BCE">
            <w:pPr>
              <w:autoSpaceDE w:val="0"/>
              <w:autoSpaceDN w:val="0"/>
              <w:adjustRightInd w:val="0"/>
              <w:jc w:val="both"/>
              <w:rPr>
                <w:rFonts w:ascii="Times New Roman" w:hAnsi="Times New Roman" w:cs="Times New Roman"/>
                <w:bCs/>
                <w:iCs/>
              </w:rPr>
            </w:pPr>
            <w:r>
              <w:rPr>
                <w:rFonts w:ascii="Times New Roman" w:hAnsi="Times New Roman" w:cs="Times New Roman"/>
                <w:bCs/>
                <w:iCs/>
              </w:rPr>
              <w:t>Прослуши</w:t>
            </w:r>
            <w:r w:rsidR="00C40548" w:rsidRPr="00E26808">
              <w:rPr>
                <w:rFonts w:ascii="Times New Roman" w:hAnsi="Times New Roman" w:cs="Times New Roman"/>
                <w:bCs/>
                <w:iCs/>
              </w:rPr>
              <w:t>вание</w:t>
            </w:r>
          </w:p>
          <w:p w:rsidR="00C40548" w:rsidRPr="00E26808" w:rsidRDefault="00C40548" w:rsidP="00A60BCE">
            <w:pPr>
              <w:autoSpaceDE w:val="0"/>
              <w:autoSpaceDN w:val="0"/>
              <w:adjustRightInd w:val="0"/>
              <w:jc w:val="both"/>
              <w:rPr>
                <w:rFonts w:ascii="Times New Roman" w:hAnsi="Times New Roman" w:cs="Times New Roman"/>
                <w:bCs/>
                <w:iCs/>
              </w:rPr>
            </w:pPr>
            <w:r w:rsidRPr="00E26808">
              <w:rPr>
                <w:rFonts w:ascii="Times New Roman" w:hAnsi="Times New Roman" w:cs="Times New Roman"/>
                <w:bCs/>
                <w:iCs/>
              </w:rPr>
              <w:t>аудиозаписи</w:t>
            </w:r>
          </w:p>
          <w:p w:rsidR="00C40548" w:rsidRPr="00E26808" w:rsidRDefault="00C40548" w:rsidP="00A60BCE">
            <w:pPr>
              <w:pStyle w:val="a4"/>
              <w:autoSpaceDE w:val="0"/>
              <w:autoSpaceDN w:val="0"/>
              <w:adjustRightInd w:val="0"/>
              <w:ind w:left="0"/>
              <w:jc w:val="both"/>
              <w:rPr>
                <w:rFonts w:ascii="Times New Roman" w:hAnsi="Times New Roman" w:cs="Times New Roman"/>
                <w:bCs/>
                <w:iCs/>
              </w:rPr>
            </w:pPr>
          </w:p>
        </w:tc>
      </w:tr>
      <w:tr w:rsidR="00C40548" w:rsidRPr="00A60BCE" w:rsidTr="00C40548">
        <w:tc>
          <w:tcPr>
            <w:tcW w:w="1104"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1-2</w:t>
            </w:r>
          </w:p>
        </w:tc>
        <w:tc>
          <w:tcPr>
            <w:tcW w:w="1791"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10</w:t>
            </w:r>
          </w:p>
        </w:tc>
        <w:tc>
          <w:tcPr>
            <w:tcW w:w="1532"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15</w:t>
            </w:r>
          </w:p>
        </w:tc>
        <w:tc>
          <w:tcPr>
            <w:tcW w:w="1791"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15</w:t>
            </w:r>
          </w:p>
        </w:tc>
        <w:tc>
          <w:tcPr>
            <w:tcW w:w="1943"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15</w:t>
            </w:r>
          </w:p>
        </w:tc>
        <w:tc>
          <w:tcPr>
            <w:tcW w:w="1762"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20</w:t>
            </w:r>
          </w:p>
        </w:tc>
      </w:tr>
      <w:tr w:rsidR="00C40548" w:rsidRPr="00A60BCE" w:rsidTr="00C40548">
        <w:tc>
          <w:tcPr>
            <w:tcW w:w="1104"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3-4</w:t>
            </w:r>
          </w:p>
        </w:tc>
        <w:tc>
          <w:tcPr>
            <w:tcW w:w="1791"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15</w:t>
            </w:r>
          </w:p>
        </w:tc>
        <w:tc>
          <w:tcPr>
            <w:tcW w:w="1532"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20</w:t>
            </w:r>
          </w:p>
        </w:tc>
        <w:tc>
          <w:tcPr>
            <w:tcW w:w="1791"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20</w:t>
            </w:r>
          </w:p>
        </w:tc>
        <w:tc>
          <w:tcPr>
            <w:tcW w:w="1943"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15</w:t>
            </w:r>
          </w:p>
        </w:tc>
        <w:tc>
          <w:tcPr>
            <w:tcW w:w="1762" w:type="dxa"/>
          </w:tcPr>
          <w:p w:rsidR="00C40548" w:rsidRPr="00A60BCE" w:rsidRDefault="00C40548" w:rsidP="00A60BCE">
            <w:pPr>
              <w:autoSpaceDE w:val="0"/>
              <w:autoSpaceDN w:val="0"/>
              <w:adjustRightInd w:val="0"/>
              <w:jc w:val="both"/>
              <w:rPr>
                <w:rFonts w:ascii="Times New Roman" w:hAnsi="Times New Roman" w:cs="Times New Roman"/>
                <w:bCs/>
                <w:iCs/>
                <w:sz w:val="24"/>
                <w:szCs w:val="24"/>
              </w:rPr>
            </w:pPr>
            <w:r w:rsidRPr="00A60BCE">
              <w:rPr>
                <w:rFonts w:ascii="Times New Roman" w:hAnsi="Times New Roman" w:cs="Times New Roman"/>
                <w:bCs/>
                <w:iCs/>
                <w:sz w:val="24"/>
                <w:szCs w:val="24"/>
              </w:rPr>
              <w:t>20</w:t>
            </w:r>
          </w:p>
        </w:tc>
      </w:tr>
    </w:tbl>
    <w:p w:rsidR="00C40548" w:rsidRPr="00A60BCE" w:rsidRDefault="00C40548" w:rsidP="00A60BCE">
      <w:pPr>
        <w:autoSpaceDE w:val="0"/>
        <w:autoSpaceDN w:val="0"/>
        <w:adjustRightInd w:val="0"/>
        <w:spacing w:after="0" w:line="240" w:lineRule="auto"/>
        <w:jc w:val="both"/>
        <w:rPr>
          <w:rFonts w:ascii="Times New Roman" w:hAnsi="Times New Roman" w:cs="Times New Roman"/>
          <w:bCs/>
          <w:iCs/>
          <w:sz w:val="24"/>
          <w:szCs w:val="24"/>
        </w:rPr>
      </w:pPr>
      <w:r w:rsidRPr="00A60BCE">
        <w:rPr>
          <w:rFonts w:ascii="Times New Roman" w:hAnsi="Times New Roman" w:cs="Times New Roman"/>
          <w:bCs/>
          <w:iCs/>
          <w:sz w:val="24"/>
          <w:szCs w:val="24"/>
        </w:rPr>
        <w:t>Таким образом, в школе создается максимально комфортная среда для детей: здоровьесберегающая организации уроков и внеурочной деятельности,</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где педагоги чередуют виды учебной деятельности, проводят физкультминутки и гимнастику для глаз, делают все для создания комфортного психологического климата в классе и использования здоровьесберегающих технологий:</w:t>
      </w:r>
      <w:r w:rsidR="00207351">
        <w:rPr>
          <w:rFonts w:ascii="Times New Roman" w:hAnsi="Times New Roman" w:cs="Times New Roman"/>
          <w:bCs/>
          <w:iCs/>
          <w:sz w:val="24"/>
          <w:szCs w:val="24"/>
        </w:rPr>
        <w:t xml:space="preserve"> </w:t>
      </w:r>
      <w:r w:rsidRPr="00A60BCE">
        <w:rPr>
          <w:rFonts w:ascii="Times New Roman" w:hAnsi="Times New Roman" w:cs="Times New Roman"/>
          <w:bCs/>
          <w:iCs/>
          <w:sz w:val="24"/>
          <w:szCs w:val="24"/>
        </w:rPr>
        <w:t>педагогики сотрудничества, технологий развивающего обучения, технологий</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уровневой дифференциации. Педа</w:t>
      </w:r>
      <w:r w:rsidR="00EE540C" w:rsidRPr="00A60BCE">
        <w:rPr>
          <w:rFonts w:ascii="Times New Roman" w:hAnsi="Times New Roman" w:cs="Times New Roman"/>
          <w:bCs/>
          <w:iCs/>
          <w:sz w:val="24"/>
          <w:szCs w:val="24"/>
        </w:rPr>
        <w:t xml:space="preserve">гогический коллектив учитывает </w:t>
      </w:r>
      <w:r w:rsidRPr="00A60BCE">
        <w:rPr>
          <w:rFonts w:ascii="Times New Roman" w:hAnsi="Times New Roman" w:cs="Times New Roman"/>
          <w:bCs/>
          <w:iCs/>
          <w:sz w:val="24"/>
          <w:szCs w:val="24"/>
        </w:rPr>
        <w:t>образовательной деятельности индивидуальные особенности развитияучащихся: темп развития и темп деятельности. В используемой в школе</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системе учебников «Школа России» учтены психологические и возрастные</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особенности младших школьников, различные учебные возможности детей. В</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этой связи и для достижения указанных личностных результатов в учебниках</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всех предметных линий представлены разнообразные упражнения, задачи и</w:t>
      </w:r>
      <w:r w:rsidR="00207351">
        <w:rPr>
          <w:rFonts w:ascii="Times New Roman" w:hAnsi="Times New Roman" w:cs="Times New Roman"/>
          <w:bCs/>
          <w:iCs/>
          <w:sz w:val="24"/>
          <w:szCs w:val="24"/>
        </w:rPr>
        <w:t xml:space="preserve"> </w:t>
      </w:r>
      <w:r w:rsidRPr="00A60BCE">
        <w:rPr>
          <w:rFonts w:ascii="Times New Roman" w:hAnsi="Times New Roman" w:cs="Times New Roman"/>
          <w:bCs/>
          <w:iCs/>
          <w:sz w:val="24"/>
          <w:szCs w:val="24"/>
        </w:rPr>
        <w:t>задания, обучающие игры, ребусы, загадки, которые сопровождаются</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 xml:space="preserve">красочными иллюстрациями, способствующими повышению </w:t>
      </w:r>
      <w:r w:rsidR="00EE540C" w:rsidRPr="00A60BCE">
        <w:rPr>
          <w:rFonts w:ascii="Times New Roman" w:hAnsi="Times New Roman" w:cs="Times New Roman"/>
          <w:bCs/>
          <w:iCs/>
          <w:sz w:val="24"/>
          <w:szCs w:val="24"/>
        </w:rPr>
        <w:t xml:space="preserve">мотивации обучающихся, </w:t>
      </w:r>
      <w:r w:rsidRPr="00A60BCE">
        <w:rPr>
          <w:rFonts w:ascii="Times New Roman" w:hAnsi="Times New Roman" w:cs="Times New Roman"/>
          <w:bCs/>
          <w:iCs/>
          <w:sz w:val="24"/>
          <w:szCs w:val="24"/>
        </w:rPr>
        <w:t>учитывающими переход детей младшего школьного возраста от</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игровой деятельности (ведущего вида деятельности в дошкольном возрасте) к</w:t>
      </w:r>
      <w:r w:rsidR="00074BFE">
        <w:rPr>
          <w:rFonts w:ascii="Times New Roman" w:hAnsi="Times New Roman" w:cs="Times New Roman"/>
          <w:bCs/>
          <w:iCs/>
          <w:sz w:val="24"/>
          <w:szCs w:val="24"/>
        </w:rPr>
        <w:t xml:space="preserve"> </w:t>
      </w:r>
      <w:r w:rsidRPr="00A60BCE">
        <w:rPr>
          <w:rFonts w:ascii="Times New Roman" w:hAnsi="Times New Roman" w:cs="Times New Roman"/>
          <w:bCs/>
          <w:iCs/>
          <w:sz w:val="24"/>
          <w:szCs w:val="24"/>
        </w:rPr>
        <w:t>учебной.</w:t>
      </w:r>
    </w:p>
    <w:p w:rsidR="008B0654" w:rsidRPr="00A60BCE" w:rsidRDefault="00865B57" w:rsidP="007772F5">
      <w:pPr>
        <w:pStyle w:val="a4"/>
        <w:numPr>
          <w:ilvl w:val="1"/>
          <w:numId w:val="4"/>
        </w:num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 xml:space="preserve">4.  </w:t>
      </w:r>
      <w:r w:rsidR="008B0654" w:rsidRPr="00A60BCE">
        <w:rPr>
          <w:rFonts w:ascii="Times New Roman" w:hAnsi="Times New Roman" w:cs="Times New Roman"/>
          <w:b/>
          <w:bCs/>
          <w:sz w:val="24"/>
          <w:szCs w:val="24"/>
        </w:rPr>
        <w:t>Организация физкультурно-оздоровительной работы</w:t>
      </w:r>
    </w:p>
    <w:p w:rsidR="008B0654" w:rsidRPr="00A60BCE" w:rsidRDefault="008B0654"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Система физкультурно-оздоровительной работы в школе направлена на</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обеспечение рациональной организации двигательного режима обучающихся, нормального физического развития и двигательной</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подготовленности обучающихся всех возрастов, повышение адаптивных</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возможностей организма, сохранение и укрепление здоровья обучающихся и</w:t>
      </w:r>
      <w:r w:rsidR="00207351">
        <w:rPr>
          <w:rFonts w:ascii="Times New Roman" w:hAnsi="Times New Roman" w:cs="Times New Roman"/>
          <w:sz w:val="24"/>
          <w:szCs w:val="24"/>
        </w:rPr>
        <w:t xml:space="preserve"> </w:t>
      </w:r>
      <w:r w:rsidRPr="00A60BCE">
        <w:rPr>
          <w:rFonts w:ascii="Times New Roman" w:hAnsi="Times New Roman" w:cs="Times New Roman"/>
          <w:sz w:val="24"/>
          <w:szCs w:val="24"/>
        </w:rPr>
        <w:t>формирование культуры здоровья. Сложившаяся система включает:</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полноценную и эффективную работу с обучающимися всех групп</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Times New Roman" w:hAnsi="Times New Roman" w:cs="Times New Roman"/>
          <w:sz w:val="24"/>
          <w:szCs w:val="24"/>
        </w:rPr>
        <w:t>здоровья (на уроках физкультуры, в секциях и т. п.);</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рациональную и соответствующую организацию уроков физической</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Times New Roman" w:hAnsi="Times New Roman" w:cs="Times New Roman"/>
          <w:sz w:val="24"/>
          <w:szCs w:val="24"/>
        </w:rPr>
        <w:t>культуры и занятий активно-двигательного характера на ступени</w:t>
      </w:r>
    </w:p>
    <w:p w:rsidR="008B0654" w:rsidRPr="00A60BCE" w:rsidRDefault="008B0654" w:rsidP="00A60BCE">
      <w:pPr>
        <w:autoSpaceDE w:val="0"/>
        <w:autoSpaceDN w:val="0"/>
        <w:adjustRightInd w:val="0"/>
        <w:spacing w:after="0" w:line="240" w:lineRule="auto"/>
        <w:ind w:left="786" w:firstLine="141"/>
        <w:jc w:val="both"/>
        <w:rPr>
          <w:rFonts w:ascii="Times New Roman" w:hAnsi="Times New Roman" w:cs="Times New Roman"/>
          <w:sz w:val="24"/>
          <w:szCs w:val="24"/>
        </w:rPr>
      </w:pPr>
      <w:r w:rsidRPr="00A60BCE">
        <w:rPr>
          <w:rFonts w:ascii="Times New Roman" w:hAnsi="Times New Roman" w:cs="Times New Roman"/>
          <w:sz w:val="24"/>
          <w:szCs w:val="24"/>
        </w:rPr>
        <w:t>начального общего образования;</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организацию занятий по лечебной физкультуре;</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организацию часа активных движений (динамической паузы) между 3-м и 4-м уроками;</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организацию динамических перемен, физкультминуток на уроках,</w:t>
      </w:r>
    </w:p>
    <w:p w:rsidR="008B0654"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Times New Roman" w:hAnsi="Times New Roman" w:cs="Times New Roman"/>
          <w:sz w:val="24"/>
          <w:szCs w:val="24"/>
        </w:rPr>
        <w:t>способствующих эмоциональной разгрузке и повышению двигательной активности;</w:t>
      </w:r>
    </w:p>
    <w:p w:rsidR="008B0654" w:rsidRPr="00A60BCE" w:rsidRDefault="008B0654" w:rsidP="00A60BCE">
      <w:pPr>
        <w:autoSpaceDE w:val="0"/>
        <w:autoSpaceDN w:val="0"/>
        <w:adjustRightInd w:val="0"/>
        <w:spacing w:after="0" w:line="240" w:lineRule="auto"/>
        <w:ind w:firstLine="56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организацию работы спортивных секций и создание условий для их</w:t>
      </w:r>
    </w:p>
    <w:p w:rsidR="008B0654" w:rsidRPr="00A60BCE" w:rsidRDefault="008B0654" w:rsidP="00A60BCE">
      <w:pPr>
        <w:autoSpaceDE w:val="0"/>
        <w:autoSpaceDN w:val="0"/>
        <w:adjustRightInd w:val="0"/>
        <w:spacing w:after="0" w:line="240" w:lineRule="auto"/>
        <w:ind w:firstLine="927"/>
        <w:jc w:val="both"/>
        <w:rPr>
          <w:rFonts w:ascii="Times New Roman" w:hAnsi="Times New Roman" w:cs="Times New Roman"/>
          <w:sz w:val="24"/>
          <w:szCs w:val="24"/>
        </w:rPr>
      </w:pPr>
      <w:r w:rsidRPr="00A60BCE">
        <w:rPr>
          <w:rFonts w:ascii="Times New Roman" w:hAnsi="Times New Roman" w:cs="Times New Roman"/>
          <w:sz w:val="24"/>
          <w:szCs w:val="24"/>
        </w:rPr>
        <w:t>эффективного функционирования;</w:t>
      </w:r>
    </w:p>
    <w:p w:rsidR="00BE4E79" w:rsidRPr="00A60BCE" w:rsidRDefault="008B0654" w:rsidP="00A60BCE">
      <w:pPr>
        <w:pStyle w:val="a4"/>
        <w:autoSpaceDE w:val="0"/>
        <w:autoSpaceDN w:val="0"/>
        <w:adjustRightInd w:val="0"/>
        <w:spacing w:after="0" w:line="240" w:lineRule="auto"/>
        <w:ind w:left="927"/>
        <w:jc w:val="both"/>
        <w:rPr>
          <w:rFonts w:ascii="Times New Roman" w:hAnsi="Times New Roman" w:cs="Times New Roman"/>
          <w:sz w:val="24"/>
          <w:szCs w:val="24"/>
        </w:rPr>
      </w:pPr>
      <w:r w:rsidRPr="00A60BCE">
        <w:rPr>
          <w:rFonts w:ascii="Symbol" w:hAnsi="Symbol" w:cs="Symbol"/>
          <w:sz w:val="24"/>
          <w:szCs w:val="24"/>
        </w:rPr>
        <w:t></w:t>
      </w:r>
      <w:r w:rsidRPr="00A60BCE">
        <w:rPr>
          <w:rFonts w:ascii="Symbol" w:hAnsi="Symbol" w:cs="Symbol"/>
          <w:sz w:val="24"/>
          <w:szCs w:val="24"/>
        </w:rPr>
        <w:t></w:t>
      </w:r>
      <w:r w:rsidRPr="00A60BCE">
        <w:rPr>
          <w:rFonts w:ascii="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Организация физического воспитания детей и подростков осуществляется под медицинским контролем, который включает в себя: анализ состояния здоровья и физического развития ребенка по результатам профилактических осмотров, определение уровня физической подготовленности, оценку влияния занятий физкультурой на организм ребенка, разделение детей на группы для занятий физкультурой с учетом состояния здоровья, динамический контроль за проведением физкультурного занятия, контроль санитарно-гигиенического состояния мест и условий проведения физкультуры, оценку эффективности физического воспитания в школе.</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 итогам профилактических осмотров и определения физической</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подготовленности учащиеся ежегодно подразделяются на медицинские группы для занятий физкультурой: основную, подготовительную и специальную. Эти данные отражаются в Листах здоровья классных журналов.</w:t>
      </w:r>
    </w:p>
    <w:p w:rsidR="00BE4E79" w:rsidRPr="00A60BCE" w:rsidRDefault="00BE4E79"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2.4.5. Организация работы по формированию</w:t>
      </w:r>
    </w:p>
    <w:p w:rsidR="00BE4E79" w:rsidRPr="00A60BCE" w:rsidRDefault="00BE4E79" w:rsidP="00A60BCE">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экологической культуры обучающихся</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Формирование экологической культуры обучающихся в большей степени происходит при изучении учебного предмета «Окружающий мир». В сфере личностных универсальных действий изучение данного предмета обеспечивает формирование основ экологического сознания, грамотности и экологической культуры учащихся, освоение элементарных норм адекватного природосообразного поведения; закрепление универсальных учебных действий происходит на практике при совершении экскурсий в природу, туристических</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походов, походов выходного дня.</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Программа формирования экологической культуры, здорового и</w:t>
      </w:r>
      <w:r w:rsidR="00207351">
        <w:rPr>
          <w:rFonts w:ascii="Times New Roman" w:hAnsi="Times New Roman" w:cs="Times New Roman"/>
          <w:sz w:val="24"/>
          <w:szCs w:val="24"/>
        </w:rPr>
        <w:t xml:space="preserve"> </w:t>
      </w:r>
      <w:r w:rsidRPr="00A60BCE">
        <w:rPr>
          <w:rFonts w:ascii="Times New Roman" w:hAnsi="Times New Roman" w:cs="Times New Roman"/>
          <w:sz w:val="24"/>
          <w:szCs w:val="24"/>
        </w:rPr>
        <w:t>безопасного образа жизни предусматривает разные формы организации занятий:</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интеграцию в базовые образовательные дисциплины;</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часов здоровья и экологической безопасности;</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классных часов;</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занятия в кружках;</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досуговых мероприятий: конкурсов, праздников, викторин, экскурсий;</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организацию проектной деятельности;</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организацию дней экологической культуры и здоровья.</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школе  проводятся</w:t>
      </w:r>
    </w:p>
    <w:p w:rsidR="00BE4E79" w:rsidRPr="00A60BCE" w:rsidRDefault="00BE4E79" w:rsidP="007772F5">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познавательные мероприятия и просветительская работа по</w:t>
      </w:r>
    </w:p>
    <w:p w:rsidR="00BE4E79" w:rsidRPr="00A60BCE" w:rsidRDefault="00BE4E79"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воспитанию экологической культуры: беседы («Мы </w:t>
      </w:r>
      <w:r w:rsidR="008C7087">
        <w:rPr>
          <w:rFonts w:ascii="Times New Roman" w:hAnsi="Times New Roman" w:cs="Times New Roman"/>
          <w:sz w:val="24"/>
          <w:szCs w:val="24"/>
        </w:rPr>
        <w:t>–</w:t>
      </w:r>
      <w:r w:rsidRPr="00A60BCE">
        <w:rPr>
          <w:rFonts w:ascii="Times New Roman" w:hAnsi="Times New Roman" w:cs="Times New Roman"/>
          <w:sz w:val="24"/>
          <w:szCs w:val="24"/>
        </w:rPr>
        <w:t xml:space="preserve"> друзья</w:t>
      </w:r>
      <w:r w:rsidR="00513E29">
        <w:rPr>
          <w:rFonts w:ascii="Times New Roman" w:hAnsi="Times New Roman" w:cs="Times New Roman"/>
          <w:sz w:val="24"/>
          <w:szCs w:val="24"/>
        </w:rPr>
        <w:t xml:space="preserve"> </w:t>
      </w:r>
      <w:r w:rsidRPr="00A60BCE">
        <w:rPr>
          <w:rFonts w:ascii="Times New Roman" w:hAnsi="Times New Roman" w:cs="Times New Roman"/>
          <w:sz w:val="24"/>
          <w:szCs w:val="24"/>
        </w:rPr>
        <w:t>природы», «Жалеть надо уметь», «Удивительное рядом», «Наш друг –лес», «Зеленая аптека», «О культуре поведения в природе» и т.д.);</w:t>
      </w:r>
    </w:p>
    <w:p w:rsidR="00BE4E79" w:rsidRPr="008C7087" w:rsidRDefault="00BE4E79" w:rsidP="007772F5">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практические дела: акция «Покормите птиц зимой», конкурс</w:t>
      </w:r>
      <w:r w:rsidR="00074BFE">
        <w:rPr>
          <w:rFonts w:ascii="Times New Roman" w:hAnsi="Times New Roman" w:cs="Times New Roman"/>
          <w:sz w:val="24"/>
          <w:szCs w:val="24"/>
        </w:rPr>
        <w:t xml:space="preserve"> </w:t>
      </w:r>
      <w:r w:rsidRPr="008C7087">
        <w:rPr>
          <w:rFonts w:ascii="Times New Roman" w:hAnsi="Times New Roman" w:cs="Times New Roman"/>
          <w:sz w:val="24"/>
          <w:szCs w:val="24"/>
        </w:rPr>
        <w:t>«Кормушка», игры – путешествия, викторины, праздники, занятия</w:t>
      </w:r>
      <w:r w:rsidR="00463431">
        <w:rPr>
          <w:rFonts w:ascii="Times New Roman" w:hAnsi="Times New Roman" w:cs="Times New Roman"/>
          <w:sz w:val="24"/>
          <w:szCs w:val="24"/>
        </w:rPr>
        <w:t xml:space="preserve"> </w:t>
      </w:r>
      <w:r w:rsidRPr="008C7087">
        <w:rPr>
          <w:rFonts w:ascii="Times New Roman" w:hAnsi="Times New Roman" w:cs="Times New Roman"/>
          <w:sz w:val="24"/>
          <w:szCs w:val="24"/>
        </w:rPr>
        <w:t>проектной деятельностью «Осенние фантазии», "Мой маленький друг" (о животных, содержащихся дома), выращивание растений и уход за ними, изготовление поделок</w:t>
      </w:r>
      <w:r w:rsidR="00513E29">
        <w:rPr>
          <w:rFonts w:ascii="Times New Roman" w:hAnsi="Times New Roman" w:cs="Times New Roman"/>
          <w:sz w:val="24"/>
          <w:szCs w:val="24"/>
        </w:rPr>
        <w:t xml:space="preserve"> </w:t>
      </w:r>
      <w:r w:rsidRPr="008C7087">
        <w:rPr>
          <w:rFonts w:ascii="Times New Roman" w:hAnsi="Times New Roman" w:cs="Times New Roman"/>
          <w:sz w:val="24"/>
          <w:szCs w:val="24"/>
        </w:rPr>
        <w:t>из природного материала, сбор марок и открыток о природе и т.п.;</w:t>
      </w:r>
    </w:p>
    <w:p w:rsidR="00BE4E79" w:rsidRPr="008C7087" w:rsidRDefault="00BE4E79" w:rsidP="007772F5">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конкурсы на экологические темы</w:t>
      </w:r>
      <w:r w:rsidRPr="00A60BCE">
        <w:rPr>
          <w:rFonts w:ascii="Times New Roman" w:hAnsi="Times New Roman" w:cs="Times New Roman"/>
          <w:b/>
          <w:bCs/>
          <w:i/>
          <w:iCs/>
          <w:sz w:val="24"/>
          <w:szCs w:val="24"/>
        </w:rPr>
        <w:t xml:space="preserve">: </w:t>
      </w:r>
      <w:r w:rsidRPr="00A60BCE">
        <w:rPr>
          <w:rFonts w:ascii="Times New Roman" w:hAnsi="Times New Roman" w:cs="Times New Roman"/>
          <w:sz w:val="24"/>
          <w:szCs w:val="24"/>
        </w:rPr>
        <w:t>конкурсы стихов и загадок о</w:t>
      </w:r>
      <w:r w:rsidR="00513E29">
        <w:rPr>
          <w:rFonts w:ascii="Times New Roman" w:hAnsi="Times New Roman" w:cs="Times New Roman"/>
          <w:sz w:val="24"/>
          <w:szCs w:val="24"/>
        </w:rPr>
        <w:t xml:space="preserve"> </w:t>
      </w:r>
      <w:r w:rsidRPr="008C7087">
        <w:rPr>
          <w:rFonts w:ascii="Times New Roman" w:hAnsi="Times New Roman" w:cs="Times New Roman"/>
          <w:sz w:val="24"/>
          <w:szCs w:val="24"/>
        </w:rPr>
        <w:t>природе, конкурс плакатов «Береги планету», конкурс поделок</w:t>
      </w:r>
      <w:r w:rsidR="00074BFE">
        <w:rPr>
          <w:rFonts w:ascii="Times New Roman" w:hAnsi="Times New Roman" w:cs="Times New Roman"/>
          <w:sz w:val="24"/>
          <w:szCs w:val="24"/>
        </w:rPr>
        <w:t xml:space="preserve"> </w:t>
      </w:r>
      <w:r w:rsidRPr="008C7087">
        <w:rPr>
          <w:rFonts w:ascii="Times New Roman" w:hAnsi="Times New Roman" w:cs="Times New Roman"/>
          <w:sz w:val="24"/>
          <w:szCs w:val="24"/>
        </w:rPr>
        <w:t>«Природа и фантазия»; конкурс чтецов, конкурсы</w:t>
      </w:r>
      <w:r w:rsidR="00513E29">
        <w:rPr>
          <w:rFonts w:ascii="Times New Roman" w:hAnsi="Times New Roman" w:cs="Times New Roman"/>
          <w:sz w:val="24"/>
          <w:szCs w:val="24"/>
        </w:rPr>
        <w:t xml:space="preserve"> </w:t>
      </w:r>
      <w:r w:rsidRPr="008C7087">
        <w:rPr>
          <w:rFonts w:ascii="Times New Roman" w:hAnsi="Times New Roman" w:cs="Times New Roman"/>
          <w:sz w:val="24"/>
          <w:szCs w:val="24"/>
        </w:rPr>
        <w:t>экологического</w:t>
      </w:r>
      <w:r w:rsidR="00513E29">
        <w:rPr>
          <w:rFonts w:ascii="Times New Roman" w:hAnsi="Times New Roman" w:cs="Times New Roman"/>
          <w:sz w:val="24"/>
          <w:szCs w:val="24"/>
        </w:rPr>
        <w:t xml:space="preserve"> </w:t>
      </w:r>
      <w:r w:rsidRPr="008C7087">
        <w:rPr>
          <w:rFonts w:ascii="Times New Roman" w:hAnsi="Times New Roman" w:cs="Times New Roman"/>
          <w:sz w:val="24"/>
          <w:szCs w:val="24"/>
        </w:rPr>
        <w:t>рисунка.</w:t>
      </w:r>
    </w:p>
    <w:p w:rsidR="00FE41B7" w:rsidRPr="00A60BCE" w:rsidRDefault="00FE41B7" w:rsidP="00A60BCE">
      <w:pPr>
        <w:autoSpaceDE w:val="0"/>
        <w:autoSpaceDN w:val="0"/>
        <w:adjustRightInd w:val="0"/>
        <w:spacing w:after="0" w:line="240" w:lineRule="auto"/>
        <w:ind w:left="360"/>
        <w:jc w:val="both"/>
        <w:rPr>
          <w:rFonts w:ascii="Times New Roman" w:hAnsi="Times New Roman" w:cs="Times New Roman"/>
          <w:b/>
          <w:bCs/>
          <w:iCs/>
          <w:sz w:val="24"/>
          <w:szCs w:val="24"/>
        </w:rPr>
      </w:pPr>
    </w:p>
    <w:p w:rsidR="00BE4E79" w:rsidRPr="00A60BCE" w:rsidRDefault="00865B57" w:rsidP="00A60BCE">
      <w:pPr>
        <w:autoSpaceDE w:val="0"/>
        <w:autoSpaceDN w:val="0"/>
        <w:adjustRightInd w:val="0"/>
        <w:spacing w:after="0" w:line="240" w:lineRule="auto"/>
        <w:ind w:left="360"/>
        <w:jc w:val="both"/>
        <w:rPr>
          <w:rFonts w:ascii="Times New Roman" w:hAnsi="Times New Roman" w:cs="Times New Roman"/>
          <w:b/>
          <w:bCs/>
          <w:iCs/>
          <w:sz w:val="24"/>
          <w:szCs w:val="24"/>
        </w:rPr>
      </w:pPr>
      <w:r w:rsidRPr="00A60BCE">
        <w:rPr>
          <w:rFonts w:ascii="Times New Roman" w:hAnsi="Times New Roman" w:cs="Times New Roman"/>
          <w:b/>
          <w:bCs/>
          <w:iCs/>
          <w:sz w:val="24"/>
          <w:szCs w:val="24"/>
        </w:rPr>
        <w:t>2.4.</w:t>
      </w:r>
      <w:r w:rsidR="00BE4E79" w:rsidRPr="00A60BCE">
        <w:rPr>
          <w:rFonts w:ascii="Times New Roman" w:hAnsi="Times New Roman" w:cs="Times New Roman"/>
          <w:b/>
          <w:bCs/>
          <w:iCs/>
          <w:sz w:val="24"/>
          <w:szCs w:val="24"/>
        </w:rPr>
        <w:t>6. Реализация дополнительных образовательных программ</w:t>
      </w:r>
    </w:p>
    <w:p w:rsidR="00C40548" w:rsidRPr="00A60BCE" w:rsidRDefault="00BE4E79" w:rsidP="00A60BCE">
      <w:pPr>
        <w:pStyle w:val="a4"/>
        <w:autoSpaceDE w:val="0"/>
        <w:autoSpaceDN w:val="0"/>
        <w:adjustRightInd w:val="0"/>
        <w:spacing w:after="0" w:line="240" w:lineRule="auto"/>
        <w:ind w:left="0"/>
        <w:jc w:val="both"/>
        <w:rPr>
          <w:rFonts w:ascii="Times New Roman" w:hAnsi="Times New Roman" w:cs="Times New Roman"/>
          <w:bCs/>
          <w:iCs/>
          <w:sz w:val="24"/>
          <w:szCs w:val="24"/>
        </w:rPr>
      </w:pPr>
      <w:r w:rsidRPr="00A60BCE">
        <w:rPr>
          <w:rFonts w:ascii="Times New Roman" w:hAnsi="Times New Roman" w:cs="Times New Roman"/>
          <w:bCs/>
          <w:iCs/>
          <w:sz w:val="24"/>
          <w:szCs w:val="24"/>
        </w:rPr>
        <w:t>В школе создана и реализуется дополнительная образовательная программа «Здоровье», направленная на формирование ценности здоровья и здорового образа жизни, в рамках которой проводятся спортивные праздники, спартакиады, работают кружки и секции.</w:t>
      </w:r>
    </w:p>
    <w:p w:rsidR="001C2FDC" w:rsidRPr="00A60BCE" w:rsidRDefault="001C2FDC" w:rsidP="00A60BCE">
      <w:pPr>
        <w:pStyle w:val="a4"/>
        <w:autoSpaceDE w:val="0"/>
        <w:autoSpaceDN w:val="0"/>
        <w:adjustRightInd w:val="0"/>
        <w:spacing w:after="0" w:line="240" w:lineRule="auto"/>
        <w:ind w:left="0"/>
        <w:jc w:val="both"/>
        <w:rPr>
          <w:rFonts w:ascii="Times New Roman" w:hAnsi="Times New Roman" w:cs="Times New Roman"/>
          <w:b/>
          <w:bCs/>
          <w:sz w:val="24"/>
          <w:szCs w:val="24"/>
        </w:rPr>
      </w:pPr>
      <w:r w:rsidRPr="00A60BCE">
        <w:rPr>
          <w:rFonts w:ascii="Times New Roman" w:hAnsi="Times New Roman" w:cs="Times New Roman"/>
          <w:b/>
          <w:bCs/>
          <w:sz w:val="24"/>
          <w:szCs w:val="24"/>
        </w:rPr>
        <w:t>2.4. 7. Создание информационной среды о здоровьесбережении</w:t>
      </w:r>
    </w:p>
    <w:p w:rsidR="001C2FDC" w:rsidRPr="00A60BCE" w:rsidRDefault="001C2FDC" w:rsidP="00A60BCE">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МБОУ ЛСОШ  сложилась система работы по вопросам охраны и</w:t>
      </w:r>
      <w:r w:rsidR="00513E29">
        <w:rPr>
          <w:rFonts w:ascii="Times New Roman" w:hAnsi="Times New Roman" w:cs="Times New Roman"/>
          <w:sz w:val="24"/>
          <w:szCs w:val="24"/>
        </w:rPr>
        <w:t xml:space="preserve"> </w:t>
      </w:r>
      <w:r w:rsidRPr="00A60BCE">
        <w:rPr>
          <w:rFonts w:ascii="Times New Roman" w:hAnsi="Times New Roman" w:cs="Times New Roman"/>
          <w:sz w:val="24"/>
          <w:szCs w:val="24"/>
        </w:rPr>
        <w:t>укрепления здоровья детей, формирования экологической культуры,</w:t>
      </w:r>
      <w:r w:rsidR="00513E29">
        <w:rPr>
          <w:rFonts w:ascii="Times New Roman" w:hAnsi="Times New Roman" w:cs="Times New Roman"/>
          <w:sz w:val="24"/>
          <w:szCs w:val="24"/>
        </w:rPr>
        <w:t xml:space="preserve"> </w:t>
      </w:r>
      <w:r w:rsidRPr="00A60BCE">
        <w:rPr>
          <w:rFonts w:ascii="Times New Roman" w:hAnsi="Times New Roman" w:cs="Times New Roman"/>
          <w:sz w:val="24"/>
          <w:szCs w:val="24"/>
        </w:rPr>
        <w:t>направленная на повышение уровня знаний учащихся, родителей, педагогов, которая включает в себя:</w:t>
      </w:r>
    </w:p>
    <w:p w:rsidR="001C2FDC" w:rsidRPr="00A60BCE" w:rsidRDefault="001C2FDC" w:rsidP="00A60BCE">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570"/>
      </w:tblGrid>
      <w:tr w:rsidR="001C2FDC" w:rsidRPr="00A60BCE" w:rsidTr="001C2FDC">
        <w:tc>
          <w:tcPr>
            <w:tcW w:w="9570" w:type="dxa"/>
          </w:tcPr>
          <w:p w:rsidR="001C2FDC" w:rsidRPr="00A60BCE" w:rsidRDefault="001C2FDC" w:rsidP="008C7087">
            <w:pPr>
              <w:autoSpaceDE w:val="0"/>
              <w:autoSpaceDN w:val="0"/>
              <w:adjustRightInd w:val="0"/>
              <w:jc w:val="center"/>
              <w:rPr>
                <w:rFonts w:ascii="Times New Roman" w:hAnsi="Times New Roman" w:cs="Times New Roman"/>
                <w:sz w:val="24"/>
                <w:szCs w:val="24"/>
              </w:rPr>
            </w:pPr>
            <w:r w:rsidRPr="00A60BCE">
              <w:rPr>
                <w:rFonts w:ascii="Times New Roman" w:hAnsi="Times New Roman" w:cs="Times New Roman"/>
                <w:sz w:val="24"/>
                <w:szCs w:val="24"/>
              </w:rPr>
              <w:t>Создание информационной среды о здоровьесбережении</w:t>
            </w:r>
          </w:p>
        </w:tc>
      </w:tr>
    </w:tbl>
    <w:p w:rsidR="001C2FDC" w:rsidRPr="00A60BCE" w:rsidRDefault="006D49A3" w:rsidP="00A60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simplePos x="0" y="0"/>
                <wp:positionH relativeFrom="column">
                  <wp:posOffset>2670175</wp:posOffset>
                </wp:positionH>
                <wp:positionV relativeFrom="paragraph">
                  <wp:posOffset>-7620</wp:posOffset>
                </wp:positionV>
                <wp:extent cx="0" cy="403225"/>
                <wp:effectExtent l="60325" t="11430" r="53975" b="2349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3F0B3" id="_x0000_t32" coordsize="21600,21600" o:spt="32" o:oned="t" path="m,l21600,21600e" filled="f">
                <v:path arrowok="t" fillok="f" o:connecttype="none"/>
                <o:lock v:ext="edit" shapetype="t"/>
              </v:shapetype>
              <v:shape id="AutoShape 3" o:spid="_x0000_s1026" type="#_x0000_t32" style="position:absolute;margin-left:210.25pt;margin-top:-.6pt;width:0;height:3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SqMA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">
                <v:stroke endarrow="block"/>
              </v:shape>
            </w:pict>
          </mc:Fallback>
        </mc:AlternateContent>
      </w:r>
    </w:p>
    <w:p w:rsidR="001C2FDC" w:rsidRPr="00A60BCE" w:rsidRDefault="001C2FDC" w:rsidP="00A60BCE">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570"/>
      </w:tblGrid>
      <w:tr w:rsidR="001C2FDC" w:rsidRPr="00A60BCE" w:rsidTr="001C2FDC">
        <w:tc>
          <w:tcPr>
            <w:tcW w:w="9570" w:type="dxa"/>
          </w:tcPr>
          <w:p w:rsidR="001C2FDC" w:rsidRPr="00A60BCE" w:rsidRDefault="001C2FDC" w:rsidP="008C7087">
            <w:pPr>
              <w:autoSpaceDE w:val="0"/>
              <w:autoSpaceDN w:val="0"/>
              <w:adjustRightInd w:val="0"/>
              <w:jc w:val="center"/>
              <w:rPr>
                <w:rFonts w:ascii="Times New Roman" w:hAnsi="Times New Roman" w:cs="Times New Roman"/>
                <w:sz w:val="24"/>
                <w:szCs w:val="24"/>
              </w:rPr>
            </w:pPr>
            <w:r w:rsidRPr="00A60BCE">
              <w:rPr>
                <w:rFonts w:ascii="Times New Roman" w:hAnsi="Times New Roman" w:cs="Times New Roman"/>
                <w:sz w:val="24"/>
                <w:szCs w:val="24"/>
              </w:rPr>
              <w:t>Просветительская работа</w:t>
            </w:r>
          </w:p>
        </w:tc>
      </w:tr>
    </w:tbl>
    <w:p w:rsidR="001C2FDC" w:rsidRPr="00A60BCE" w:rsidRDefault="006D49A3" w:rsidP="008C70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2422525</wp:posOffset>
                </wp:positionH>
                <wp:positionV relativeFrom="paragraph">
                  <wp:posOffset>1905</wp:posOffset>
                </wp:positionV>
                <wp:extent cx="2123440" cy="589280"/>
                <wp:effectExtent l="12700" t="11430" r="35560" b="5651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0077A" id="AutoShape 6" o:spid="_x0000_s1026" type="#_x0000_t32" style="position:absolute;margin-left:190.75pt;margin-top:.15pt;width:167.2pt;height: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nOgIAAGIEAAAOAAAAZHJzL2Uyb0RvYy54bWysVNuO2yAQfa/Uf0C8Z31ZJ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2422525</wp:posOffset>
                </wp:positionH>
                <wp:positionV relativeFrom="paragraph">
                  <wp:posOffset>1905</wp:posOffset>
                </wp:positionV>
                <wp:extent cx="247650" cy="589280"/>
                <wp:effectExtent l="12700" t="11430" r="53975" b="374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8722E" id="AutoShape 5" o:spid="_x0000_s1026" type="#_x0000_t32" style="position:absolute;margin-left:190.75pt;margin-top:.15pt;width:19.5pt;height:4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FCOQIAAGEEAAAOAAAAZHJzL2Uyb0RvYy54bWysVNuO2yAQfa/Uf0C8Z32pk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888365</wp:posOffset>
                </wp:positionH>
                <wp:positionV relativeFrom="paragraph">
                  <wp:posOffset>1905</wp:posOffset>
                </wp:positionV>
                <wp:extent cx="1534160" cy="589280"/>
                <wp:effectExtent l="31115" t="11430" r="6350" b="5651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4160"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84644" id="AutoShape 4" o:spid="_x0000_s1026" type="#_x0000_t32" style="position:absolute;margin-left:69.95pt;margin-top:.15pt;width:120.8pt;height:46.4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Y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">
                <v:stroke endarrow="block"/>
              </v:shape>
            </w:pict>
          </mc:Fallback>
        </mc:AlternateContent>
      </w:r>
    </w:p>
    <w:p w:rsidR="001C2FDC" w:rsidRPr="00A60BCE" w:rsidRDefault="001C2FDC" w:rsidP="00A60BCE">
      <w:pPr>
        <w:autoSpaceDE w:val="0"/>
        <w:autoSpaceDN w:val="0"/>
        <w:adjustRightInd w:val="0"/>
        <w:spacing w:after="0" w:line="240" w:lineRule="auto"/>
        <w:jc w:val="both"/>
        <w:rPr>
          <w:rFonts w:ascii="Times New Roman" w:hAnsi="Times New Roman" w:cs="Times New Roman"/>
          <w:sz w:val="24"/>
          <w:szCs w:val="24"/>
        </w:rPr>
      </w:pPr>
    </w:p>
    <w:p w:rsidR="001C2FDC" w:rsidRPr="00A60BCE" w:rsidRDefault="001C2FDC" w:rsidP="00A60BCE">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0"/>
      </w:tblGrid>
      <w:tr w:rsidR="001C2FDC" w:rsidRPr="00A60BCE" w:rsidTr="001C2FDC">
        <w:tc>
          <w:tcPr>
            <w:tcW w:w="3190" w:type="dxa"/>
          </w:tcPr>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 учащимися</w:t>
            </w:r>
          </w:p>
        </w:tc>
        <w:tc>
          <w:tcPr>
            <w:tcW w:w="3190" w:type="dxa"/>
          </w:tcPr>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 родителями</w:t>
            </w:r>
          </w:p>
        </w:tc>
        <w:tc>
          <w:tcPr>
            <w:tcW w:w="3190" w:type="dxa"/>
          </w:tcPr>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 педагогами</w:t>
            </w:r>
          </w:p>
        </w:tc>
      </w:tr>
      <w:tr w:rsidR="001C2FDC" w:rsidRPr="00A60BCE" w:rsidTr="001C2FDC">
        <w:tc>
          <w:tcPr>
            <w:tcW w:w="3190" w:type="dxa"/>
          </w:tcPr>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Лекции, беседы,</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консультации по проблемам</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сохранения и укрепления</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здоровья, профилактики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вредных привычек,</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формирования экологической</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культуры</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*Проведение дней здоровья,</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конкурсов, праздников 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других активных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мероприятий, направленных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 пропаганду здорового</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образа жизни.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Примерная тематика бесед:</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Режим дня.</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Правильная посадка за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партой.</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Личная гигиена, уход за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телом.</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Уход за зубами.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Закаливание.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Двигательная активность.</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Рациональный отдых.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Предупреждение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простудных заболеваний.</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Физический труд 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Как сохранить хорошее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зрение.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Предупреждение травм и несчастных случаев.</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Общее понятие об</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организме человека.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Роль витаминов для роста и развития человека.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*Организация выставок</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литературы в библиотеке,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информационных стендов,</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планируется разработка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страницы школьного сайта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 проблемам экологии,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сохранения и укрепления</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здоровья, организация</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обсуждения на форуме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школьного сайта и т. п.</w:t>
            </w:r>
          </w:p>
        </w:tc>
        <w:tc>
          <w:tcPr>
            <w:tcW w:w="3190" w:type="dxa"/>
          </w:tcPr>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Оказание консультативной</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помощи родителям.</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Система родительских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собраний.</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Система лекций по</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профилактике.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Индивидуальное</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консультирование.</w:t>
            </w:r>
          </w:p>
          <w:p w:rsidR="001C2FDC"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Привлечение родителей для </w:t>
            </w:r>
            <w:r w:rsidR="001C2FDC" w:rsidRPr="00A60BCE">
              <w:rPr>
                <w:rFonts w:ascii="Times New Roman" w:hAnsi="Times New Roman" w:cs="Times New Roman"/>
                <w:sz w:val="24"/>
                <w:szCs w:val="24"/>
              </w:rPr>
              <w:t>участия во внеурочных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классных мероприятиях.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Лекции на темы:</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Особенности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образовательного процесса в</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первых классах.</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-Психологические особенности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первоклассника, требования к</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режиму первоклассника.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-Снижение уровня тревожности</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 детей.</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Индивидуальная работа:</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Индивидуальные беседы с</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классным руководителем.</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Индивидуальные беседы с</w:t>
            </w:r>
          </w:p>
          <w:p w:rsidR="001C2FDC"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заместителем директора по УР, </w:t>
            </w:r>
            <w:r w:rsidR="001C2FDC" w:rsidRPr="00A60BCE">
              <w:rPr>
                <w:rFonts w:ascii="Times New Roman" w:hAnsi="Times New Roman" w:cs="Times New Roman"/>
                <w:sz w:val="24"/>
                <w:szCs w:val="24"/>
              </w:rPr>
              <w:t>ВР, с директором.</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-Индивидуальные</w:t>
            </w:r>
          </w:p>
          <w:p w:rsidR="00BD618E"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консультации </w:t>
            </w:r>
            <w:r w:rsidR="00BD618E" w:rsidRPr="00A60BCE">
              <w:rPr>
                <w:rFonts w:ascii="Times New Roman" w:hAnsi="Times New Roman" w:cs="Times New Roman"/>
                <w:sz w:val="24"/>
                <w:szCs w:val="24"/>
              </w:rPr>
              <w:t>медицинского работника</w:t>
            </w:r>
          </w:p>
          <w:p w:rsidR="001C2FDC" w:rsidRPr="00A60BCE" w:rsidRDefault="001C2FDC" w:rsidP="00A60BCE">
            <w:pPr>
              <w:autoSpaceDE w:val="0"/>
              <w:autoSpaceDN w:val="0"/>
              <w:adjustRightInd w:val="0"/>
              <w:jc w:val="both"/>
              <w:rPr>
                <w:rFonts w:ascii="Times New Roman" w:hAnsi="Times New Roman" w:cs="Times New Roman"/>
                <w:sz w:val="24"/>
                <w:szCs w:val="24"/>
              </w:rPr>
            </w:pPr>
          </w:p>
          <w:p w:rsidR="001C2FDC"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w:t>
            </w:r>
            <w:r w:rsidR="001C2FDC" w:rsidRPr="00A60BCE">
              <w:rPr>
                <w:rFonts w:ascii="Times New Roman" w:hAnsi="Times New Roman" w:cs="Times New Roman"/>
                <w:sz w:val="24"/>
                <w:szCs w:val="24"/>
              </w:rPr>
              <w:t>рганизаци</w:t>
            </w:r>
            <w:r w:rsidRPr="00A60BCE">
              <w:rPr>
                <w:rFonts w:ascii="Times New Roman" w:hAnsi="Times New Roman" w:cs="Times New Roman"/>
                <w:sz w:val="24"/>
                <w:szCs w:val="24"/>
              </w:rPr>
              <w:t>я</w:t>
            </w:r>
            <w:r w:rsidR="001C2FDC" w:rsidRPr="00A60BCE">
              <w:rPr>
                <w:rFonts w:ascii="Times New Roman" w:hAnsi="Times New Roman" w:cs="Times New Roman"/>
                <w:sz w:val="24"/>
                <w:szCs w:val="24"/>
              </w:rPr>
              <w:t xml:space="preserve"> выставок</w:t>
            </w:r>
          </w:p>
          <w:p w:rsidR="001C2FDC"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методической литературы для </w:t>
            </w:r>
            <w:r w:rsidR="001C2FDC" w:rsidRPr="00A60BCE">
              <w:rPr>
                <w:rFonts w:ascii="Times New Roman" w:hAnsi="Times New Roman" w:cs="Times New Roman"/>
                <w:sz w:val="24"/>
                <w:szCs w:val="24"/>
              </w:rPr>
              <w:t>родителей по вопросам</w:t>
            </w:r>
          </w:p>
          <w:p w:rsidR="001C2FDC" w:rsidRPr="00A60BCE" w:rsidRDefault="001C2FDC"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здоровьесбережения;</w:t>
            </w:r>
          </w:p>
          <w:p w:rsidR="001C2FDC" w:rsidRPr="00A60BCE" w:rsidRDefault="001C2FDC" w:rsidP="00A60BCE">
            <w:pPr>
              <w:autoSpaceDE w:val="0"/>
              <w:autoSpaceDN w:val="0"/>
              <w:adjustRightInd w:val="0"/>
              <w:jc w:val="both"/>
              <w:rPr>
                <w:rFonts w:ascii="Times New Roman" w:hAnsi="Times New Roman" w:cs="Times New Roman"/>
                <w:sz w:val="24"/>
                <w:szCs w:val="24"/>
              </w:rPr>
            </w:pPr>
          </w:p>
        </w:tc>
        <w:tc>
          <w:tcPr>
            <w:tcW w:w="3190" w:type="dxa"/>
          </w:tcPr>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Приобретение для</w:t>
            </w:r>
          </w:p>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педагогов необходимой</w:t>
            </w:r>
          </w:p>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научно-методической</w:t>
            </w:r>
          </w:p>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литературы; и т.д.</w:t>
            </w:r>
          </w:p>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Участие педагогов</w:t>
            </w:r>
          </w:p>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школы в работе</w:t>
            </w:r>
          </w:p>
          <w:p w:rsidR="00BD618E"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проблемных семинаров по вопросам</w:t>
            </w:r>
          </w:p>
          <w:p w:rsidR="00513E29" w:rsidRPr="00A60BCE" w:rsidRDefault="00BD618E" w:rsidP="00513E29">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здоровьесбережения</w:t>
            </w:r>
            <w:r w:rsidR="00513E29">
              <w:rPr>
                <w:rFonts w:ascii="Times New Roman" w:hAnsi="Times New Roman" w:cs="Times New Roman"/>
                <w:sz w:val="24"/>
                <w:szCs w:val="24"/>
              </w:rPr>
              <w:t>.</w:t>
            </w:r>
          </w:p>
          <w:p w:rsidR="001C2FDC" w:rsidRPr="00A60BCE" w:rsidRDefault="00BD618E" w:rsidP="00A60BCE">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p>
        </w:tc>
      </w:tr>
    </w:tbl>
    <w:p w:rsidR="001C2FDC" w:rsidRPr="00A60BCE" w:rsidRDefault="001C2FDC" w:rsidP="00A60BCE">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Основные результаты реализации программы формирования</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экологической культуры, здорового и безопасного образа жизни обучающихся  оцениваются в рамках мониторинговых процедур, предусматривающих выявление: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динамики сезонных заболеваний;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динамики школьного травматизма;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утомляемости обучающихся.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Осуществляется мониторинг через</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Программу профилактических осмотров</w:t>
      </w:r>
      <w:r>
        <w:rPr>
          <w:rFonts w:ascii="Times New Roman" w:hAnsi="Times New Roman" w:cs="Times New Roman"/>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Программу иммунизации (планирование и проведение профилактических прививок с целью профилактики инфекционных заболеваний, постановка реакции Манту и выявление тубинфицированных).</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Контроль текущего состояния здоровья обучающихся.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природы и укреплением здоровья. Во внеурочной деятельности в процессе реализации дополнительных программ оздоровительной и экологической направленности.</w:t>
      </w:r>
    </w:p>
    <w:p w:rsidR="00513E29" w:rsidRPr="008C7087"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качестве содержательной и критериальной базы оценки выступают</w:t>
      </w:r>
      <w:r>
        <w:rPr>
          <w:rFonts w:ascii="Times New Roman" w:hAnsi="Times New Roman" w:cs="Times New Roman"/>
          <w:sz w:val="24"/>
          <w:szCs w:val="24"/>
        </w:rPr>
        <w:t xml:space="preserve"> </w:t>
      </w:r>
      <w:r w:rsidRPr="00A60BCE">
        <w:rPr>
          <w:rFonts w:ascii="Times New Roman" w:hAnsi="Times New Roman" w:cs="Times New Roman"/>
          <w:b/>
          <w:bCs/>
          <w:sz w:val="24"/>
          <w:szCs w:val="24"/>
        </w:rPr>
        <w:t>планируемые личностные результаты обучения: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ценностное отношение к свое</w:t>
      </w:r>
      <w:r>
        <w:rPr>
          <w:rFonts w:ascii="Times New Roman" w:hAnsi="Times New Roman" w:cs="Times New Roman"/>
          <w:sz w:val="24"/>
          <w:szCs w:val="24"/>
        </w:rPr>
        <w:t xml:space="preserve">му здоровью, здоровью близких и </w:t>
      </w:r>
      <w:r w:rsidRPr="00A60BCE">
        <w:rPr>
          <w:rFonts w:ascii="Times New Roman" w:hAnsi="Times New Roman" w:cs="Times New Roman"/>
          <w:sz w:val="24"/>
          <w:szCs w:val="24"/>
        </w:rPr>
        <w:t>окружающих людей;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первоначальный личный опыт здоровьесберегающей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ценностное отношение к природе;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-первоначальный опыт эстетического, эмоционально-нравственного</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отношения к природе;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первоначальный опыт участия в природ</w:t>
      </w:r>
      <w:r>
        <w:rPr>
          <w:rFonts w:ascii="Times New Roman" w:hAnsi="Times New Roman" w:cs="Times New Roman"/>
          <w:sz w:val="24"/>
          <w:szCs w:val="24"/>
        </w:rPr>
        <w:t xml:space="preserve">оохранной деятельности в школе, </w:t>
      </w:r>
      <w:r w:rsidRPr="00A60BCE">
        <w:rPr>
          <w:rFonts w:ascii="Times New Roman" w:hAnsi="Times New Roman" w:cs="Times New Roman"/>
          <w:sz w:val="24"/>
          <w:szCs w:val="24"/>
        </w:rPr>
        <w:t>на пришкольном участке, по месту жительства;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личный опыт участия в экологических инициативах, проектах.</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Оценка и коррекция развития этих и других личностных результатов</w:t>
      </w:r>
      <w:r>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образовательной деятельности обучающихся осуществляется в ходе</w:t>
      </w:r>
      <w:r>
        <w:rPr>
          <w:rFonts w:ascii="Times New Roman" w:hAnsi="Times New Roman" w:cs="Times New Roman"/>
          <w:sz w:val="24"/>
          <w:szCs w:val="24"/>
        </w:rPr>
        <w:t xml:space="preserve"> </w:t>
      </w:r>
      <w:r w:rsidRPr="00A60BCE">
        <w:rPr>
          <w:rFonts w:ascii="Times New Roman" w:hAnsi="Times New Roman" w:cs="Times New Roman"/>
          <w:sz w:val="24"/>
          <w:szCs w:val="24"/>
        </w:rPr>
        <w:t>постоянного наблюдения педагога в тесном сотрудничестве с семьей ученика.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Показателями эффективности деятельности образовательного</w:t>
      </w:r>
      <w:r>
        <w:rPr>
          <w:rFonts w:ascii="Times New Roman" w:hAnsi="Times New Roman" w:cs="Times New Roman"/>
          <w:b/>
          <w:bCs/>
          <w:sz w:val="24"/>
          <w:szCs w:val="24"/>
        </w:rPr>
        <w:t xml:space="preserve"> </w:t>
      </w:r>
      <w:r w:rsidRPr="00A60BCE">
        <w:rPr>
          <w:rFonts w:ascii="Times New Roman" w:hAnsi="Times New Roman" w:cs="Times New Roman"/>
          <w:b/>
          <w:bCs/>
          <w:sz w:val="24"/>
          <w:szCs w:val="24"/>
        </w:rPr>
        <w:t>учреждения в части формирования здорового и безопасного образа жизни и экологической культуры обучающихся являются: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наличие у обучающихся первоначальных представлений о значении</w:t>
      </w:r>
      <w:r>
        <w:rPr>
          <w:rFonts w:ascii="Times New Roman" w:hAnsi="Times New Roman" w:cs="Times New Roman"/>
          <w:sz w:val="24"/>
          <w:szCs w:val="24"/>
        </w:rPr>
        <w:t xml:space="preserve"> </w:t>
      </w:r>
      <w:r w:rsidRPr="00A60BCE">
        <w:rPr>
          <w:rFonts w:ascii="Times New Roman" w:hAnsi="Times New Roman" w:cs="Times New Roman"/>
          <w:sz w:val="24"/>
          <w:szCs w:val="24"/>
        </w:rPr>
        <w:t>физической культуры для укрепления здоровья человека, о ее позитивном влиянии на развитие человека (физическое, интеллектуальное, эмоциональное, социальное);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умение использовать дневники здоровья (индивидуальные карты здоровья, портфолио развития и т.д.) для организации собственной здоровьесберегающей жизнедеятельности (режим дня, утренняя зарядка, закаливающие процедуры и т. д.);</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сформированность у детей базовых знаний о физической культуре и здоровье как факторах успешной учебы и социализации;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снижение пропусков занятий по болезни в образовательном учреждении;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успешная адаптация ребенка к школе, снижение влияния на него психогенных факторов;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увеличение охвата родителей (законных представителей) обучающихся детско-взрослыми спортивно-оздоровительными мероприятиями;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диверсификация школьных и семейных традиций активного отдыха;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расширение деятельности объединений по интересам, школьного</w:t>
      </w:r>
      <w:r>
        <w:rPr>
          <w:rFonts w:ascii="Times New Roman" w:hAnsi="Times New Roman" w:cs="Times New Roman"/>
          <w:sz w:val="24"/>
          <w:szCs w:val="24"/>
        </w:rPr>
        <w:t xml:space="preserve"> </w:t>
      </w:r>
      <w:r w:rsidRPr="00A60BCE">
        <w:rPr>
          <w:rFonts w:ascii="Times New Roman" w:hAnsi="Times New Roman" w:cs="Times New Roman"/>
          <w:sz w:val="24"/>
          <w:szCs w:val="24"/>
        </w:rPr>
        <w:t>самоуправления по вопросам формирования экологической культуры,</w:t>
      </w:r>
      <w:r w:rsidR="00207351">
        <w:rPr>
          <w:rFonts w:ascii="Times New Roman" w:hAnsi="Times New Roman" w:cs="Times New Roman"/>
          <w:sz w:val="24"/>
          <w:szCs w:val="24"/>
        </w:rPr>
        <w:t xml:space="preserve"> </w:t>
      </w:r>
      <w:r w:rsidRPr="00A60BCE">
        <w:rPr>
          <w:rFonts w:ascii="Times New Roman" w:hAnsi="Times New Roman" w:cs="Times New Roman"/>
          <w:sz w:val="24"/>
          <w:szCs w:val="24"/>
        </w:rPr>
        <w:t>здорового и безопасного образа жизни;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увеличение числа реализованных социальных проектов, акций, направленных на формирование нравственного здоровья, а также числа их участников;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становление у обучающихся навыков противостояния вовлечению в</w:t>
      </w:r>
      <w:r>
        <w:rPr>
          <w:rFonts w:ascii="Times New Roman" w:hAnsi="Times New Roman" w:cs="Times New Roman"/>
          <w:sz w:val="24"/>
          <w:szCs w:val="24"/>
        </w:rPr>
        <w:t xml:space="preserve"> </w:t>
      </w:r>
      <w:r w:rsidRPr="00A60BCE">
        <w:rPr>
          <w:rFonts w:ascii="Times New Roman" w:hAnsi="Times New Roman" w:cs="Times New Roman"/>
          <w:sz w:val="24"/>
          <w:szCs w:val="24"/>
        </w:rPr>
        <w:t>табакокурение и употребление алкоголя, других психоактивных веществ;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система информационного обеспечения участников образовательного процесса по вопросам формирования экологической культуры, здорового и безопасного образа жизни, в том числе на основе Интернет-технологий;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сформированность ценностно-ориентационного единства детско-взрослого</w:t>
      </w:r>
      <w:r>
        <w:rPr>
          <w:rFonts w:ascii="Times New Roman" w:hAnsi="Times New Roman" w:cs="Times New Roman"/>
          <w:sz w:val="24"/>
          <w:szCs w:val="24"/>
        </w:rPr>
        <w:t xml:space="preserve"> </w:t>
      </w:r>
      <w:r w:rsidRPr="00A60BCE">
        <w:rPr>
          <w:rFonts w:ascii="Times New Roman" w:hAnsi="Times New Roman" w:cs="Times New Roman"/>
          <w:sz w:val="24"/>
          <w:szCs w:val="24"/>
        </w:rPr>
        <w:t>коллектива образовательного учреждения в отношении экологической</w:t>
      </w:r>
      <w:r>
        <w:rPr>
          <w:rFonts w:ascii="Times New Roman" w:hAnsi="Times New Roman" w:cs="Times New Roman"/>
          <w:sz w:val="24"/>
          <w:szCs w:val="24"/>
        </w:rPr>
        <w:t xml:space="preserve"> </w:t>
      </w:r>
      <w:r w:rsidRPr="00A60BCE">
        <w:rPr>
          <w:rFonts w:ascii="Times New Roman" w:hAnsi="Times New Roman" w:cs="Times New Roman"/>
          <w:sz w:val="24"/>
          <w:szCs w:val="24"/>
        </w:rPr>
        <w:t>культуры, здорового и безопасного образа жизни;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информационный банк "Здоровье" (комплексная оценка состояния здоровья и</w:t>
      </w:r>
      <w:r>
        <w:rPr>
          <w:rFonts w:ascii="Times New Roman" w:hAnsi="Times New Roman" w:cs="Times New Roman"/>
          <w:sz w:val="24"/>
          <w:szCs w:val="24"/>
        </w:rPr>
        <w:t xml:space="preserve"> </w:t>
      </w:r>
      <w:r w:rsidRPr="00A60BCE">
        <w:rPr>
          <w:rFonts w:ascii="Times New Roman" w:hAnsi="Times New Roman" w:cs="Times New Roman"/>
          <w:sz w:val="24"/>
          <w:szCs w:val="24"/>
        </w:rPr>
        <w:t>физиологического развития обучающихся);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разработка программ внеурочной деятельности, направленных наформирование экологической культуры, здорового и безопасного образа жизни;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информационно-методический банк здоровьесберегающих образовательных</w:t>
      </w:r>
      <w:r>
        <w:rPr>
          <w:rFonts w:ascii="Times New Roman" w:hAnsi="Times New Roman" w:cs="Times New Roman"/>
          <w:sz w:val="24"/>
          <w:szCs w:val="24"/>
        </w:rPr>
        <w:t xml:space="preserve"> </w:t>
      </w:r>
      <w:r w:rsidRPr="00A60BCE">
        <w:rPr>
          <w:rFonts w:ascii="Times New Roman" w:hAnsi="Times New Roman" w:cs="Times New Roman"/>
          <w:sz w:val="24"/>
          <w:szCs w:val="24"/>
        </w:rPr>
        <w:t>технологий, методик, методов, приемов;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система взаимодействия школы с социальными партнерами по вопросам</w:t>
      </w:r>
      <w:r>
        <w:rPr>
          <w:rFonts w:ascii="Times New Roman" w:hAnsi="Times New Roman" w:cs="Times New Roman"/>
          <w:sz w:val="24"/>
          <w:szCs w:val="24"/>
        </w:rPr>
        <w:t xml:space="preserve"> </w:t>
      </w:r>
      <w:r w:rsidRPr="00A60BCE">
        <w:rPr>
          <w:rFonts w:ascii="Times New Roman" w:hAnsi="Times New Roman" w:cs="Times New Roman"/>
          <w:sz w:val="24"/>
          <w:szCs w:val="24"/>
        </w:rPr>
        <w:t>формирования экологической культуры, здорового и безопасного образа жизни.</w:t>
      </w:r>
    </w:p>
    <w:p w:rsidR="00513E29" w:rsidRPr="00A60BCE" w:rsidRDefault="00513E29" w:rsidP="00513E29">
      <w:pPr>
        <w:tabs>
          <w:tab w:val="left" w:pos="1950"/>
        </w:tabs>
        <w:autoSpaceDE w:val="0"/>
        <w:autoSpaceDN w:val="0"/>
        <w:adjustRightInd w:val="0"/>
        <w:spacing w:after="0" w:line="240" w:lineRule="auto"/>
        <w:jc w:val="both"/>
        <w:rPr>
          <w:rFonts w:ascii="Times New Roman" w:hAnsi="Times New Roman" w:cs="Times New Roman"/>
          <w:b/>
          <w:bCs/>
          <w:sz w:val="24"/>
          <w:szCs w:val="24"/>
        </w:rPr>
      </w:pPr>
    </w:p>
    <w:p w:rsidR="00513E29" w:rsidRPr="00A60BCE" w:rsidRDefault="00513E29" w:rsidP="00513E29">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Комплексный план мероприятий, направленных на реализацию</w:t>
      </w:r>
    </w:p>
    <w:p w:rsidR="00513E29" w:rsidRPr="00A60BCE" w:rsidRDefault="00513E29" w:rsidP="00513E29">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программы формирования экологической культуры, здорового и безопасного</w:t>
      </w:r>
      <w:r>
        <w:rPr>
          <w:rFonts w:ascii="Times New Roman" w:hAnsi="Times New Roman" w:cs="Times New Roman"/>
          <w:b/>
          <w:bCs/>
          <w:sz w:val="24"/>
          <w:szCs w:val="24"/>
        </w:rPr>
        <w:t xml:space="preserve"> </w:t>
      </w:r>
      <w:r w:rsidRPr="00A60BCE">
        <w:rPr>
          <w:rFonts w:ascii="Times New Roman" w:hAnsi="Times New Roman" w:cs="Times New Roman"/>
          <w:b/>
          <w:bCs/>
          <w:sz w:val="24"/>
          <w:szCs w:val="24"/>
        </w:rPr>
        <w:t>образа жизни</w:t>
      </w:r>
    </w:p>
    <w:tbl>
      <w:tblPr>
        <w:tblStyle w:val="a3"/>
        <w:tblW w:w="0" w:type="auto"/>
        <w:tblLook w:val="04A0" w:firstRow="1" w:lastRow="0" w:firstColumn="1" w:lastColumn="0" w:noHBand="0" w:noVBand="1"/>
      </w:tblPr>
      <w:tblGrid>
        <w:gridCol w:w="3161"/>
        <w:gridCol w:w="3161"/>
        <w:gridCol w:w="1258"/>
        <w:gridCol w:w="1990"/>
      </w:tblGrid>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Направление</w:t>
            </w:r>
          </w:p>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деятельности</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190" w:type="dxa"/>
          </w:tcPr>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Содержание деятельности,</w:t>
            </w:r>
          </w:p>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мероприятия</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1196" w:type="dxa"/>
            <w:tcBorders>
              <w:righ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i/>
                <w:iCs/>
                <w:sz w:val="24"/>
                <w:szCs w:val="24"/>
              </w:rPr>
              <w:t>Сроки</w:t>
            </w:r>
          </w:p>
        </w:tc>
        <w:tc>
          <w:tcPr>
            <w:tcW w:w="1994" w:type="dxa"/>
            <w:tcBorders>
              <w:lef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Ответственные</w:t>
            </w:r>
          </w:p>
        </w:tc>
      </w:tr>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Здоровьесберегающая</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инфраструктура ОУ –</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направлена на создание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условий для эффективной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организации образовательного процесса</w:t>
            </w:r>
          </w:p>
        </w:tc>
        <w:tc>
          <w:tcPr>
            <w:tcW w:w="3190"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Контроль санитарного состояния помещений, освещенности, режима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проветривания, соответствие мебели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росто-возрастной норме.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Организация горячего питания и контроль состояния питания.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за организацией питания, санитарным состоянием пищеблока.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Осмотр сотрудников, ведение необходимой документации.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-Контроль санитарно-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эпидемиологического режима в школе.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физического воспитания детей. Посещение уроков физкультуры, ритмики.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за соблюдением воздушно- теплового режима во время учебного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процесса (режим проветривания, прогулки).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за психологическим</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состоянием детей во время проведения занятий в период адаптации в 1-х, 5-х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классах; осанкой, проведением</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физкультминуток, гимнастики для рук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глаз и др.</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за составлением расписания.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за состоянием здоровья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педагогического и технического персонала (медицинский осмотр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наличие допуска к работе).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Контроль за соблюдением</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требований СанПиНов.</w:t>
            </w:r>
          </w:p>
          <w:p w:rsidR="00513E29" w:rsidRPr="00A60BCE" w:rsidRDefault="00513E29" w:rsidP="009E5EB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Pr="00A60BCE">
              <w:rPr>
                <w:rFonts w:ascii="Times New Roman" w:hAnsi="Times New Roman" w:cs="Times New Roman"/>
                <w:bCs/>
                <w:sz w:val="24"/>
                <w:szCs w:val="24"/>
              </w:rPr>
              <w:t>Выявление категорий детей, нуждающихся в бесплатном питании.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-Реализация программ профилактических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осмотров и иммунизации.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Pr="00A60BCE">
              <w:rPr>
                <w:rFonts w:ascii="Times New Roman" w:hAnsi="Times New Roman" w:cs="Times New Roman"/>
                <w:bCs/>
                <w:sz w:val="24"/>
                <w:szCs w:val="24"/>
              </w:rPr>
              <w:t>Контроль текущего состояния здоровья.</w:t>
            </w:r>
          </w:p>
        </w:tc>
        <w:tc>
          <w:tcPr>
            <w:tcW w:w="1196" w:type="dxa"/>
            <w:tcBorders>
              <w:righ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Август-</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сентябрь</w:t>
            </w:r>
          </w:p>
        </w:tc>
        <w:tc>
          <w:tcPr>
            <w:tcW w:w="1994" w:type="dxa"/>
            <w:tcBorders>
              <w:lef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Директор</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ЗУР</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ЗВР</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Медицинский работник</w:t>
            </w:r>
          </w:p>
        </w:tc>
      </w:tr>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Рациональная</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организация учебной и</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внеучебной</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деятельности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обучающихся </w:t>
            </w:r>
            <w:r w:rsidRPr="00A60BCE">
              <w:rPr>
                <w:rFonts w:ascii="Times New Roman" w:hAnsi="Times New Roman" w:cs="Times New Roman"/>
                <w:sz w:val="24"/>
                <w:szCs w:val="24"/>
              </w:rPr>
              <w:t>–</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направлена на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повышение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эффективности учебного</w:t>
            </w:r>
          </w:p>
          <w:p w:rsidR="00513E29" w:rsidRPr="00A60BCE" w:rsidRDefault="00513E29" w:rsidP="009E5EB5">
            <w:pPr>
              <w:autoSpaceDE w:val="0"/>
              <w:autoSpaceDN w:val="0"/>
              <w:adjustRightInd w:val="0"/>
              <w:jc w:val="both"/>
              <w:rPr>
                <w:rFonts w:ascii="F2" w:hAnsi="F2" w:cs="F2"/>
                <w:b/>
                <w:bCs/>
                <w:sz w:val="24"/>
                <w:szCs w:val="24"/>
              </w:rPr>
            </w:pPr>
            <w:r w:rsidRPr="00A60BCE">
              <w:rPr>
                <w:rFonts w:ascii="Times New Roman" w:hAnsi="Times New Roman" w:cs="Times New Roman"/>
                <w:sz w:val="24"/>
                <w:szCs w:val="24"/>
              </w:rPr>
              <w:t>процесса</w:t>
            </w:r>
          </w:p>
        </w:tc>
        <w:tc>
          <w:tcPr>
            <w:tcW w:w="3190" w:type="dxa"/>
          </w:tcPr>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Методические мероприятия: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Педагогический совет с обсуждением вопросов использования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здоровьесберегающих технологий в</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образовательном пространстве школы</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(1 раз в год).</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Заседание методического объединения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учителей начальных классов по теме</w:t>
            </w:r>
            <w:r>
              <w:rPr>
                <w:rFonts w:ascii="Times New Roman" w:hAnsi="Times New Roman" w:cs="Times New Roman"/>
                <w:sz w:val="24"/>
                <w:szCs w:val="24"/>
              </w:rPr>
              <w:t xml:space="preserve"> </w:t>
            </w:r>
            <w:r w:rsidRPr="00A60BCE">
              <w:rPr>
                <w:rFonts w:ascii="Times New Roman" w:hAnsi="Times New Roman" w:cs="Times New Roman"/>
                <w:sz w:val="24"/>
                <w:szCs w:val="24"/>
              </w:rPr>
              <w:t>«Создание здоровьесберегающей среды на уроке и во внеурочной деятельности»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(1 раз в год).</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Участие педагогов школы в работе</w:t>
            </w:r>
            <w:r>
              <w:rPr>
                <w:rFonts w:ascii="Times New Roman" w:hAnsi="Times New Roman" w:cs="Times New Roman"/>
                <w:sz w:val="24"/>
                <w:szCs w:val="24"/>
              </w:rPr>
              <w:t xml:space="preserve"> </w:t>
            </w:r>
            <w:r w:rsidRPr="00A60BCE">
              <w:rPr>
                <w:rFonts w:ascii="Times New Roman" w:hAnsi="Times New Roman" w:cs="Times New Roman"/>
                <w:sz w:val="24"/>
                <w:szCs w:val="24"/>
              </w:rPr>
              <w:t>проблемных семинаров по вопросам</w:t>
            </w:r>
          </w:p>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937DC6">
              <w:rPr>
                <w:rFonts w:ascii="Times New Roman" w:hAnsi="Times New Roman" w:cs="Times New Roman"/>
                <w:sz w:val="24"/>
                <w:szCs w:val="24"/>
              </w:rPr>
              <w:t xml:space="preserve">здоровьесбережения. </w:t>
            </w:r>
            <w:r w:rsidRPr="00A60BCE">
              <w:rPr>
                <w:rFonts w:ascii="Times New Roman" w:hAnsi="Times New Roman" w:cs="Times New Roman"/>
                <w:b/>
                <w:bCs/>
                <w:i/>
                <w:iCs/>
                <w:sz w:val="24"/>
                <w:szCs w:val="24"/>
              </w:rPr>
              <w:t>Организационно-педагогические</w:t>
            </w:r>
          </w:p>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мероприятия: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Адаптационный период 1-х классов,</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главной целью курса адаптации является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душевное здоровье, эмоциональное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благ</w:t>
            </w:r>
            <w:r w:rsidR="00207351">
              <w:rPr>
                <w:rFonts w:ascii="Times New Roman" w:hAnsi="Times New Roman" w:cs="Times New Roman"/>
                <w:sz w:val="24"/>
                <w:szCs w:val="24"/>
              </w:rPr>
              <w:t xml:space="preserve">ополучие как условие успешности </w:t>
            </w:r>
            <w:r w:rsidRPr="00A60BCE">
              <w:rPr>
                <w:rFonts w:ascii="Times New Roman" w:hAnsi="Times New Roman" w:cs="Times New Roman"/>
                <w:sz w:val="24"/>
                <w:szCs w:val="24"/>
              </w:rPr>
              <w:t>учебной деятельности.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Проведение уроков, проведение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внеклассных мероприятий по вопросам</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сохранения здоровья, соблюдения личной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гигиены.</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w:t>
            </w:r>
            <w:r w:rsidR="00207351">
              <w:rPr>
                <w:rFonts w:ascii="Times New Roman" w:hAnsi="Times New Roman" w:cs="Times New Roman"/>
                <w:sz w:val="24"/>
                <w:szCs w:val="24"/>
              </w:rPr>
              <w:t xml:space="preserve"> Проведение уроков, внеклассных </w:t>
            </w:r>
            <w:r w:rsidRPr="00A60BCE">
              <w:rPr>
                <w:rFonts w:ascii="Times New Roman" w:hAnsi="Times New Roman" w:cs="Times New Roman"/>
                <w:sz w:val="24"/>
                <w:szCs w:val="24"/>
              </w:rPr>
              <w:t>мероприятий с использованием</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динамических пауз, физкультминуток,</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гимнастики для глаз, прогулок на свежем</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воздухе (в группе продленного дня,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уроках физической культуры).</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Продолжительность урока - 35 минут, с</w:t>
            </w:r>
          </w:p>
          <w:p w:rsidR="00513E29" w:rsidRPr="00A60BCE" w:rsidRDefault="00207351"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обязательным проведением двух </w:t>
            </w:r>
            <w:r w:rsidR="00513E29" w:rsidRPr="00A60BCE">
              <w:rPr>
                <w:rFonts w:ascii="Times New Roman" w:hAnsi="Times New Roman" w:cs="Times New Roman"/>
                <w:sz w:val="24"/>
                <w:szCs w:val="24"/>
              </w:rPr>
              <w:t>физкультминуток по 1,5-2 минут каждая,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 использованием дозирования времени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 задания.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Инструктажи по технике безопасности,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ведение журнала инструктажей по ТБ.</w:t>
            </w:r>
          </w:p>
          <w:p w:rsidR="00513E29" w:rsidRPr="00A60BCE" w:rsidRDefault="00207351"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00513E29" w:rsidRPr="00A60BCE">
              <w:rPr>
                <w:rFonts w:ascii="Times New Roman" w:hAnsi="Times New Roman" w:cs="Times New Roman"/>
                <w:sz w:val="24"/>
                <w:szCs w:val="24"/>
              </w:rPr>
              <w:t>дополн</w:t>
            </w:r>
            <w:r>
              <w:rPr>
                <w:rFonts w:ascii="Times New Roman" w:hAnsi="Times New Roman" w:cs="Times New Roman"/>
                <w:sz w:val="24"/>
                <w:szCs w:val="24"/>
              </w:rPr>
              <w:t xml:space="preserve">ительных подвижных занятий по ритмике, </w:t>
            </w:r>
            <w:r w:rsidR="00513E29" w:rsidRPr="00A60BCE">
              <w:rPr>
                <w:rFonts w:ascii="Times New Roman" w:hAnsi="Times New Roman" w:cs="Times New Roman"/>
                <w:sz w:val="24"/>
                <w:szCs w:val="24"/>
              </w:rPr>
              <w:t>физической культуре.</w:t>
            </w:r>
          </w:p>
          <w:p w:rsidR="00513E29" w:rsidRPr="00A60BCE" w:rsidRDefault="00513E29" w:rsidP="009E5EB5">
            <w:pPr>
              <w:autoSpaceDE w:val="0"/>
              <w:autoSpaceDN w:val="0"/>
              <w:adjustRightInd w:val="0"/>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Контрольные мероприятия: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sidR="00207351">
              <w:rPr>
                <w:rFonts w:ascii="Times New Roman" w:hAnsi="Times New Roman" w:cs="Times New Roman"/>
                <w:sz w:val="24"/>
                <w:szCs w:val="24"/>
              </w:rPr>
              <w:t xml:space="preserve">Контроль «Эффективность учебной </w:t>
            </w:r>
            <w:r w:rsidRPr="00A60BCE">
              <w:rPr>
                <w:rFonts w:ascii="Times New Roman" w:hAnsi="Times New Roman" w:cs="Times New Roman"/>
                <w:sz w:val="24"/>
                <w:szCs w:val="24"/>
              </w:rPr>
              <w:t>деятельности обучающихся 1-х классов в</w:t>
            </w:r>
          </w:p>
          <w:p w:rsidR="00513E29" w:rsidRPr="00A60BCE" w:rsidRDefault="00207351"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период адаптации, соблюдение </w:t>
            </w:r>
            <w:r w:rsidR="00513E29" w:rsidRPr="00A60BCE">
              <w:rPr>
                <w:rFonts w:ascii="Times New Roman" w:hAnsi="Times New Roman" w:cs="Times New Roman"/>
                <w:sz w:val="24"/>
                <w:szCs w:val="24"/>
              </w:rPr>
              <w:t>САНПиНов» ВШК с целью контроля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организации учебной деятельности.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Мо</w:t>
            </w:r>
            <w:r w:rsidR="00207351">
              <w:rPr>
                <w:rFonts w:ascii="Times New Roman" w:hAnsi="Times New Roman" w:cs="Times New Roman"/>
                <w:sz w:val="24"/>
                <w:szCs w:val="24"/>
              </w:rPr>
              <w:t xml:space="preserve">ниторинг успешности учебной </w:t>
            </w:r>
            <w:r w:rsidRPr="00A60BCE">
              <w:rPr>
                <w:rFonts w:ascii="Times New Roman" w:hAnsi="Times New Roman" w:cs="Times New Roman"/>
                <w:sz w:val="24"/>
                <w:szCs w:val="24"/>
              </w:rPr>
              <w:t>деятельности обучающихся 1-х классов.</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Психо</w:t>
            </w:r>
            <w:r w:rsidR="00207351">
              <w:rPr>
                <w:rFonts w:ascii="Times New Roman" w:hAnsi="Times New Roman" w:cs="Times New Roman"/>
                <w:sz w:val="24"/>
                <w:szCs w:val="24"/>
              </w:rPr>
              <w:t xml:space="preserve">лого-педагогическая диагностика </w:t>
            </w:r>
            <w:r w:rsidRPr="00A60BCE">
              <w:rPr>
                <w:rFonts w:ascii="Times New Roman" w:hAnsi="Times New Roman" w:cs="Times New Roman"/>
                <w:sz w:val="24"/>
                <w:szCs w:val="24"/>
              </w:rPr>
              <w:t>обучающихся 1-ых классов.</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К</w:t>
            </w:r>
            <w:r w:rsidR="00207351">
              <w:rPr>
                <w:rFonts w:ascii="Times New Roman" w:hAnsi="Times New Roman" w:cs="Times New Roman"/>
                <w:sz w:val="24"/>
                <w:szCs w:val="24"/>
              </w:rPr>
              <w:t xml:space="preserve">онтроль режима учебных занятий, </w:t>
            </w:r>
            <w:r w:rsidRPr="00A60BCE">
              <w:rPr>
                <w:rFonts w:ascii="Times New Roman" w:hAnsi="Times New Roman" w:cs="Times New Roman"/>
                <w:sz w:val="24"/>
                <w:szCs w:val="24"/>
              </w:rPr>
              <w:t>расписания уроков, интенсивности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учеб</w:t>
            </w:r>
            <w:r w:rsidR="00207351">
              <w:rPr>
                <w:rFonts w:ascii="Times New Roman" w:hAnsi="Times New Roman" w:cs="Times New Roman"/>
                <w:sz w:val="24"/>
                <w:szCs w:val="24"/>
              </w:rPr>
              <w:t xml:space="preserve">ной нагрузки, методик обучения, </w:t>
            </w:r>
            <w:r w:rsidRPr="00A60BCE">
              <w:rPr>
                <w:rFonts w:ascii="Times New Roman" w:hAnsi="Times New Roman" w:cs="Times New Roman"/>
                <w:sz w:val="24"/>
                <w:szCs w:val="24"/>
              </w:rPr>
              <w:t>соблюдение гигиенических требований.</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 Посещение уроков а администратором входит в план внутришкольного контроля</w:t>
            </w:r>
          </w:p>
        </w:tc>
        <w:tc>
          <w:tcPr>
            <w:tcW w:w="1196" w:type="dxa"/>
            <w:tcBorders>
              <w:righ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Ноябрь</w:t>
            </w: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Декабрь</w:t>
            </w: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 течение года</w:t>
            </w: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Сентябрь-</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октябрь</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года</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года</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года</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года</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года</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Октябрь</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207351" w:rsidRDefault="00207351"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Октябрь</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Сентябрь-</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декабрь</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 течение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года</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По плану</w:t>
            </w:r>
          </w:p>
        </w:tc>
        <w:tc>
          <w:tcPr>
            <w:tcW w:w="1994" w:type="dxa"/>
            <w:tcBorders>
              <w:lef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Директор</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xml:space="preserve">Замдиректора по УР и ВР, учителя, </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классные руководители,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учитель ФК</w:t>
            </w:r>
          </w:p>
        </w:tc>
      </w:tr>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Эффективная</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организация</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физкультурно-</w:t>
            </w:r>
          </w:p>
          <w:p w:rsidR="00513E29" w:rsidRPr="00A60BCE" w:rsidRDefault="00513E29" w:rsidP="009E5EB5">
            <w:pPr>
              <w:autoSpaceDE w:val="0"/>
              <w:autoSpaceDN w:val="0"/>
              <w:adjustRightInd w:val="0"/>
              <w:jc w:val="both"/>
              <w:rPr>
                <w:rFonts w:ascii="Times New Roman" w:hAnsi="Times New Roman" w:cs="Times New Roman"/>
                <w:i/>
                <w:iCs/>
                <w:sz w:val="24"/>
                <w:szCs w:val="24"/>
              </w:rPr>
            </w:pPr>
            <w:r w:rsidRPr="00A60BCE">
              <w:rPr>
                <w:rFonts w:ascii="Times New Roman" w:hAnsi="Times New Roman" w:cs="Times New Roman"/>
                <w:i/>
                <w:iCs/>
                <w:sz w:val="24"/>
                <w:szCs w:val="24"/>
              </w:rPr>
              <w:t>оздоровительной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i/>
                <w:iCs/>
                <w:sz w:val="24"/>
                <w:szCs w:val="24"/>
              </w:rPr>
              <w:t xml:space="preserve">работы </w:t>
            </w:r>
            <w:r w:rsidRPr="00A60BCE">
              <w:rPr>
                <w:rFonts w:ascii="Times New Roman" w:hAnsi="Times New Roman" w:cs="Times New Roman"/>
                <w:sz w:val="24"/>
                <w:szCs w:val="24"/>
              </w:rPr>
              <w:t>–направлена на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обеспечение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рациональной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организации двигательного режима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обучающихся,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сохранение и укрепление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здоровья детей 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формирование культуры</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здоровья</w:t>
            </w:r>
          </w:p>
        </w:tc>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Организация уроков физической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культуры на свежем воздухе при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благоприятных погодных условиях;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система спортивно-оздоровительных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мероприятий в течение учебного года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(«Дни здоровья», «Веселые старты»,</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соревнования, эстафеты, спортивные игры, конкурсы, состязания и др.);</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организация декады «За здоровый образ</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жизни»;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участие в районных спортивных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соревнованиях;</w:t>
            </w:r>
          </w:p>
          <w:p w:rsidR="00513E29" w:rsidRPr="00A60BCE" w:rsidRDefault="00513E29" w:rsidP="00742E87">
            <w:pPr>
              <w:autoSpaceDE w:val="0"/>
              <w:autoSpaceDN w:val="0"/>
              <w:adjustRightInd w:val="0"/>
              <w:rPr>
                <w:rFonts w:ascii="Times New Roman" w:hAnsi="Times New Roman" w:cs="Times New Roman"/>
                <w:sz w:val="24"/>
                <w:szCs w:val="24"/>
              </w:rPr>
            </w:pPr>
            <w:r w:rsidRPr="00A60BCE">
              <w:rPr>
                <w:rFonts w:ascii="Times New Roman" w:hAnsi="Times New Roman" w:cs="Times New Roman"/>
                <w:sz w:val="24"/>
                <w:szCs w:val="24"/>
              </w:rPr>
              <w:t>-</w:t>
            </w:r>
            <w:r w:rsidR="00742E87">
              <w:rPr>
                <w:rFonts w:ascii="Times New Roman" w:hAnsi="Times New Roman" w:cs="Times New Roman"/>
                <w:sz w:val="24"/>
                <w:szCs w:val="24"/>
              </w:rPr>
              <w:t xml:space="preserve"> организация динамических пауз, </w:t>
            </w:r>
            <w:r w:rsidRPr="00A60BCE">
              <w:rPr>
                <w:rFonts w:ascii="Times New Roman" w:hAnsi="Times New Roman" w:cs="Times New Roman"/>
                <w:sz w:val="24"/>
                <w:szCs w:val="24"/>
              </w:rPr>
              <w:t>динамических перемен,</w:t>
            </w:r>
            <w:r w:rsidR="00742E87">
              <w:rPr>
                <w:rFonts w:ascii="Times New Roman" w:hAnsi="Times New Roman" w:cs="Times New Roman"/>
                <w:sz w:val="24"/>
                <w:szCs w:val="24"/>
              </w:rPr>
              <w:t xml:space="preserve"> физкультминуток на уроках, способствующих эмоциональной </w:t>
            </w:r>
            <w:r w:rsidRPr="00A60BCE">
              <w:rPr>
                <w:rFonts w:ascii="Times New Roman" w:hAnsi="Times New Roman" w:cs="Times New Roman"/>
                <w:sz w:val="24"/>
                <w:szCs w:val="24"/>
              </w:rPr>
              <w:t>разгрузке и повышению двигательной</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активности;</w:t>
            </w:r>
          </w:p>
          <w:p w:rsidR="00513E29" w:rsidRPr="00A60BCE" w:rsidRDefault="00513E29" w:rsidP="009E5EB5">
            <w:pPr>
              <w:jc w:val="both"/>
              <w:rPr>
                <w:rFonts w:ascii="Times New Roman" w:hAnsi="Times New Roman" w:cs="Times New Roman"/>
                <w:sz w:val="24"/>
                <w:szCs w:val="24"/>
              </w:rPr>
            </w:pPr>
          </w:p>
        </w:tc>
        <w:tc>
          <w:tcPr>
            <w:tcW w:w="1196" w:type="dxa"/>
            <w:tcBorders>
              <w:righ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1994" w:type="dxa"/>
            <w:tcBorders>
              <w:lef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190"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1196" w:type="dxa"/>
            <w:tcBorders>
              <w:righ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1994" w:type="dxa"/>
            <w:tcBorders>
              <w:left w:val="single" w:sz="4" w:space="0" w:color="auto"/>
            </w:tcBorders>
          </w:tcPr>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bl>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p>
    <w:p w:rsidR="00093EA0" w:rsidRDefault="00093EA0" w:rsidP="00513E29">
      <w:pPr>
        <w:autoSpaceDE w:val="0"/>
        <w:autoSpaceDN w:val="0"/>
        <w:adjustRightInd w:val="0"/>
        <w:spacing w:after="0" w:line="240" w:lineRule="auto"/>
        <w:jc w:val="both"/>
        <w:rPr>
          <w:rFonts w:ascii="Times New Roman" w:hAnsi="Times New Roman" w:cs="Times New Roman"/>
          <w:b/>
          <w:bCs/>
          <w:color w:val="000000"/>
          <w:sz w:val="24"/>
          <w:szCs w:val="24"/>
        </w:rPr>
      </w:pPr>
    </w:p>
    <w:p w:rsidR="00093EA0" w:rsidRDefault="00093EA0" w:rsidP="00513E29">
      <w:pPr>
        <w:autoSpaceDE w:val="0"/>
        <w:autoSpaceDN w:val="0"/>
        <w:adjustRightInd w:val="0"/>
        <w:spacing w:after="0" w:line="240" w:lineRule="auto"/>
        <w:jc w:val="both"/>
        <w:rPr>
          <w:rFonts w:ascii="Times New Roman" w:hAnsi="Times New Roman" w:cs="Times New Roman"/>
          <w:b/>
          <w:bCs/>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color w:val="000000"/>
          <w:sz w:val="24"/>
          <w:szCs w:val="24"/>
        </w:rPr>
      </w:pPr>
      <w:r w:rsidRPr="00A60BCE">
        <w:rPr>
          <w:rFonts w:ascii="Times New Roman" w:hAnsi="Times New Roman" w:cs="Times New Roman"/>
          <w:b/>
          <w:bCs/>
          <w:color w:val="000000"/>
          <w:sz w:val="24"/>
          <w:szCs w:val="24"/>
        </w:rPr>
        <w:t xml:space="preserve">2.5. Программа коррекционной работы в МБОУ ЛСОШ </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Программа коррекционной работы разработана для обучающихся первой ступени МБОУ ЛСОШ  с ограниченными возможностями здоровья и группы риска (соматически ослабленные: часто болеющие, имеющие тяжелые хронические заболевания; психологически не готовые к школьному обучению; социально запущенные; с низкими адаптационными возможностями и др.)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b/>
          <w:bCs/>
          <w:color w:val="FFFFFF"/>
          <w:sz w:val="24"/>
          <w:szCs w:val="24"/>
        </w:rPr>
        <w:t xml:space="preserve">... </w:t>
      </w:r>
      <w:r w:rsidRPr="00A60BCE">
        <w:rPr>
          <w:rFonts w:ascii="Times New Roman" w:hAnsi="Times New Roman" w:cs="Times New Roman"/>
          <w:b/>
          <w:bCs/>
          <w:color w:val="000000"/>
          <w:sz w:val="24"/>
          <w:szCs w:val="24"/>
        </w:rPr>
        <w:t xml:space="preserve">Цель программы: </w:t>
      </w:r>
      <w:r w:rsidRPr="00A60BCE">
        <w:rPr>
          <w:rFonts w:ascii="Times New Roman" w:hAnsi="Times New Roman" w:cs="Times New Roman"/>
          <w:color w:val="000000"/>
          <w:sz w:val="24"/>
          <w:szCs w:val="24"/>
        </w:rPr>
        <w:t>создание системы комплексной помощи детям сограниченными возможностями здоровья и группы риска в освоении основной образовательной программы начального общего образования, коррекцию недостатков в психическом развитии обучающихся, их социальную адаптацию.</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color w:val="000000"/>
          <w:sz w:val="24"/>
          <w:szCs w:val="24"/>
        </w:rPr>
      </w:pPr>
      <w:r w:rsidRPr="00A60BCE">
        <w:rPr>
          <w:rFonts w:ascii="Times New Roman" w:hAnsi="Times New Roman" w:cs="Times New Roman"/>
          <w:b/>
          <w:bCs/>
          <w:color w:val="FFFFFF"/>
          <w:sz w:val="24"/>
          <w:szCs w:val="24"/>
        </w:rPr>
        <w:t xml:space="preserve">... </w:t>
      </w:r>
      <w:r w:rsidRPr="00A60BCE">
        <w:rPr>
          <w:rFonts w:ascii="Times New Roman" w:hAnsi="Times New Roman" w:cs="Times New Roman"/>
          <w:b/>
          <w:bCs/>
          <w:color w:val="000000"/>
          <w:sz w:val="24"/>
          <w:szCs w:val="24"/>
        </w:rPr>
        <w:t>Задачи программы:</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своевременное выявление детей с трудностями адаптации;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определение особых образ</w:t>
      </w:r>
      <w:r>
        <w:rPr>
          <w:rFonts w:ascii="Times New Roman" w:hAnsi="Times New Roman" w:cs="Times New Roman"/>
          <w:color w:val="000000"/>
          <w:sz w:val="24"/>
          <w:szCs w:val="24"/>
        </w:rPr>
        <w:t xml:space="preserve">овательных потребностей детей с </w:t>
      </w:r>
      <w:r w:rsidRPr="00A60BCE">
        <w:rPr>
          <w:rFonts w:ascii="Times New Roman" w:hAnsi="Times New Roman" w:cs="Times New Roman"/>
          <w:color w:val="000000"/>
          <w:sz w:val="24"/>
          <w:szCs w:val="24"/>
        </w:rPr>
        <w:t>ограниченными возможностями здоровья, детей-инвалидов;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создание условий, способствующих освоению детьми с ограниченными возможностями здоровья и группы риска основной образовательной программы начального общего образования и их интеграции в образовательном учреждении;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реализация системы мероприятий по социальной адаптации детей данной категории;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оказание консультативной и методической помощи родителям (законным представителям) по медицинским, социальным, правовым и другим вопросам.</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Содержание программы коррекционной работы определяют следующие </w:t>
      </w:r>
      <w:r w:rsidRPr="00A60BCE">
        <w:rPr>
          <w:rFonts w:ascii="Times New Roman" w:hAnsi="Times New Roman" w:cs="Times New Roman"/>
          <w:b/>
          <w:bCs/>
          <w:color w:val="000000"/>
          <w:sz w:val="24"/>
          <w:szCs w:val="24"/>
        </w:rPr>
        <w:t>принципы:</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 </w:t>
      </w:r>
      <w:r w:rsidRPr="00A60BCE">
        <w:rPr>
          <w:rFonts w:ascii="Times New Roman" w:hAnsi="Times New Roman" w:cs="Times New Roman"/>
          <w:i/>
          <w:iCs/>
          <w:color w:val="000000"/>
          <w:sz w:val="24"/>
          <w:szCs w:val="24"/>
        </w:rPr>
        <w:t>Соблюдение интересов ребёнка</w:t>
      </w:r>
      <w:r w:rsidRPr="00A60BCE">
        <w:rPr>
          <w:rFonts w:ascii="Times New Roman" w:hAnsi="Times New Roman" w:cs="Times New Roman"/>
          <w:color w:val="000000"/>
          <w:sz w:val="24"/>
          <w:szCs w:val="24"/>
        </w:rPr>
        <w:t>. Принцип определяет позицию</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специалиста, который призван решать проблему ребёнка с максимальной пользой и в интересах ребёнка.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 </w:t>
      </w:r>
      <w:r w:rsidRPr="00A60BCE">
        <w:rPr>
          <w:rFonts w:ascii="Times New Roman" w:hAnsi="Times New Roman" w:cs="Times New Roman"/>
          <w:i/>
          <w:iCs/>
          <w:color w:val="000000"/>
          <w:sz w:val="24"/>
          <w:szCs w:val="24"/>
        </w:rPr>
        <w:t>Системность</w:t>
      </w:r>
      <w:r w:rsidRPr="00A60BCE">
        <w:rPr>
          <w:rFonts w:ascii="Times New Roman" w:hAnsi="Times New Roman" w:cs="Times New Roman"/>
          <w:color w:val="000000"/>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участие в данном процессе всех участников образовательного процесса.</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 </w:t>
      </w:r>
      <w:r w:rsidRPr="00A60BCE">
        <w:rPr>
          <w:rFonts w:ascii="Times New Roman" w:hAnsi="Times New Roman" w:cs="Times New Roman"/>
          <w:i/>
          <w:iCs/>
          <w:color w:val="000000"/>
          <w:sz w:val="24"/>
          <w:szCs w:val="24"/>
        </w:rPr>
        <w:t>Непрерывность</w:t>
      </w:r>
      <w:r w:rsidRPr="00A60BCE">
        <w:rPr>
          <w:rFonts w:ascii="Times New Roman" w:hAnsi="Times New Roman" w:cs="Times New Roman"/>
          <w:color w:val="000000"/>
          <w:sz w:val="24"/>
          <w:szCs w:val="24"/>
        </w:rPr>
        <w:t>. Принцип гарантирует ребёнку и его родителям</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(законным представителям) непрерывность помощи до полного решения проблемы или определения подхода к её решению.</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 </w:t>
      </w:r>
      <w:r w:rsidRPr="00A60BCE">
        <w:rPr>
          <w:rFonts w:ascii="Times New Roman" w:hAnsi="Times New Roman" w:cs="Times New Roman"/>
          <w:i/>
          <w:iCs/>
          <w:color w:val="000000"/>
          <w:sz w:val="24"/>
          <w:szCs w:val="24"/>
        </w:rPr>
        <w:t>Вариативность</w:t>
      </w:r>
      <w:r w:rsidRPr="00A60BCE">
        <w:rPr>
          <w:rFonts w:ascii="Times New Roman" w:hAnsi="Times New Roman" w:cs="Times New Roman"/>
          <w:color w:val="000000"/>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w:t>
      </w:r>
      <w:r w:rsidRPr="00A60BCE">
        <w:rPr>
          <w:rFonts w:ascii="Times New Roman" w:hAnsi="Times New Roman" w:cs="Times New Roman"/>
          <w:i/>
          <w:iCs/>
          <w:color w:val="000000"/>
          <w:sz w:val="24"/>
          <w:szCs w:val="24"/>
        </w:rPr>
        <w:t>Рекомендательный характер оказания помощи</w:t>
      </w:r>
      <w:r w:rsidRPr="00A60BCE">
        <w:rPr>
          <w:rFonts w:ascii="Times New Roman" w:hAnsi="Times New Roman" w:cs="Times New Roman"/>
          <w:color w:val="000000"/>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(коррекеционные) образовательные учреждения.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3120" behindDoc="0" locked="0" layoutInCell="1" allowOverlap="1" wp14:anchorId="476C6E51" wp14:editId="25D0E195">
                <wp:simplePos x="0" y="0"/>
                <wp:positionH relativeFrom="column">
                  <wp:posOffset>1560195</wp:posOffset>
                </wp:positionH>
                <wp:positionV relativeFrom="paragraph">
                  <wp:posOffset>134620</wp:posOffset>
                </wp:positionV>
                <wp:extent cx="2854960" cy="424180"/>
                <wp:effectExtent l="7620" t="10795" r="13970" b="1270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424180"/>
                        </a:xfrm>
                        <a:prstGeom prst="rect">
                          <a:avLst/>
                        </a:prstGeom>
                        <a:solidFill>
                          <a:srgbClr val="FFFFFF"/>
                        </a:solidFill>
                        <a:ln w="9525">
                          <a:solidFill>
                            <a:srgbClr val="000000"/>
                          </a:solidFill>
                          <a:miter lim="800000"/>
                          <a:headEnd/>
                          <a:tailEnd/>
                        </a:ln>
                      </wps:spPr>
                      <wps:txbx>
                        <w:txbxContent>
                          <w:p w:rsidR="00101C60" w:rsidRPr="00742E87" w:rsidRDefault="00101C60" w:rsidP="00513E29">
                            <w:pPr>
                              <w:rPr>
                                <w:rFonts w:ascii="Times New Roman" w:hAnsi="Times New Roman" w:cs="Times New Roman"/>
                              </w:rPr>
                            </w:pPr>
                            <w:r w:rsidRPr="00742E87">
                              <w:rPr>
                                <w:rFonts w:ascii="Times New Roman" w:hAnsi="Times New Roman" w:cs="Times New Roman"/>
                              </w:rPr>
                              <w:t>Направления коррекционной работы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6C6E51" id="_x0000_t202" coordsize="21600,21600" o:spt="202" path="m,l,21600r21600,l21600,xe">
                <v:stroke joinstyle="miter"/>
                <v:path gradientshapeok="t" o:connecttype="rect"/>
              </v:shapetype>
              <v:shape id="Text Box 8" o:spid="_x0000_s1026" type="#_x0000_t202" style="position:absolute;left:0;text-align:left;margin-left:122.85pt;margin-top:10.6pt;width:224.8pt;height:33.4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">
                <v:textbox style="mso-fit-shape-to-text:t">
                  <w:txbxContent>
                    <w:p w:rsidR="00101C60" w:rsidRPr="00742E87" w:rsidRDefault="00101C60" w:rsidP="00513E29">
                      <w:pPr>
                        <w:rPr>
                          <w:rFonts w:ascii="Times New Roman" w:hAnsi="Times New Roman" w:cs="Times New Roman"/>
                        </w:rPr>
                      </w:pPr>
                      <w:r w:rsidRPr="00742E87">
                        <w:rPr>
                          <w:rFonts w:ascii="Times New Roman" w:hAnsi="Times New Roman" w:cs="Times New Roman"/>
                        </w:rPr>
                        <w:t>Направления коррекционной работы</w:t>
                      </w:r>
                    </w:p>
                  </w:txbxContent>
                </v:textbox>
              </v:shape>
            </w:pict>
          </mc:Fallback>
        </mc:AlternateConten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96AE7E5" wp14:editId="754F2311">
                <wp:simplePos x="0" y="0"/>
                <wp:positionH relativeFrom="column">
                  <wp:posOffset>3088640</wp:posOffset>
                </wp:positionH>
                <wp:positionV relativeFrom="paragraph">
                  <wp:posOffset>40005</wp:posOffset>
                </wp:positionV>
                <wp:extent cx="914400" cy="359410"/>
                <wp:effectExtent l="12065" t="11430" r="35560" b="5778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CE3DB" id="AutoShape 12" o:spid="_x0000_s1026" type="#_x0000_t32" style="position:absolute;margin-left:243.2pt;margin-top:3.15pt;width:1in;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6DOQIAAGI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">
                <v:stroke endarrow="block"/>
              </v:shap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78012C13" wp14:editId="6004BA21">
                <wp:simplePos x="0" y="0"/>
                <wp:positionH relativeFrom="column">
                  <wp:posOffset>1771650</wp:posOffset>
                </wp:positionH>
                <wp:positionV relativeFrom="paragraph">
                  <wp:posOffset>40005</wp:posOffset>
                </wp:positionV>
                <wp:extent cx="1316990" cy="359410"/>
                <wp:effectExtent l="28575" t="11430" r="6985" b="5778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699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EAB0B" id="AutoShape 11" o:spid="_x0000_s1026" type="#_x0000_t32" style="position:absolute;margin-left:139.5pt;margin-top:3.15pt;width:103.7pt;height:28.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">
                <v:stroke endarrow="block"/>
              </v:shape>
            </w:pict>
          </mc:Fallback>
        </mc:AlternateConten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7216" behindDoc="0" locked="0" layoutInCell="1" allowOverlap="1" wp14:anchorId="30656D1D" wp14:editId="3E17C54E">
                <wp:simplePos x="0" y="0"/>
                <wp:positionH relativeFrom="column">
                  <wp:posOffset>3088640</wp:posOffset>
                </wp:positionH>
                <wp:positionV relativeFrom="paragraph">
                  <wp:posOffset>48895</wp:posOffset>
                </wp:positionV>
                <wp:extent cx="2851785" cy="511175"/>
                <wp:effectExtent l="12065" t="10795" r="1270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511175"/>
                        </a:xfrm>
                        <a:prstGeom prst="rect">
                          <a:avLst/>
                        </a:prstGeom>
                        <a:solidFill>
                          <a:srgbClr val="FFFFFF"/>
                        </a:solidFill>
                        <a:ln w="9525">
                          <a:solidFill>
                            <a:srgbClr val="000000"/>
                          </a:solidFill>
                          <a:miter lim="800000"/>
                          <a:headEnd/>
                          <a:tailEnd/>
                        </a:ln>
                      </wps:spPr>
                      <wps:txbx>
                        <w:txbxContent>
                          <w:p w:rsidR="00101C60" w:rsidRPr="00742E87" w:rsidRDefault="00101C60" w:rsidP="00513E29">
                            <w:pPr>
                              <w:rPr>
                                <w:rFonts w:ascii="Times New Roman" w:hAnsi="Times New Roman" w:cs="Times New Roman"/>
                              </w:rPr>
                            </w:pPr>
                            <w:r w:rsidRPr="00742E87">
                              <w:rPr>
                                <w:rFonts w:ascii="Times New Roman" w:hAnsi="Times New Roman" w:cs="Times New Roman"/>
                              </w:rPr>
                              <w:t>Профилактика школьной неуспеваемости, школьной и социальной дезадаптации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6D1D" id="Text Box 10" o:spid="_x0000_s1027" type="#_x0000_t202" style="position:absolute;left:0;text-align:left;margin-left:243.2pt;margin-top:3.85pt;width:224.55pt;height: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">
                <v:textbox>
                  <w:txbxContent>
                    <w:p w:rsidR="00101C60" w:rsidRPr="00742E87" w:rsidRDefault="00101C60" w:rsidP="00513E29">
                      <w:pPr>
                        <w:rPr>
                          <w:rFonts w:ascii="Times New Roman" w:hAnsi="Times New Roman" w:cs="Times New Roman"/>
                        </w:rPr>
                      </w:pPr>
                      <w:r w:rsidRPr="00742E87">
                        <w:rPr>
                          <w:rFonts w:ascii="Times New Roman" w:hAnsi="Times New Roman" w:cs="Times New Roman"/>
                        </w:rPr>
                        <w:t>Профилактика школьной неуспеваемости, школьной и социальной дезадаптации</w:t>
                      </w:r>
                    </w:p>
                  </w:txbxContent>
                </v:textbox>
              </v:shap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55168" behindDoc="0" locked="0" layoutInCell="1" allowOverlap="1" wp14:anchorId="30F91E06" wp14:editId="60019A1A">
                <wp:simplePos x="0" y="0"/>
                <wp:positionH relativeFrom="column">
                  <wp:posOffset>-72390</wp:posOffset>
                </wp:positionH>
                <wp:positionV relativeFrom="paragraph">
                  <wp:posOffset>48895</wp:posOffset>
                </wp:positionV>
                <wp:extent cx="2463800" cy="511175"/>
                <wp:effectExtent l="13335" t="10795" r="8890" b="114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511175"/>
                        </a:xfrm>
                        <a:prstGeom prst="rect">
                          <a:avLst/>
                        </a:prstGeom>
                        <a:solidFill>
                          <a:srgbClr val="FFFFFF"/>
                        </a:solidFill>
                        <a:ln w="9525">
                          <a:solidFill>
                            <a:srgbClr val="000000"/>
                          </a:solidFill>
                          <a:miter lim="800000"/>
                          <a:headEnd/>
                          <a:tailEnd/>
                        </a:ln>
                      </wps:spPr>
                      <wps:txbx>
                        <w:txbxContent>
                          <w:p w:rsidR="00101C60" w:rsidRPr="00742E87" w:rsidRDefault="00101C60" w:rsidP="00513E29">
                            <w:pPr>
                              <w:rPr>
                                <w:rFonts w:ascii="Times New Roman" w:hAnsi="Times New Roman" w:cs="Times New Roman"/>
                              </w:rPr>
                            </w:pPr>
                            <w:r w:rsidRPr="00742E87">
                              <w:rPr>
                                <w:rFonts w:ascii="Times New Roman" w:hAnsi="Times New Roman" w:cs="Times New Roman"/>
                              </w:rPr>
                              <w:t>Интегрированное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1E06" id="Text Box 9" o:spid="_x0000_s1028" type="#_x0000_t202" style="position:absolute;left:0;text-align:left;margin-left:-5.7pt;margin-top:3.85pt;width:194pt;height:4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">
                <v:textbox>
                  <w:txbxContent>
                    <w:p w:rsidR="00101C60" w:rsidRPr="00742E87" w:rsidRDefault="00101C60" w:rsidP="00513E29">
                      <w:pPr>
                        <w:rPr>
                          <w:rFonts w:ascii="Times New Roman" w:hAnsi="Times New Roman" w:cs="Times New Roman"/>
                        </w:rPr>
                      </w:pPr>
                      <w:r w:rsidRPr="00742E87">
                        <w:rPr>
                          <w:rFonts w:ascii="Times New Roman" w:hAnsi="Times New Roman" w:cs="Times New Roman"/>
                        </w:rPr>
                        <w:t>Интегрированное образование</w:t>
                      </w:r>
                    </w:p>
                  </w:txbxContent>
                </v:textbox>
              </v:shape>
            </w:pict>
          </mc:Fallback>
        </mc:AlternateConten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p>
    <w:p w:rsidR="00513E29" w:rsidRPr="002D20E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связи с  отсутствием соотве</w:t>
      </w:r>
      <w:r>
        <w:rPr>
          <w:rFonts w:ascii="Times New Roman" w:hAnsi="Times New Roman" w:cs="Times New Roman"/>
          <w:sz w:val="24"/>
          <w:szCs w:val="24"/>
        </w:rPr>
        <w:t xml:space="preserve">тствующих условий в МБОУ ЛСОШ  </w:t>
      </w:r>
      <w:r w:rsidRPr="00A60BCE">
        <w:rPr>
          <w:rFonts w:ascii="Times New Roman" w:hAnsi="Times New Roman" w:cs="Times New Roman"/>
          <w:sz w:val="24"/>
          <w:szCs w:val="24"/>
        </w:rPr>
        <w:t xml:space="preserve">(отсутствие оборудования, приспособлений, специалистов (дефектолога, логопеда и т.д.) интегрированное образование осуществляется не для всех категорий детей с ограниченными возможностями здоровья. </w:t>
      </w:r>
      <w:r w:rsidRPr="002D20E9">
        <w:rPr>
          <w:rFonts w:ascii="Times New Roman" w:hAnsi="Times New Roman" w:cs="Times New Roman"/>
          <w:sz w:val="24"/>
          <w:szCs w:val="24"/>
        </w:rPr>
        <w:t>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 профилактике школьной неуспе</w:t>
      </w:r>
      <w:r>
        <w:rPr>
          <w:rFonts w:ascii="Times New Roman" w:hAnsi="Times New Roman" w:cs="Times New Roman"/>
          <w:sz w:val="24"/>
          <w:szCs w:val="24"/>
        </w:rPr>
        <w:t xml:space="preserve">ваемости, школьной и социальной </w:t>
      </w:r>
      <w:r w:rsidRPr="00A60BCE">
        <w:rPr>
          <w:rFonts w:ascii="Times New Roman" w:hAnsi="Times New Roman" w:cs="Times New Roman"/>
          <w:sz w:val="24"/>
          <w:szCs w:val="24"/>
        </w:rPr>
        <w:t>дезадаптации ведется работа с детьми группы риска</w:t>
      </w:r>
      <w:r>
        <w:rPr>
          <w:rFonts w:ascii="Times New Roman" w:hAnsi="Times New Roman" w:cs="Times New Roman"/>
          <w:sz w:val="24"/>
          <w:szCs w:val="24"/>
        </w:rPr>
        <w:t xml:space="preserve">: (соматически </w:t>
      </w:r>
      <w:r w:rsidRPr="00A60BCE">
        <w:rPr>
          <w:rFonts w:ascii="Times New Roman" w:hAnsi="Times New Roman" w:cs="Times New Roman"/>
          <w:sz w:val="24"/>
          <w:szCs w:val="24"/>
        </w:rPr>
        <w:t>ослабленные: часто болеющие, имеющие тяжелые хронические заболевания; психологически не 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w:t>
      </w:r>
      <w:r>
        <w:rPr>
          <w:rFonts w:ascii="Times New Roman" w:hAnsi="Times New Roman" w:cs="Times New Roman"/>
          <w:sz w:val="24"/>
          <w:szCs w:val="24"/>
        </w:rPr>
        <w:t xml:space="preserve"> </w:t>
      </w:r>
      <w:r w:rsidRPr="00A60BCE">
        <w:rPr>
          <w:rFonts w:ascii="Times New Roman" w:hAnsi="Times New Roman" w:cs="Times New Roman"/>
          <w:sz w:val="24"/>
          <w:szCs w:val="24"/>
        </w:rPr>
        <w:t>импульсивность; гиперактивность</w:t>
      </w:r>
      <w:r>
        <w:rPr>
          <w:rFonts w:ascii="Times New Roman" w:hAnsi="Times New Roman" w:cs="Times New Roman"/>
          <w:sz w:val="24"/>
          <w:szCs w:val="24"/>
        </w:rPr>
        <w:t xml:space="preserve">; низкий уровень произвольности </w:t>
      </w:r>
      <w:r w:rsidRPr="00A60BCE">
        <w:rPr>
          <w:rFonts w:ascii="Times New Roman" w:hAnsi="Times New Roman" w:cs="Times New Roman"/>
          <w:sz w:val="24"/>
          <w:szCs w:val="24"/>
        </w:rPr>
        <w:t>психических функций и деятельности; несформированность учебной</w:t>
      </w:r>
      <w:r>
        <w:rPr>
          <w:rFonts w:ascii="Times New Roman" w:hAnsi="Times New Roman" w:cs="Times New Roman"/>
          <w:sz w:val="24"/>
          <w:szCs w:val="24"/>
        </w:rPr>
        <w:t xml:space="preserve"> </w:t>
      </w:r>
      <w:r w:rsidRPr="00A60BCE">
        <w:rPr>
          <w:rFonts w:ascii="Times New Roman" w:hAnsi="Times New Roman" w:cs="Times New Roman"/>
          <w:sz w:val="24"/>
          <w:szCs w:val="24"/>
        </w:rPr>
        <w:t>мотивации и познавательных интересов; трудности регуляции и планированиясобственной деятельности; проявления девиаций в поведении.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Форма обучения таких детей – реализация индивидуального и</w:t>
      </w:r>
      <w:r>
        <w:rPr>
          <w:rFonts w:ascii="Times New Roman" w:hAnsi="Times New Roman" w:cs="Times New Roman"/>
          <w:sz w:val="24"/>
          <w:szCs w:val="24"/>
        </w:rPr>
        <w:t xml:space="preserve"> </w:t>
      </w:r>
      <w:r w:rsidRPr="00A60BCE">
        <w:rPr>
          <w:rFonts w:ascii="Times New Roman" w:hAnsi="Times New Roman" w:cs="Times New Roman"/>
          <w:sz w:val="24"/>
          <w:szCs w:val="24"/>
        </w:rPr>
        <w:t>дифференцированного подхода в рамках совместного обучения в общем классе.</w:t>
      </w:r>
    </w:p>
    <w:p w:rsidR="00513E29" w:rsidRPr="00E42561"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Программа коррекционной рабо</w:t>
      </w:r>
      <w:r>
        <w:rPr>
          <w:rFonts w:ascii="Times New Roman" w:hAnsi="Times New Roman" w:cs="Times New Roman"/>
          <w:sz w:val="24"/>
          <w:szCs w:val="24"/>
        </w:rPr>
        <w:t xml:space="preserve">ты на ступени начального общего </w:t>
      </w:r>
      <w:r w:rsidRPr="00A60BCE">
        <w:rPr>
          <w:rFonts w:ascii="Times New Roman" w:hAnsi="Times New Roman" w:cs="Times New Roman"/>
          <w:sz w:val="24"/>
          <w:szCs w:val="24"/>
        </w:rPr>
        <w:t xml:space="preserve">образования включает в себя следующие </w:t>
      </w:r>
      <w:r w:rsidRPr="00A60BCE">
        <w:rPr>
          <w:rFonts w:ascii="Times New Roman" w:hAnsi="Times New Roman" w:cs="Times New Roman"/>
          <w:b/>
          <w:bCs/>
          <w:sz w:val="24"/>
          <w:szCs w:val="24"/>
        </w:rPr>
        <w:t>направления</w:t>
      </w:r>
    </w:p>
    <w:p w:rsidR="00513E29" w:rsidRPr="00A60BCE" w:rsidRDefault="00513E29" w:rsidP="00513E29">
      <w:pPr>
        <w:autoSpaceDE w:val="0"/>
        <w:autoSpaceDN w:val="0"/>
        <w:adjustRightInd w:val="0"/>
        <w:spacing w:after="0" w:line="240" w:lineRule="auto"/>
        <w:jc w:val="both"/>
        <w:rPr>
          <w:rFonts w:ascii="F2" w:hAnsi="F2" w:cs="F2"/>
          <w:b/>
          <w:bCs/>
          <w:sz w:val="24"/>
          <w:szCs w:val="24"/>
        </w:rPr>
      </w:pPr>
    </w:p>
    <w:p w:rsidR="00513E29" w:rsidRPr="00A60BCE" w:rsidRDefault="00513E29" w:rsidP="00513E29">
      <w:pPr>
        <w:autoSpaceDE w:val="0"/>
        <w:autoSpaceDN w:val="0"/>
        <w:adjustRightInd w:val="0"/>
        <w:spacing w:after="0" w:line="240" w:lineRule="auto"/>
        <w:jc w:val="both"/>
        <w:rPr>
          <w:rFonts w:ascii="F2" w:hAnsi="F2" w:cs="F2"/>
          <w:b/>
          <w:bCs/>
          <w:sz w:val="24"/>
          <w:szCs w:val="24"/>
        </w:rPr>
      </w:pPr>
    </w:p>
    <w:tbl>
      <w:tblPr>
        <w:tblStyle w:val="a3"/>
        <w:tblW w:w="0" w:type="auto"/>
        <w:tblLook w:val="04A0" w:firstRow="1" w:lastRow="0" w:firstColumn="1" w:lastColumn="0" w:noHBand="0" w:noVBand="1"/>
      </w:tblPr>
      <w:tblGrid>
        <w:gridCol w:w="4785"/>
        <w:gridCol w:w="4785"/>
      </w:tblGrid>
      <w:tr w:rsidR="00513E29" w:rsidRPr="00A60BCE" w:rsidTr="009E5EB5">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НАПРАВЛЕНИЯ</w:t>
            </w:r>
          </w:p>
        </w:tc>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ХАРАКТЕРИСТИКА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СОДЕРЖАНИЯ</w:t>
            </w:r>
          </w:p>
          <w:p w:rsidR="00513E29" w:rsidRPr="00A60BCE" w:rsidRDefault="00513E29" w:rsidP="009E5EB5">
            <w:pPr>
              <w:autoSpaceDE w:val="0"/>
              <w:autoSpaceDN w:val="0"/>
              <w:adjustRightInd w:val="0"/>
              <w:jc w:val="both"/>
              <w:rPr>
                <w:rFonts w:ascii="Times New Roman" w:hAnsi="Times New Roman" w:cs="Times New Roman"/>
                <w:bCs/>
                <w:sz w:val="24"/>
                <w:szCs w:val="24"/>
              </w:rPr>
            </w:pPr>
          </w:p>
        </w:tc>
      </w:tr>
      <w:tr w:rsidR="00513E29" w:rsidRPr="00A60BCE" w:rsidTr="009E5EB5">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Диагностическая работа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обеспечивает своевременное выявление детей с ограниченными возможностями здоровья и группы риска, проведение их комплексного обследования и подготовку рекомендаций по оказанию им психолого- медико-педагогической помощи в условиях образовательного учреждения</w:t>
            </w:r>
          </w:p>
        </w:tc>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—Своевременное выявление детей,</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нуждающихся в специализированной</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помощи;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ранняя (с первых дней пребывания ребёнка в образовательном учреждении)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диагностика отклонений в развитии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анализ причин трудностей адаптации;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комплексный сбор сведений 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ребёнке на основании диагностической информации от специалистов разного профиля;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определение уровня актуального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зоны ближайшего развития обучающегося с ограниченными возможностями здоровья, выявление его резервных возможностей;</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изучение развития эмоционально-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волевой сферы и личностных особенностей обучающихся;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изучение социальной ситуации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развития и условий семейного воспитания ребёнка;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изучение адаптивных возможностей и уровня социализации ребёнка с ограниченными возможностями здоровья;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системный разносторонний контроль специалистов за уровнем и динамикой развития ребёнка;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анализ успешности коррекционно-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развивающей работы.</w:t>
            </w:r>
          </w:p>
          <w:p w:rsidR="00513E29" w:rsidRPr="00A60BCE" w:rsidRDefault="00513E29" w:rsidP="009E5EB5">
            <w:pPr>
              <w:autoSpaceDE w:val="0"/>
              <w:autoSpaceDN w:val="0"/>
              <w:adjustRightInd w:val="0"/>
              <w:jc w:val="both"/>
              <w:rPr>
                <w:rFonts w:ascii="Times New Roman" w:hAnsi="Times New Roman" w:cs="Times New Roman"/>
                <w:bCs/>
                <w:sz w:val="24"/>
                <w:szCs w:val="24"/>
              </w:rPr>
            </w:pPr>
          </w:p>
        </w:tc>
      </w:tr>
      <w:tr w:rsidR="00513E29" w:rsidRPr="00A60BCE" w:rsidTr="009E5EB5">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Коррекционно-развивающая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работа обеспечивает своевременную</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специализированную помощь в освоении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универсальных учебных действий у</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обучающихся (личностных, регулятивных, познавательных, коммуникативных)</w:t>
            </w:r>
          </w:p>
          <w:p w:rsidR="00513E29" w:rsidRPr="00A60BCE" w:rsidRDefault="00513E29" w:rsidP="009E5EB5">
            <w:pPr>
              <w:autoSpaceDE w:val="0"/>
              <w:autoSpaceDN w:val="0"/>
              <w:adjustRightInd w:val="0"/>
              <w:jc w:val="both"/>
              <w:rPr>
                <w:rFonts w:ascii="Times New Roman" w:hAnsi="Times New Roman" w:cs="Times New Roman"/>
                <w:bCs/>
                <w:sz w:val="24"/>
                <w:szCs w:val="24"/>
              </w:rPr>
            </w:pPr>
          </w:p>
        </w:tc>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—Выбор оптимальных для развития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ребёнка с ограниченными возможностями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здоровья коррекционных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программ/методик, методов и приёмов обучения в соответствии с его особыми образовательными потребностями;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организация и проведение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специалистами индивидуальных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групповых коррекционно развивающих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занятий, необходимых для преодоления нарушений развития и трудностей обучения;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системное воздействие на учебно-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познавательную деятельность ребёнка в динамике образовательного процесса,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направленное на формирование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универсальных учебных действий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коррекцию отклонений в развитии;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развитие эмоционально-волевой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личностной сфер ребёнка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психокоррекцию его поведения;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социальная защита ребёнка в случаях неблагоприятных условий жизни при психотравмирующих обстоятельствах.</w:t>
            </w:r>
          </w:p>
          <w:p w:rsidR="00513E29" w:rsidRPr="00A60BCE" w:rsidRDefault="00513E29" w:rsidP="009E5EB5">
            <w:pPr>
              <w:autoSpaceDE w:val="0"/>
              <w:autoSpaceDN w:val="0"/>
              <w:adjustRightInd w:val="0"/>
              <w:jc w:val="both"/>
              <w:rPr>
                <w:rFonts w:ascii="Times New Roman" w:hAnsi="Times New Roman" w:cs="Times New Roman"/>
                <w:bCs/>
                <w:sz w:val="24"/>
                <w:szCs w:val="24"/>
              </w:rPr>
            </w:pPr>
          </w:p>
        </w:tc>
      </w:tr>
      <w:tr w:rsidR="00513E29" w:rsidRPr="00A60BCE" w:rsidTr="009E5EB5">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психолого-педагогических условий</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обучения, воспитания, коррекции, развития и социализации обучающихся</w:t>
            </w:r>
          </w:p>
          <w:p w:rsidR="00513E29" w:rsidRPr="00A60BCE" w:rsidRDefault="00513E29" w:rsidP="009E5EB5">
            <w:pPr>
              <w:autoSpaceDE w:val="0"/>
              <w:autoSpaceDN w:val="0"/>
              <w:adjustRightInd w:val="0"/>
              <w:jc w:val="both"/>
              <w:rPr>
                <w:rFonts w:ascii="Times New Roman" w:hAnsi="Times New Roman" w:cs="Times New Roman"/>
                <w:bCs/>
                <w:sz w:val="24"/>
                <w:szCs w:val="24"/>
              </w:rPr>
            </w:pPr>
          </w:p>
        </w:tc>
        <w:tc>
          <w:tcPr>
            <w:tcW w:w="4785"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—Выработка совместных обоснованных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рекомендаций по основным направлениям</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работы с обучающимся с ограниченными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возможностями здоровья, единых для всех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участников образовательного процесса;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консультирование специалистами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педагогов по выбору индивидуально-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ориентированных методов и приёмов работы с обучающимся с ограниченными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возможностями здоровья;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 консультативная помощь семье в</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вопросах выбора стратегии воспитания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приёмов коррекционного обучения ребёнка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 ограниченными возможностями здоровья.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Информационно-просветительская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работа направлена на разъяснительную</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деятельность по вопросам, связанным с</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особенностями образовательного процесса</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для данной категории детей, со всеми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участниками образовательного процесса —</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обучающимися (как имеющими, так и не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имеющими недостатки в развитии), их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родителями (законными представителями),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педагогическими работниками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—Различные формы просветительской</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деятельности (лекции, беседы,</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информационные стенды, печатные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материалы), направленные на разъяснение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участникам образовательного процесса –</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обучающимся (как имеющим, так и не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имеющим недостатки в развитии), их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родителям (законным представителям),</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педагогическим работникам, — вопросов,</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связанных с особенностями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образовательного процесса 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сопровождения детей с ограниченными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возможностями здоровья;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—проведение тематических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выступлений для педагогов и родителей по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разъяснению индивидуально-</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типологических особенностей различных</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категорий детей с ограниченными возможностями здоровья</w:t>
            </w: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p w:rsidR="00513E29" w:rsidRPr="00A60BCE" w:rsidRDefault="00513E29" w:rsidP="009E5EB5">
            <w:pPr>
              <w:autoSpaceDE w:val="0"/>
              <w:autoSpaceDN w:val="0"/>
              <w:adjustRightInd w:val="0"/>
              <w:jc w:val="both"/>
              <w:rPr>
                <w:rFonts w:ascii="Times New Roman" w:hAnsi="Times New Roman" w:cs="Times New Roman"/>
                <w:bCs/>
                <w:sz w:val="24"/>
                <w:szCs w:val="24"/>
              </w:rPr>
            </w:pPr>
          </w:p>
        </w:tc>
      </w:tr>
    </w:tbl>
    <w:p w:rsidR="00513E29" w:rsidRPr="00A60BCE" w:rsidRDefault="00513E29" w:rsidP="00513E29">
      <w:pPr>
        <w:autoSpaceDE w:val="0"/>
        <w:autoSpaceDN w:val="0"/>
        <w:adjustRightInd w:val="0"/>
        <w:spacing w:after="0" w:line="240" w:lineRule="auto"/>
        <w:jc w:val="both"/>
        <w:rPr>
          <w:rFonts w:ascii="F2" w:hAnsi="F2" w:cs="F2"/>
          <w:b/>
          <w:bCs/>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Коррекционная работа реализуется поэтапно,  при этом последовательность этапов и их адресность создают необходимые условия для успешности реализации программы</w:t>
      </w:r>
    </w:p>
    <w:p w:rsidR="00513E29" w:rsidRPr="00A60BCE" w:rsidRDefault="00513E29" w:rsidP="00513E29">
      <w:pPr>
        <w:autoSpaceDE w:val="0"/>
        <w:autoSpaceDN w:val="0"/>
        <w:adjustRightInd w:val="0"/>
        <w:spacing w:after="0" w:line="240" w:lineRule="auto"/>
        <w:jc w:val="both"/>
        <w:rPr>
          <w:rFonts w:ascii="F2" w:hAnsi="F2" w:cs="F2"/>
          <w:b/>
          <w:bCs/>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Этап сбора и анализа информации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(информационно-аналитическая деятельность)</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Результатом данного этапа является оце</w:t>
      </w:r>
      <w:r>
        <w:rPr>
          <w:rFonts w:ascii="Times New Roman" w:hAnsi="Times New Roman" w:cs="Times New Roman"/>
          <w:sz w:val="24"/>
          <w:szCs w:val="24"/>
        </w:rPr>
        <w:t xml:space="preserve">нка контингента обучающихся для </w:t>
      </w:r>
      <w:r w:rsidRPr="00A60BCE">
        <w:rPr>
          <w:rFonts w:ascii="Times New Roman" w:hAnsi="Times New Roman" w:cs="Times New Roman"/>
          <w:sz w:val="24"/>
          <w:szCs w:val="24"/>
        </w:rPr>
        <w:t>учёта особенностей развития детей, оп</w:t>
      </w:r>
      <w:r>
        <w:rPr>
          <w:rFonts w:ascii="Times New Roman" w:hAnsi="Times New Roman" w:cs="Times New Roman"/>
          <w:sz w:val="24"/>
          <w:szCs w:val="24"/>
        </w:rPr>
        <w:t xml:space="preserve">ределения специфики и их особых </w:t>
      </w:r>
      <w:r w:rsidRPr="00A60BCE">
        <w:rPr>
          <w:rFonts w:ascii="Times New Roman" w:hAnsi="Times New Roman" w:cs="Times New Roman"/>
          <w:sz w:val="24"/>
          <w:szCs w:val="24"/>
        </w:rPr>
        <w:t>образовательных потребностей; оценк</w:t>
      </w:r>
      <w:r>
        <w:rPr>
          <w:rFonts w:ascii="Times New Roman" w:hAnsi="Times New Roman" w:cs="Times New Roman"/>
          <w:sz w:val="24"/>
          <w:szCs w:val="24"/>
        </w:rPr>
        <w:t xml:space="preserve">а образовательной среды с целью </w:t>
      </w:r>
      <w:r w:rsidRPr="00A60BCE">
        <w:rPr>
          <w:rFonts w:ascii="Times New Roman" w:hAnsi="Times New Roman" w:cs="Times New Roman"/>
          <w:sz w:val="24"/>
          <w:szCs w:val="24"/>
        </w:rPr>
        <w:t>соответствия требованиям программно-методического обеспечения, материально-технической и кадровой базы учреждения.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Этап планирования, организации, координации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(организационн</w:t>
      </w:r>
      <w:r>
        <w:rPr>
          <w:rFonts w:ascii="Times New Roman" w:hAnsi="Times New Roman" w:cs="Times New Roman"/>
          <w:sz w:val="24"/>
          <w:szCs w:val="24"/>
        </w:rPr>
        <w:t xml:space="preserve">о-исполнительская деятельность) </w:t>
      </w:r>
      <w:r w:rsidRPr="00A60BCE">
        <w:rPr>
          <w:rFonts w:ascii="Times New Roman" w:hAnsi="Times New Roman" w:cs="Times New Roman"/>
          <w:sz w:val="24"/>
          <w:szCs w:val="24"/>
        </w:rPr>
        <w:t>Результатом работы являетс</w:t>
      </w:r>
      <w:r>
        <w:rPr>
          <w:rFonts w:ascii="Times New Roman" w:hAnsi="Times New Roman" w:cs="Times New Roman"/>
          <w:sz w:val="24"/>
          <w:szCs w:val="24"/>
        </w:rPr>
        <w:t xml:space="preserve">я особым образом организованный </w:t>
      </w:r>
      <w:r w:rsidRPr="00A60BCE">
        <w:rPr>
          <w:rFonts w:ascii="Times New Roman" w:hAnsi="Times New Roman" w:cs="Times New Roman"/>
          <w:sz w:val="24"/>
          <w:szCs w:val="24"/>
        </w:rPr>
        <w:t>образовательный процесс, имеющий коррекционно-развивающую направлен</w:t>
      </w:r>
      <w:r>
        <w:rPr>
          <w:rFonts w:ascii="Times New Roman" w:hAnsi="Times New Roman" w:cs="Times New Roman"/>
          <w:sz w:val="24"/>
          <w:szCs w:val="24"/>
        </w:rPr>
        <w:t xml:space="preserve">ность </w:t>
      </w:r>
      <w:r w:rsidRPr="00A60BCE">
        <w:rPr>
          <w:rFonts w:ascii="Times New Roman" w:hAnsi="Times New Roman" w:cs="Times New Roman"/>
          <w:sz w:val="24"/>
          <w:szCs w:val="24"/>
        </w:rPr>
        <w:t>и процесс специального сопровождения дете</w:t>
      </w:r>
      <w:r>
        <w:rPr>
          <w:rFonts w:ascii="Times New Roman" w:hAnsi="Times New Roman" w:cs="Times New Roman"/>
          <w:sz w:val="24"/>
          <w:szCs w:val="24"/>
        </w:rPr>
        <w:t xml:space="preserve">й с ограниченными возможностями </w:t>
      </w:r>
      <w:r w:rsidRPr="00A60BCE">
        <w:rPr>
          <w:rFonts w:ascii="Times New Roman" w:hAnsi="Times New Roman" w:cs="Times New Roman"/>
          <w:sz w:val="24"/>
          <w:szCs w:val="24"/>
        </w:rPr>
        <w:t>здоровья при специально созданных (</w:t>
      </w:r>
      <w:r>
        <w:rPr>
          <w:rFonts w:ascii="Times New Roman" w:hAnsi="Times New Roman" w:cs="Times New Roman"/>
          <w:sz w:val="24"/>
          <w:szCs w:val="24"/>
        </w:rPr>
        <w:t xml:space="preserve">вариативных) условиях обучения, </w:t>
      </w:r>
      <w:r w:rsidRPr="00A60BCE">
        <w:rPr>
          <w:rFonts w:ascii="Times New Roman" w:hAnsi="Times New Roman" w:cs="Times New Roman"/>
          <w:sz w:val="24"/>
          <w:szCs w:val="24"/>
        </w:rPr>
        <w:t>воспитания, развития, социализации рассматриваемой категории детей</w:t>
      </w:r>
    </w:p>
    <w:p w:rsidR="00513E29" w:rsidRPr="00E42561"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Этап диагн</w:t>
      </w:r>
      <w:r>
        <w:rPr>
          <w:rFonts w:ascii="Times New Roman" w:hAnsi="Times New Roman" w:cs="Times New Roman"/>
          <w:b/>
          <w:bCs/>
          <w:sz w:val="24"/>
          <w:szCs w:val="24"/>
        </w:rPr>
        <w:t xml:space="preserve">остики коррекционно-развивающей </w:t>
      </w:r>
      <w:r w:rsidRPr="00A60BCE">
        <w:rPr>
          <w:rFonts w:ascii="Times New Roman" w:hAnsi="Times New Roman" w:cs="Times New Roman"/>
          <w:b/>
          <w:bCs/>
          <w:sz w:val="24"/>
          <w:szCs w:val="24"/>
        </w:rPr>
        <w:t xml:space="preserve">образовательной среды </w:t>
      </w:r>
      <w:r w:rsidRPr="00A60BCE">
        <w:rPr>
          <w:rFonts w:ascii="Times New Roman" w:hAnsi="Times New Roman" w:cs="Times New Roman"/>
          <w:sz w:val="24"/>
          <w:szCs w:val="24"/>
        </w:rPr>
        <w:t>(контрольно-диагностическая деятельность)</w:t>
      </w:r>
      <w:r>
        <w:rPr>
          <w:rFonts w:ascii="Times New Roman" w:hAnsi="Times New Roman" w:cs="Times New Roman"/>
          <w:sz w:val="24"/>
          <w:szCs w:val="24"/>
        </w:rPr>
        <w:t xml:space="preserve"> </w:t>
      </w:r>
      <w:r w:rsidRPr="00A60BCE">
        <w:rPr>
          <w:rFonts w:ascii="Times New Roman" w:hAnsi="Times New Roman" w:cs="Times New Roman"/>
          <w:bCs/>
          <w:sz w:val="24"/>
          <w:szCs w:val="24"/>
        </w:rPr>
        <w:t>Результатом является констатация соответствия созданных условий ивыбранных коррекционно-развивающих и образовательных программ особымобразовательным потребностям ребёнка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Этап регуляции и корректировки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(регулятивно-корректировочная деятельность)</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Результатом является внесение необходи</w:t>
      </w:r>
      <w:r>
        <w:rPr>
          <w:rFonts w:ascii="Times New Roman" w:hAnsi="Times New Roman" w:cs="Times New Roman"/>
          <w:sz w:val="24"/>
          <w:szCs w:val="24"/>
        </w:rPr>
        <w:t xml:space="preserve">мых изменений в образовательный </w:t>
      </w:r>
      <w:r w:rsidRPr="00A60BCE">
        <w:rPr>
          <w:rFonts w:ascii="Times New Roman" w:hAnsi="Times New Roman" w:cs="Times New Roman"/>
          <w:sz w:val="24"/>
          <w:szCs w:val="24"/>
        </w:rPr>
        <w:t>процесс и процесс сопровождения дете</w:t>
      </w:r>
      <w:r>
        <w:rPr>
          <w:rFonts w:ascii="Times New Roman" w:hAnsi="Times New Roman" w:cs="Times New Roman"/>
          <w:sz w:val="24"/>
          <w:szCs w:val="24"/>
        </w:rPr>
        <w:t xml:space="preserve">й с ограниченными возможностями </w:t>
      </w:r>
      <w:r w:rsidRPr="00A60BCE">
        <w:rPr>
          <w:rFonts w:ascii="Times New Roman" w:hAnsi="Times New Roman" w:cs="Times New Roman"/>
          <w:sz w:val="24"/>
          <w:szCs w:val="24"/>
        </w:rPr>
        <w:t>здоровья, корректировка условий и форм обучения, методов и приёмов работы.</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Реализация программы коррекционной работы осуществляется через:</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Медицинское сопровождение учебного процесса в МБОУ ЛСОШ.</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Коррекционную работу учителя в МБОУ</w:t>
      </w:r>
      <w:r>
        <w:rPr>
          <w:rFonts w:ascii="Times New Roman" w:hAnsi="Times New Roman" w:cs="Times New Roman"/>
          <w:bCs/>
          <w:sz w:val="24"/>
          <w:szCs w:val="24"/>
        </w:rPr>
        <w:t xml:space="preserve"> </w:t>
      </w:r>
      <w:r w:rsidRPr="00A60BCE">
        <w:rPr>
          <w:rFonts w:ascii="Times New Roman" w:hAnsi="Times New Roman" w:cs="Times New Roman"/>
          <w:bCs/>
          <w:sz w:val="24"/>
          <w:szCs w:val="24"/>
        </w:rPr>
        <w:t>Л СОШ .</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Преодоление затруднений учащихся в у</w:t>
      </w:r>
      <w:r>
        <w:rPr>
          <w:rFonts w:ascii="Times New Roman" w:hAnsi="Times New Roman" w:cs="Times New Roman"/>
          <w:bCs/>
          <w:sz w:val="24"/>
          <w:szCs w:val="24"/>
        </w:rPr>
        <w:t xml:space="preserve">чебной деятельности и овладение </w:t>
      </w:r>
      <w:r w:rsidRPr="00A60BCE">
        <w:rPr>
          <w:rFonts w:ascii="Times New Roman" w:hAnsi="Times New Roman" w:cs="Times New Roman"/>
          <w:bCs/>
          <w:sz w:val="24"/>
          <w:szCs w:val="24"/>
        </w:rPr>
        <w:t>навыками адаптации к социуму средствами УМК «Школа России».</w:t>
      </w:r>
    </w:p>
    <w:p w:rsidR="00513E29" w:rsidRDefault="00513E29" w:rsidP="00513E29">
      <w:pPr>
        <w:autoSpaceDE w:val="0"/>
        <w:autoSpaceDN w:val="0"/>
        <w:adjustRightInd w:val="0"/>
        <w:spacing w:after="0" w:line="240" w:lineRule="auto"/>
        <w:jc w:val="both"/>
        <w:rPr>
          <w:rFonts w:ascii="Times New Roman" w:hAnsi="Times New Roman" w:cs="Times New Roman"/>
          <w:b/>
          <w:bCs/>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 xml:space="preserve">Медицинское </w:t>
      </w:r>
      <w:r>
        <w:rPr>
          <w:rFonts w:ascii="Times New Roman" w:hAnsi="Times New Roman" w:cs="Times New Roman"/>
          <w:b/>
          <w:bCs/>
          <w:sz w:val="24"/>
          <w:szCs w:val="24"/>
        </w:rPr>
        <w:t xml:space="preserve">сопровождение учебного процесса </w:t>
      </w:r>
      <w:r w:rsidRPr="00A60BCE">
        <w:rPr>
          <w:rFonts w:ascii="Times New Roman" w:hAnsi="Times New Roman" w:cs="Times New Roman"/>
          <w:b/>
          <w:bCs/>
          <w:sz w:val="24"/>
          <w:szCs w:val="24"/>
        </w:rPr>
        <w:t>в МБОУ ЛСОШ</w:t>
      </w:r>
    </w:p>
    <w:tbl>
      <w:tblPr>
        <w:tblStyle w:val="a3"/>
        <w:tblW w:w="0" w:type="auto"/>
        <w:tblLook w:val="04A0" w:firstRow="1" w:lastRow="0" w:firstColumn="1" w:lastColumn="0" w:noHBand="0" w:noVBand="1"/>
      </w:tblPr>
      <w:tblGrid>
        <w:gridCol w:w="2376"/>
        <w:gridCol w:w="3261"/>
        <w:gridCol w:w="3933"/>
      </w:tblGrid>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Задачи</w:t>
            </w:r>
          </w:p>
        </w:tc>
        <w:tc>
          <w:tcPr>
            <w:tcW w:w="3261"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Планируемые результаты</w:t>
            </w: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Виды и формы деятельности.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Мероприятия</w:t>
            </w:r>
          </w:p>
          <w:p w:rsidR="00513E29" w:rsidRPr="00A60BCE" w:rsidRDefault="00513E29" w:rsidP="009E5EB5">
            <w:pPr>
              <w:autoSpaceDE w:val="0"/>
              <w:autoSpaceDN w:val="0"/>
              <w:adjustRightInd w:val="0"/>
              <w:jc w:val="both"/>
              <w:rPr>
                <w:rFonts w:ascii="Times New Roman" w:hAnsi="Times New Roman" w:cs="Times New Roman"/>
                <w:sz w:val="24"/>
                <w:szCs w:val="24"/>
              </w:rPr>
            </w:pP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Диагностический модуль</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Определить состояние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физического здоровья</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детей</w:t>
            </w: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Выявление состояния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физического</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здоровья детей.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Оформление листка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здоровья</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Изучение истории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развития ребёнка,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беседа с родителями,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наблюдение кл. рук.,</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Коррекционно-развивающий модуль</w:t>
            </w: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Создать  условия для сохранения и укрепления здоровья обучающихся</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Лечебно-профилактическая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работа</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Проведение плановых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медицинских осмотров,</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врачебных мероприятий</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Консультативный модуль</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Консультировать</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обучающихся и родителей</w:t>
            </w:r>
          </w:p>
          <w:p w:rsidR="00513E29" w:rsidRPr="00A60BCE" w:rsidRDefault="00513E29"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 </w:t>
            </w:r>
            <w:r w:rsidRPr="00A60BCE">
              <w:rPr>
                <w:rFonts w:ascii="Times New Roman" w:hAnsi="Times New Roman" w:cs="Times New Roman"/>
                <w:sz w:val="24"/>
                <w:szCs w:val="24"/>
              </w:rPr>
              <w:t>выявленным проблемам,</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оказывать первую  помощь</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Разработка плана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консультивной работы с</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родителями</w:t>
            </w: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Индивидуальные,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групповые, тематические</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консультации</w:t>
            </w: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Информационно-просветительный модуль</w:t>
            </w:r>
          </w:p>
          <w:p w:rsidR="00513E29" w:rsidRPr="00A60BCE" w:rsidRDefault="00513E29" w:rsidP="009E5EB5">
            <w:pPr>
              <w:autoSpaceDE w:val="0"/>
              <w:autoSpaceDN w:val="0"/>
              <w:adjustRightInd w:val="0"/>
              <w:jc w:val="both"/>
              <w:rPr>
                <w:rFonts w:ascii="Times New Roman" w:hAnsi="Times New Roman" w:cs="Times New Roman"/>
                <w:sz w:val="24"/>
                <w:szCs w:val="24"/>
              </w:rPr>
            </w:pP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Информировать родителей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по медицинским,</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социальным, правовым и др.</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вопросам</w:t>
            </w: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Организация работы</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Семинаров  и др. по вопросам инклюзивного образования</w:t>
            </w:r>
          </w:p>
          <w:p w:rsidR="00513E29" w:rsidRPr="00A60BCE" w:rsidRDefault="00513E29" w:rsidP="009E5EB5">
            <w:pPr>
              <w:autoSpaceDE w:val="0"/>
              <w:autoSpaceDN w:val="0"/>
              <w:adjustRightInd w:val="0"/>
              <w:jc w:val="both"/>
              <w:rPr>
                <w:rFonts w:ascii="Times New Roman" w:hAnsi="Times New Roman" w:cs="Times New Roman"/>
                <w:sz w:val="24"/>
                <w:szCs w:val="24"/>
              </w:rPr>
            </w:pP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Информационные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мероприятия</w:t>
            </w:r>
          </w:p>
          <w:p w:rsidR="00513E29" w:rsidRPr="00A60BCE" w:rsidRDefault="00513E29" w:rsidP="009E5EB5">
            <w:pPr>
              <w:autoSpaceDE w:val="0"/>
              <w:autoSpaceDN w:val="0"/>
              <w:adjustRightInd w:val="0"/>
              <w:jc w:val="both"/>
              <w:rPr>
                <w:rFonts w:ascii="Times New Roman" w:hAnsi="Times New Roman" w:cs="Times New Roman"/>
                <w:sz w:val="24"/>
                <w:szCs w:val="24"/>
              </w:rPr>
            </w:pPr>
          </w:p>
        </w:tc>
      </w:tr>
    </w:tbl>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p>
    <w:p w:rsidR="00513E29" w:rsidRPr="00E26808"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МБОУ ЛСОШ   заключил</w:t>
      </w:r>
      <w:r>
        <w:rPr>
          <w:rFonts w:ascii="Times New Roman" w:hAnsi="Times New Roman" w:cs="Times New Roman"/>
          <w:sz w:val="24"/>
          <w:szCs w:val="24"/>
        </w:rPr>
        <w:t>о</w:t>
      </w:r>
      <w:r w:rsidRPr="00A60BCE">
        <w:rPr>
          <w:rFonts w:ascii="Times New Roman" w:hAnsi="Times New Roman" w:cs="Times New Roman"/>
          <w:sz w:val="24"/>
          <w:szCs w:val="24"/>
        </w:rPr>
        <w:t xml:space="preserve"> договор с МУЗ «ЦРБ Тарусского района» о медицинском обслуживании обучающихся</w:t>
      </w:r>
      <w:r>
        <w:rPr>
          <w:rFonts w:ascii="Times New Roman" w:hAnsi="Times New Roman" w:cs="Times New Roman"/>
          <w:sz w:val="24"/>
          <w:szCs w:val="24"/>
        </w:rPr>
        <w:t>, на основании которого  медицинское обслуживание обучающихся осуществляет медицинский работник МУЗ ЦРБ, а профилактические медицинские осмотры детей проводятся специалистами МУЗ ЦРБ 1 раз в год.</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 xml:space="preserve">Коррекционная работа учителя в МБОУ ЛСОШ </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Существенной чертой коррекционно-развивающего учебно</w:t>
      </w:r>
      <w:r>
        <w:rPr>
          <w:rFonts w:ascii="Times New Roman" w:hAnsi="Times New Roman" w:cs="Times New Roman"/>
          <w:bCs/>
          <w:sz w:val="24"/>
          <w:szCs w:val="24"/>
        </w:rPr>
        <w:t xml:space="preserve"> </w:t>
      </w:r>
      <w:r w:rsidRPr="00A60BCE">
        <w:rPr>
          <w:rFonts w:ascii="Times New Roman" w:hAnsi="Times New Roman" w:cs="Times New Roman"/>
          <w:bCs/>
          <w:sz w:val="24"/>
          <w:szCs w:val="24"/>
        </w:rPr>
        <w:t>- 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восполнение пробелов предшествующего обучения и т.д.</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376"/>
        <w:gridCol w:w="3261"/>
        <w:gridCol w:w="3933"/>
      </w:tblGrid>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Вид деятельности</w:t>
            </w:r>
          </w:p>
        </w:tc>
        <w:tc>
          <w:tcPr>
            <w:tcW w:w="3261"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Содержание</w:t>
            </w: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Цели, задачи</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Диагностическая работа</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Обследование устной и письменной речи учащихся 1 класса</w:t>
            </w: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Наблюдение</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3933"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Определение количества обучающихся,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имеющих отклонения в речевом</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развитии. Уточнение степени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нарушения фонетико фонематической</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 лексико-грамматической сторон речи и степень сформированности связной речи</w:t>
            </w: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Педагогическая диагностика готовности к обучению</w:t>
            </w: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Индивидуальное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тестирование</w:t>
            </w:r>
          </w:p>
        </w:tc>
        <w:tc>
          <w:tcPr>
            <w:tcW w:w="3933" w:type="dxa"/>
          </w:tcPr>
          <w:p w:rsidR="00513E29" w:rsidRPr="00207351"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w:t>
            </w:r>
            <w:r w:rsidR="00207351">
              <w:rPr>
                <w:rFonts w:ascii="Times New Roman" w:hAnsi="Times New Roman" w:cs="Times New Roman"/>
                <w:sz w:val="24"/>
                <w:szCs w:val="24"/>
              </w:rPr>
              <w:t xml:space="preserve">ормирование списка обучающихся, </w:t>
            </w:r>
            <w:r w:rsidRPr="00A60BCE">
              <w:rPr>
                <w:rFonts w:ascii="Times New Roman" w:hAnsi="Times New Roman" w:cs="Times New Roman"/>
                <w:sz w:val="24"/>
                <w:szCs w:val="24"/>
              </w:rPr>
              <w:t>испытывающих затруднения</w:t>
            </w: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Разработка плана коррекционной работы с разными группами обучающихся</w:t>
            </w: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Коррекционно-развивающая работа</w:t>
            </w: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Коррекционные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занятия с</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обучающимися,</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испытывающими</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затруднения</w:t>
            </w:r>
          </w:p>
        </w:tc>
        <w:tc>
          <w:tcPr>
            <w:tcW w:w="3261"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Фронтальные, групповые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и индивидуальные</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занятия</w:t>
            </w: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Коррекция нарушений</w:t>
            </w:r>
            <w:r>
              <w:rPr>
                <w:rFonts w:ascii="Times New Roman" w:hAnsi="Times New Roman" w:cs="Times New Roman"/>
                <w:sz w:val="24"/>
                <w:szCs w:val="24"/>
              </w:rPr>
              <w:t>,</w:t>
            </w:r>
          </w:p>
          <w:p w:rsidR="00513E29" w:rsidRPr="00A60BCE" w:rsidRDefault="00513E29" w:rsidP="009E5EB5">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р</w:t>
            </w:r>
            <w:r w:rsidRPr="00A60BCE">
              <w:rPr>
                <w:rFonts w:ascii="Times New Roman" w:hAnsi="Times New Roman" w:cs="Times New Roman"/>
                <w:sz w:val="24"/>
                <w:szCs w:val="24"/>
              </w:rPr>
              <w:t>азвитие познавательных процессов.</w:t>
            </w:r>
          </w:p>
        </w:tc>
      </w:tr>
      <w:tr w:rsidR="00513E29" w:rsidRPr="00A60BCE" w:rsidTr="009E5EB5">
        <w:tc>
          <w:tcPr>
            <w:tcW w:w="9570" w:type="dxa"/>
            <w:gridSpan w:val="3"/>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Работа с родителями</w:t>
            </w: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Родительские собрания</w:t>
            </w:r>
          </w:p>
        </w:tc>
        <w:tc>
          <w:tcPr>
            <w:tcW w:w="3261"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Выступление по актуальным темам («Готовность ребенка к школе», «Особенности вос</w:t>
            </w:r>
            <w:r>
              <w:rPr>
                <w:rFonts w:ascii="Times New Roman" w:hAnsi="Times New Roman" w:cs="Times New Roman"/>
                <w:bCs/>
                <w:sz w:val="24"/>
                <w:szCs w:val="24"/>
              </w:rPr>
              <w:t>п</w:t>
            </w:r>
            <w:r w:rsidRPr="00A60BCE">
              <w:rPr>
                <w:rFonts w:ascii="Times New Roman" w:hAnsi="Times New Roman" w:cs="Times New Roman"/>
                <w:bCs/>
                <w:sz w:val="24"/>
                <w:szCs w:val="24"/>
              </w:rPr>
              <w:t>итания младшего школьника и т.д)</w:t>
            </w:r>
          </w:p>
        </w:tc>
        <w:tc>
          <w:tcPr>
            <w:tcW w:w="3933" w:type="dxa"/>
          </w:tcPr>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bCs/>
                <w:sz w:val="24"/>
                <w:szCs w:val="24"/>
              </w:rPr>
              <w:t>Ознакомление с результатами обследования и с итогами коррекционной работы</w:t>
            </w:r>
          </w:p>
        </w:tc>
      </w:tr>
      <w:tr w:rsidR="00513E29" w:rsidRPr="00A60BCE" w:rsidTr="009E5EB5">
        <w:tc>
          <w:tcPr>
            <w:tcW w:w="2376"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Проведение</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консультаций 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индивидуальных бесед</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с родителями.</w:t>
            </w:r>
          </w:p>
        </w:tc>
        <w:tc>
          <w:tcPr>
            <w:tcW w:w="3261"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Консультативная,</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просветительская работа.</w:t>
            </w:r>
          </w:p>
        </w:tc>
        <w:tc>
          <w:tcPr>
            <w:tcW w:w="3933"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Выявление причин трудностей в</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обучении;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 приобщение родителей к</w:t>
            </w:r>
          </w:p>
          <w:p w:rsidR="00513E29" w:rsidRPr="00A60BCE" w:rsidRDefault="00513E29" w:rsidP="009E5EB5">
            <w:pPr>
              <w:autoSpaceDE w:val="0"/>
              <w:autoSpaceDN w:val="0"/>
              <w:adjustRightInd w:val="0"/>
              <w:jc w:val="both"/>
              <w:rPr>
                <w:rFonts w:ascii="Times New Roman" w:hAnsi="Times New Roman" w:cs="Times New Roman"/>
                <w:bCs/>
                <w:sz w:val="24"/>
                <w:szCs w:val="24"/>
              </w:rPr>
            </w:pPr>
            <w:r w:rsidRPr="00A60BCE">
              <w:rPr>
                <w:rFonts w:ascii="Times New Roman" w:hAnsi="Times New Roman" w:cs="Times New Roman"/>
                <w:sz w:val="24"/>
                <w:szCs w:val="24"/>
              </w:rPr>
              <w:t>коррекционно-воспитательной работе.</w:t>
            </w:r>
          </w:p>
        </w:tc>
      </w:tr>
    </w:tbl>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Преодоление затруднений уч</w:t>
      </w:r>
      <w:r>
        <w:rPr>
          <w:rFonts w:ascii="Times New Roman" w:hAnsi="Times New Roman" w:cs="Times New Roman"/>
          <w:b/>
          <w:bCs/>
          <w:sz w:val="24"/>
          <w:szCs w:val="24"/>
        </w:rPr>
        <w:t>ащихся в учебной деятельности и</w:t>
      </w:r>
      <w:r w:rsidR="00207351">
        <w:rPr>
          <w:rFonts w:ascii="Times New Roman" w:hAnsi="Times New Roman" w:cs="Times New Roman"/>
          <w:b/>
          <w:bCs/>
          <w:sz w:val="24"/>
          <w:szCs w:val="24"/>
        </w:rPr>
        <w:t xml:space="preserve"> </w:t>
      </w:r>
      <w:r w:rsidRPr="00A60BCE">
        <w:rPr>
          <w:rFonts w:ascii="Times New Roman" w:hAnsi="Times New Roman" w:cs="Times New Roman"/>
          <w:b/>
          <w:bCs/>
          <w:sz w:val="24"/>
          <w:szCs w:val="24"/>
        </w:rPr>
        <w:t>овладен</w:t>
      </w:r>
      <w:r>
        <w:rPr>
          <w:rFonts w:ascii="Times New Roman" w:hAnsi="Times New Roman" w:cs="Times New Roman"/>
          <w:b/>
          <w:bCs/>
          <w:sz w:val="24"/>
          <w:szCs w:val="24"/>
        </w:rPr>
        <w:t xml:space="preserve">ие навыками адаптации к социуму </w:t>
      </w:r>
      <w:r w:rsidRPr="00A60BCE">
        <w:rPr>
          <w:rFonts w:ascii="Times New Roman" w:hAnsi="Times New Roman" w:cs="Times New Roman"/>
          <w:b/>
          <w:bCs/>
          <w:sz w:val="24"/>
          <w:szCs w:val="24"/>
        </w:rPr>
        <w:t>средствами УМК «Школа России»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Оказание помощи учащимся в преодолении их затруднений в учебной</w:t>
      </w:r>
      <w:r w:rsidR="00087C1A">
        <w:rPr>
          <w:rFonts w:ascii="Times New Roman" w:hAnsi="Times New Roman" w:cs="Times New Roman"/>
          <w:sz w:val="24"/>
          <w:szCs w:val="24"/>
        </w:rPr>
        <w:t xml:space="preserve"> </w:t>
      </w:r>
      <w:r w:rsidRPr="00A60BCE">
        <w:rPr>
          <w:rFonts w:ascii="Times New Roman" w:hAnsi="Times New Roman" w:cs="Times New Roman"/>
          <w:sz w:val="24"/>
          <w:szCs w:val="24"/>
        </w:rPr>
        <w:t>деятельности проводится педагогами на уроках, чему способствует использованиев учебном процессе УМК «Школа России». Методический аппарат системы</w:t>
      </w:r>
      <w:r>
        <w:rPr>
          <w:rFonts w:ascii="Times New Roman" w:hAnsi="Times New Roman" w:cs="Times New Roman"/>
          <w:sz w:val="24"/>
          <w:szCs w:val="24"/>
        </w:rPr>
        <w:t xml:space="preserve"> </w:t>
      </w:r>
      <w:r w:rsidRPr="00A60BCE">
        <w:rPr>
          <w:rFonts w:ascii="Times New Roman" w:hAnsi="Times New Roman" w:cs="Times New Roman"/>
          <w:sz w:val="24"/>
          <w:szCs w:val="24"/>
        </w:rPr>
        <w:t>учебников «Школа России» представлен заданиями, которые требуют: выбора</w:t>
      </w:r>
      <w:r>
        <w:rPr>
          <w:rFonts w:ascii="Times New Roman" w:hAnsi="Times New Roman" w:cs="Times New Roman"/>
          <w:sz w:val="24"/>
          <w:szCs w:val="24"/>
        </w:rPr>
        <w:t xml:space="preserve"> </w:t>
      </w:r>
      <w:r w:rsidRPr="00A60BCE">
        <w:rPr>
          <w:rFonts w:ascii="Times New Roman" w:hAnsi="Times New Roman" w:cs="Times New Roman"/>
          <w:sz w:val="24"/>
          <w:szCs w:val="24"/>
        </w:rPr>
        <w:t>наиболее эффективных способов выполнения и проверки; осознания причины</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успеха /неуспеха учебной деятельности и способности конструктивно</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действовать даже в ситуации неуспеха.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Преодолению неуспешности отдельных учеников помогают задания для</w:t>
      </w:r>
      <w:r>
        <w:rPr>
          <w:rFonts w:ascii="Times New Roman" w:hAnsi="Times New Roman" w:cs="Times New Roman"/>
          <w:sz w:val="24"/>
          <w:szCs w:val="24"/>
        </w:rPr>
        <w:t xml:space="preserve"> </w:t>
      </w:r>
      <w:r w:rsidRPr="00A60BCE">
        <w:rPr>
          <w:rFonts w:ascii="Times New Roman" w:hAnsi="Times New Roman" w:cs="Times New Roman"/>
          <w:sz w:val="24"/>
          <w:szCs w:val="24"/>
        </w:rPr>
        <w:t>групповой и коллективной работы, когда общий успех работы поглощает чью-то неудачу и способствуя пониманию результата. В учебниках представлена</w:t>
      </w:r>
      <w:r>
        <w:rPr>
          <w:rFonts w:ascii="Times New Roman" w:hAnsi="Times New Roman" w:cs="Times New Roman"/>
          <w:sz w:val="24"/>
          <w:szCs w:val="24"/>
        </w:rPr>
        <w:t xml:space="preserve"> </w:t>
      </w:r>
      <w:r w:rsidRPr="00A60BCE">
        <w:rPr>
          <w:rFonts w:ascii="Times New Roman" w:hAnsi="Times New Roman" w:cs="Times New Roman"/>
          <w:sz w:val="24"/>
          <w:szCs w:val="24"/>
        </w:rPr>
        <w:t>система таких работ, позволяющих каждому ребенку действовать</w:t>
      </w:r>
      <w:r>
        <w:rPr>
          <w:rFonts w:ascii="Times New Roman" w:hAnsi="Times New Roman" w:cs="Times New Roman"/>
          <w:sz w:val="24"/>
          <w:szCs w:val="24"/>
        </w:rPr>
        <w:t xml:space="preserve"> </w:t>
      </w:r>
      <w:r w:rsidRPr="00A60BCE">
        <w:rPr>
          <w:rFonts w:ascii="Times New Roman" w:hAnsi="Times New Roman" w:cs="Times New Roman"/>
          <w:sz w:val="24"/>
          <w:szCs w:val="24"/>
        </w:rPr>
        <w:t>конструктивно в пределах своих возможностей и способностей.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учебниках курса «Математика» </w:t>
      </w:r>
      <w:r w:rsidRPr="00A60BCE">
        <w:rPr>
          <w:rFonts w:ascii="Times New Roman" w:hAnsi="Times New Roman" w:cs="Times New Roman"/>
          <w:sz w:val="24"/>
          <w:szCs w:val="24"/>
        </w:rPr>
        <w:t>в конце каждого урока представлены</w:t>
      </w:r>
      <w:r>
        <w:rPr>
          <w:rFonts w:ascii="Times New Roman" w:hAnsi="Times New Roman" w:cs="Times New Roman"/>
          <w:sz w:val="24"/>
          <w:szCs w:val="24"/>
        </w:rPr>
        <w:t xml:space="preserve"> </w:t>
      </w:r>
      <w:r w:rsidRPr="00A60BCE">
        <w:rPr>
          <w:rFonts w:ascii="Times New Roman" w:hAnsi="Times New Roman" w:cs="Times New Roman"/>
          <w:sz w:val="24"/>
          <w:szCs w:val="24"/>
        </w:rPr>
        <w:t>задания для самопроверки. Каждая тема во всех учебниках заканчивается</w:t>
      </w:r>
      <w:r>
        <w:rPr>
          <w:rFonts w:ascii="Times New Roman" w:hAnsi="Times New Roman" w:cs="Times New Roman"/>
          <w:sz w:val="24"/>
          <w:szCs w:val="24"/>
        </w:rPr>
        <w:t xml:space="preserve"> </w:t>
      </w:r>
      <w:r w:rsidRPr="00A60BCE">
        <w:rPr>
          <w:rFonts w:ascii="Times New Roman" w:hAnsi="Times New Roman" w:cs="Times New Roman"/>
          <w:sz w:val="24"/>
          <w:szCs w:val="24"/>
        </w:rPr>
        <w:t>разделами; «Что узнали. Чему научились» и «Проверим себя и оценим свои</w:t>
      </w:r>
      <w:r>
        <w:rPr>
          <w:rFonts w:ascii="Times New Roman" w:hAnsi="Times New Roman" w:cs="Times New Roman"/>
          <w:sz w:val="24"/>
          <w:szCs w:val="24"/>
        </w:rPr>
        <w:t xml:space="preserve"> </w:t>
      </w:r>
      <w:r w:rsidRPr="00A60BCE">
        <w:rPr>
          <w:rFonts w:ascii="Times New Roman" w:hAnsi="Times New Roman" w:cs="Times New Roman"/>
          <w:sz w:val="24"/>
          <w:szCs w:val="24"/>
        </w:rPr>
        <w:t xml:space="preserve">достижения», которые согласуются с целями, сформулированными </w:t>
      </w:r>
      <w:r w:rsidRPr="002D20E9">
        <w:rPr>
          <w:rFonts w:ascii="Times New Roman" w:hAnsi="Times New Roman" w:cs="Times New Roman"/>
          <w:sz w:val="24"/>
          <w:szCs w:val="24"/>
        </w:rPr>
        <w:t xml:space="preserve">на шмуцтитуле. </w:t>
      </w:r>
      <w:r w:rsidRPr="00A60BCE">
        <w:rPr>
          <w:rFonts w:ascii="Times New Roman" w:hAnsi="Times New Roman" w:cs="Times New Roman"/>
          <w:sz w:val="24"/>
          <w:szCs w:val="24"/>
        </w:rPr>
        <w:t>Этот материал позволяет учащимся сделать вывод о достижении</w:t>
      </w:r>
      <w:r>
        <w:rPr>
          <w:rFonts w:ascii="Times New Roman" w:hAnsi="Times New Roman" w:cs="Times New Roman"/>
          <w:sz w:val="24"/>
          <w:szCs w:val="24"/>
        </w:rPr>
        <w:t xml:space="preserve"> </w:t>
      </w:r>
      <w:r w:rsidRPr="00A60BCE">
        <w:rPr>
          <w:rFonts w:ascii="Times New Roman" w:hAnsi="Times New Roman" w:cs="Times New Roman"/>
          <w:sz w:val="24"/>
          <w:szCs w:val="24"/>
        </w:rPr>
        <w:t>целей, поставленных в начале изучения темы. В учебниках 1 — 4 классов в</w:t>
      </w:r>
      <w:r>
        <w:rPr>
          <w:rFonts w:ascii="Times New Roman" w:hAnsi="Times New Roman" w:cs="Times New Roman"/>
          <w:sz w:val="24"/>
          <w:szCs w:val="24"/>
        </w:rPr>
        <w:t xml:space="preserve"> </w:t>
      </w:r>
      <w:r w:rsidRPr="00A60BCE">
        <w:rPr>
          <w:rFonts w:ascii="Times New Roman" w:hAnsi="Times New Roman" w:cs="Times New Roman"/>
          <w:sz w:val="24"/>
          <w:szCs w:val="24"/>
        </w:rPr>
        <w:t xml:space="preserve">конце каждого года обучения </w:t>
      </w:r>
      <w:r>
        <w:rPr>
          <w:rFonts w:ascii="Times New Roman" w:hAnsi="Times New Roman" w:cs="Times New Roman"/>
          <w:sz w:val="24"/>
          <w:szCs w:val="24"/>
        </w:rPr>
        <w:t>приводятся «Те</w:t>
      </w:r>
      <w:r w:rsidRPr="00A60BCE">
        <w:rPr>
          <w:rFonts w:ascii="Times New Roman" w:hAnsi="Times New Roman" w:cs="Times New Roman"/>
          <w:sz w:val="24"/>
          <w:szCs w:val="24"/>
        </w:rPr>
        <w:t>сты для контрольных работ», представленные на двух уровнях: базовом и на уровне повышенной сложности.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учебниках 1—4 классов представлен материал, направленный на формирование умений планировать учебные действия: учащиеся составляютплан учебных действий при решении текстовых задач, при применении</w:t>
      </w:r>
      <w:r>
        <w:rPr>
          <w:rFonts w:ascii="Times New Roman" w:hAnsi="Times New Roman" w:cs="Times New Roman"/>
          <w:sz w:val="24"/>
          <w:szCs w:val="24"/>
        </w:rPr>
        <w:t xml:space="preserve"> </w:t>
      </w:r>
      <w:r w:rsidRPr="00A60BCE">
        <w:rPr>
          <w:rFonts w:ascii="Times New Roman" w:hAnsi="Times New Roman" w:cs="Times New Roman"/>
          <w:sz w:val="24"/>
          <w:szCs w:val="24"/>
        </w:rPr>
        <w:t>алгоритмов вычислений, при составлении плана успешного ведения</w:t>
      </w:r>
      <w:r>
        <w:rPr>
          <w:rFonts w:ascii="Times New Roman" w:hAnsi="Times New Roman" w:cs="Times New Roman"/>
          <w:sz w:val="24"/>
          <w:szCs w:val="24"/>
        </w:rPr>
        <w:t xml:space="preserve"> </w:t>
      </w:r>
      <w:r w:rsidRPr="00A60BCE">
        <w:rPr>
          <w:rFonts w:ascii="Times New Roman" w:hAnsi="Times New Roman" w:cs="Times New Roman"/>
          <w:sz w:val="24"/>
          <w:szCs w:val="24"/>
        </w:rPr>
        <w:t>математической игры, при работе над учебными проектами.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Всё это создаёт условия для формирования умений проводить</w:t>
      </w:r>
      <w:r>
        <w:rPr>
          <w:rFonts w:ascii="Times New Roman" w:hAnsi="Times New Roman" w:cs="Times New Roman"/>
          <w:sz w:val="24"/>
          <w:szCs w:val="24"/>
        </w:rPr>
        <w:t xml:space="preserve"> </w:t>
      </w:r>
      <w:r w:rsidRPr="00A60BCE">
        <w:rPr>
          <w:rFonts w:ascii="Times New Roman" w:hAnsi="Times New Roman" w:cs="Times New Roman"/>
          <w:sz w:val="24"/>
          <w:szCs w:val="24"/>
        </w:rPr>
        <w:t>пошаговый, тематический и итоговый контроль полученных знаний иосвоенных способов действий.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«Изобразительное искусство», </w:t>
      </w:r>
      <w:r w:rsidRPr="00A60BCE">
        <w:rPr>
          <w:rFonts w:ascii="Times New Roman" w:hAnsi="Times New Roman" w:cs="Times New Roman"/>
          <w:sz w:val="24"/>
          <w:szCs w:val="24"/>
        </w:rPr>
        <w:t>начиная с первого класса,</w:t>
      </w:r>
      <w:r>
        <w:rPr>
          <w:rFonts w:ascii="Times New Roman" w:hAnsi="Times New Roman" w:cs="Times New Roman"/>
          <w:sz w:val="24"/>
          <w:szCs w:val="24"/>
        </w:rPr>
        <w:t xml:space="preserve"> </w:t>
      </w:r>
      <w:r w:rsidRPr="00A60BCE">
        <w:rPr>
          <w:rFonts w:ascii="Times New Roman" w:hAnsi="Times New Roman" w:cs="Times New Roman"/>
          <w:sz w:val="24"/>
          <w:szCs w:val="24"/>
        </w:rPr>
        <w:t>формируется умение учащихся обсуждать и оценивать как собственные работы,</w:t>
      </w:r>
      <w:r>
        <w:rPr>
          <w:rFonts w:ascii="Times New Roman" w:hAnsi="Times New Roman" w:cs="Times New Roman"/>
          <w:sz w:val="24"/>
          <w:szCs w:val="24"/>
        </w:rPr>
        <w:t xml:space="preserve"> </w:t>
      </w:r>
      <w:r w:rsidRPr="00A60BCE">
        <w:rPr>
          <w:rFonts w:ascii="Times New Roman" w:hAnsi="Times New Roman" w:cs="Times New Roman"/>
          <w:sz w:val="24"/>
          <w:szCs w:val="24"/>
        </w:rPr>
        <w:t>так и работы своих одноклассников. Такой подход способствует осознанию</w:t>
      </w:r>
      <w:r>
        <w:rPr>
          <w:rFonts w:ascii="Times New Roman" w:hAnsi="Times New Roman" w:cs="Times New Roman"/>
          <w:sz w:val="24"/>
          <w:szCs w:val="24"/>
        </w:rPr>
        <w:t xml:space="preserve"> </w:t>
      </w:r>
      <w:r w:rsidRPr="00A60BCE">
        <w:rPr>
          <w:rFonts w:ascii="Times New Roman" w:hAnsi="Times New Roman" w:cs="Times New Roman"/>
          <w:sz w:val="24"/>
          <w:szCs w:val="24"/>
        </w:rPr>
        <w:t>причин успеха или неуспеха учебной деятельности. Обсуждение работучащихся с этих позиций обеспечивает их способность конструктивно</w:t>
      </w:r>
      <w:r>
        <w:rPr>
          <w:rFonts w:ascii="Times New Roman" w:hAnsi="Times New Roman" w:cs="Times New Roman"/>
          <w:sz w:val="24"/>
          <w:szCs w:val="24"/>
        </w:rPr>
        <w:t xml:space="preserve"> </w:t>
      </w:r>
      <w:r w:rsidRPr="00A60BCE">
        <w:rPr>
          <w:rFonts w:ascii="Times New Roman" w:hAnsi="Times New Roman" w:cs="Times New Roman"/>
          <w:sz w:val="24"/>
          <w:szCs w:val="24"/>
        </w:rPr>
        <w:t>реагировать на критику учителя или товарищей по классу. В каждом учебнике</w:t>
      </w:r>
      <w:r>
        <w:rPr>
          <w:rFonts w:ascii="Times New Roman" w:hAnsi="Times New Roman" w:cs="Times New Roman"/>
          <w:sz w:val="24"/>
          <w:szCs w:val="24"/>
        </w:rPr>
        <w:t xml:space="preserve"> </w:t>
      </w:r>
      <w:r w:rsidRPr="00A60BCE">
        <w:rPr>
          <w:rFonts w:ascii="Times New Roman" w:hAnsi="Times New Roman" w:cs="Times New Roman"/>
          <w:sz w:val="24"/>
          <w:szCs w:val="24"/>
        </w:rPr>
        <w:t>курса «Изобразительное искусство» представлены детские работы, которые</w:t>
      </w:r>
      <w:r>
        <w:rPr>
          <w:rFonts w:ascii="Times New Roman" w:hAnsi="Times New Roman" w:cs="Times New Roman"/>
          <w:sz w:val="24"/>
          <w:szCs w:val="24"/>
        </w:rPr>
        <w:t xml:space="preserve"> </w:t>
      </w:r>
      <w:r w:rsidRPr="00A60BCE">
        <w:rPr>
          <w:rFonts w:ascii="Times New Roman" w:hAnsi="Times New Roman" w:cs="Times New Roman"/>
          <w:sz w:val="24"/>
          <w:szCs w:val="24"/>
        </w:rPr>
        <w:t>тематически связаны с предлагаемыми практическими заданиями.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Рассмотрение работ ребят-одноклассников помогает понять, насколько удачно</w:t>
      </w:r>
      <w:r>
        <w:rPr>
          <w:rFonts w:ascii="Times New Roman" w:hAnsi="Times New Roman" w:cs="Times New Roman"/>
          <w:sz w:val="24"/>
          <w:szCs w:val="24"/>
        </w:rPr>
        <w:t xml:space="preserve"> </w:t>
      </w:r>
      <w:r w:rsidRPr="00A60BCE">
        <w:rPr>
          <w:rFonts w:ascii="Times New Roman" w:hAnsi="Times New Roman" w:cs="Times New Roman"/>
          <w:sz w:val="24"/>
          <w:szCs w:val="24"/>
        </w:rPr>
        <w:t>выполнил творческую работу сам ученик.</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курсе «Технология» </w:t>
      </w:r>
      <w:r w:rsidRPr="00A60BCE">
        <w:rPr>
          <w:rFonts w:ascii="Times New Roman" w:hAnsi="Times New Roman" w:cs="Times New Roman"/>
          <w:sz w:val="24"/>
          <w:szCs w:val="24"/>
        </w:rPr>
        <w:t>составление плана является основой обучения</w:t>
      </w:r>
      <w:r>
        <w:rPr>
          <w:rFonts w:ascii="Times New Roman" w:hAnsi="Times New Roman" w:cs="Times New Roman"/>
          <w:sz w:val="24"/>
          <w:szCs w:val="24"/>
        </w:rPr>
        <w:t xml:space="preserve"> </w:t>
      </w:r>
      <w:r w:rsidRPr="00A60BCE">
        <w:rPr>
          <w:rFonts w:ascii="Times New Roman" w:hAnsi="Times New Roman" w:cs="Times New Roman"/>
          <w:sz w:val="24"/>
          <w:szCs w:val="24"/>
        </w:rPr>
        <w:t>предмету. Исходя из возрастных особенностей младших школьников, в</w:t>
      </w:r>
      <w:r>
        <w:rPr>
          <w:rFonts w:ascii="Times New Roman" w:hAnsi="Times New Roman" w:cs="Times New Roman"/>
          <w:sz w:val="24"/>
          <w:szCs w:val="24"/>
        </w:rPr>
        <w:t xml:space="preserve"> </w:t>
      </w:r>
      <w:r w:rsidR="00074BFE">
        <w:rPr>
          <w:rFonts w:ascii="Times New Roman" w:hAnsi="Times New Roman" w:cs="Times New Roman"/>
          <w:sz w:val="24"/>
          <w:szCs w:val="24"/>
        </w:rPr>
        <w:t>у</w:t>
      </w:r>
      <w:r w:rsidRPr="00A60BCE">
        <w:rPr>
          <w:rFonts w:ascii="Times New Roman" w:hAnsi="Times New Roman" w:cs="Times New Roman"/>
          <w:sz w:val="24"/>
          <w:szCs w:val="24"/>
        </w:rPr>
        <w:t>чебниках (1—4 кл.) планы изготовления изделий представлены в двух видах:</w:t>
      </w:r>
      <w:r>
        <w:rPr>
          <w:rFonts w:ascii="Times New Roman" w:hAnsi="Times New Roman" w:cs="Times New Roman"/>
          <w:sz w:val="24"/>
          <w:szCs w:val="24"/>
        </w:rPr>
        <w:t xml:space="preserve"> </w:t>
      </w:r>
      <w:r w:rsidRPr="00A60BCE">
        <w:rPr>
          <w:rFonts w:ascii="Times New Roman" w:hAnsi="Times New Roman" w:cs="Times New Roman"/>
          <w:sz w:val="24"/>
          <w:szCs w:val="24"/>
        </w:rPr>
        <w:t>тестовом и иллюстративном (в виде слайдов). Каждому пункту текстового</w:t>
      </w:r>
      <w:r>
        <w:rPr>
          <w:rFonts w:ascii="Times New Roman" w:hAnsi="Times New Roman" w:cs="Times New Roman"/>
          <w:sz w:val="24"/>
          <w:szCs w:val="24"/>
        </w:rPr>
        <w:t xml:space="preserve"> </w:t>
      </w:r>
      <w:r w:rsidRPr="00A60BCE">
        <w:rPr>
          <w:rFonts w:ascii="Times New Roman" w:hAnsi="Times New Roman" w:cs="Times New Roman"/>
          <w:sz w:val="24"/>
          <w:szCs w:val="24"/>
        </w:rPr>
        <w:t>плана соответствуют один или несколько слайдов, которые позволяют</w:t>
      </w:r>
      <w:r>
        <w:rPr>
          <w:rFonts w:ascii="Times New Roman" w:hAnsi="Times New Roman" w:cs="Times New Roman"/>
          <w:sz w:val="24"/>
          <w:szCs w:val="24"/>
        </w:rPr>
        <w:t xml:space="preserve"> </w:t>
      </w:r>
      <w:r w:rsidRPr="00A60BCE">
        <w:rPr>
          <w:rFonts w:ascii="Times New Roman" w:hAnsi="Times New Roman" w:cs="Times New Roman"/>
          <w:sz w:val="24"/>
          <w:szCs w:val="24"/>
        </w:rPr>
        <w:t>продемонстрировать использование специальных приемов, способов и техник</w:t>
      </w:r>
      <w:r>
        <w:rPr>
          <w:rFonts w:ascii="Times New Roman" w:hAnsi="Times New Roman" w:cs="Times New Roman"/>
          <w:sz w:val="24"/>
          <w:szCs w:val="24"/>
        </w:rPr>
        <w:t xml:space="preserve"> </w:t>
      </w:r>
      <w:r w:rsidRPr="00A60BCE">
        <w:rPr>
          <w:rFonts w:ascii="Times New Roman" w:hAnsi="Times New Roman" w:cs="Times New Roman"/>
          <w:sz w:val="24"/>
          <w:szCs w:val="24"/>
        </w:rPr>
        <w:t>изготовления изделий.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В учебниках курса «Литературное чтение» </w:t>
      </w:r>
      <w:r w:rsidRPr="00A60BCE">
        <w:rPr>
          <w:rFonts w:ascii="Times New Roman" w:hAnsi="Times New Roman" w:cs="Times New Roman"/>
          <w:sz w:val="24"/>
          <w:szCs w:val="24"/>
        </w:rPr>
        <w:t>в методическом аппарате</w:t>
      </w:r>
      <w:r>
        <w:rPr>
          <w:rFonts w:ascii="Times New Roman" w:hAnsi="Times New Roman" w:cs="Times New Roman"/>
          <w:sz w:val="24"/>
          <w:szCs w:val="24"/>
        </w:rPr>
        <w:t xml:space="preserve"> </w:t>
      </w:r>
      <w:r w:rsidRPr="00A60BCE">
        <w:rPr>
          <w:rFonts w:ascii="Times New Roman" w:hAnsi="Times New Roman" w:cs="Times New Roman"/>
          <w:sz w:val="24"/>
          <w:szCs w:val="24"/>
        </w:rPr>
        <w:t>каждой темы выстроена система вопросов и заданий для планирования и</w:t>
      </w:r>
      <w:r>
        <w:rPr>
          <w:rFonts w:ascii="Times New Roman" w:hAnsi="Times New Roman" w:cs="Times New Roman"/>
          <w:sz w:val="24"/>
          <w:szCs w:val="24"/>
        </w:rPr>
        <w:t xml:space="preserve"> </w:t>
      </w:r>
      <w:r w:rsidRPr="00A60BCE">
        <w:rPr>
          <w:rFonts w:ascii="Times New Roman" w:hAnsi="Times New Roman" w:cs="Times New Roman"/>
          <w:sz w:val="24"/>
          <w:szCs w:val="24"/>
        </w:rPr>
        <w:t>осуществления контрольно-оценочной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конце каждого раздела помещен материал «Наши достижения.</w:t>
      </w:r>
      <w:r w:rsidR="00536AD3">
        <w:rPr>
          <w:rFonts w:ascii="Times New Roman" w:hAnsi="Times New Roman" w:cs="Times New Roman"/>
          <w:sz w:val="24"/>
          <w:szCs w:val="24"/>
        </w:rPr>
        <w:t xml:space="preserve"> </w:t>
      </w:r>
      <w:r w:rsidRPr="00A60BCE">
        <w:rPr>
          <w:rFonts w:ascii="Times New Roman" w:hAnsi="Times New Roman" w:cs="Times New Roman"/>
          <w:sz w:val="24"/>
          <w:szCs w:val="24"/>
        </w:rPr>
        <w:t>Проверь себя». Задания этого раздела включают вопросы как базового уровня (планируемые результаты ФГОС на базовом уровне освоения), так и</w:t>
      </w:r>
      <w:r>
        <w:rPr>
          <w:rFonts w:ascii="Times New Roman" w:hAnsi="Times New Roman" w:cs="Times New Roman"/>
          <w:sz w:val="24"/>
          <w:szCs w:val="24"/>
        </w:rPr>
        <w:t xml:space="preserve"> </w:t>
      </w:r>
      <w:r w:rsidRPr="00A60BCE">
        <w:rPr>
          <w:rFonts w:ascii="Times New Roman" w:hAnsi="Times New Roman" w:cs="Times New Roman"/>
          <w:sz w:val="24"/>
          <w:szCs w:val="24"/>
        </w:rPr>
        <w:t>повышенного уровня, которые позволяют учащимся сделать вывод о</w:t>
      </w:r>
      <w:r>
        <w:rPr>
          <w:rFonts w:ascii="Times New Roman" w:hAnsi="Times New Roman" w:cs="Times New Roman"/>
          <w:sz w:val="24"/>
          <w:szCs w:val="24"/>
        </w:rPr>
        <w:t xml:space="preserve"> </w:t>
      </w:r>
      <w:r w:rsidRPr="00A60BCE">
        <w:rPr>
          <w:rFonts w:ascii="Times New Roman" w:hAnsi="Times New Roman" w:cs="Times New Roman"/>
          <w:sz w:val="24"/>
          <w:szCs w:val="24"/>
        </w:rPr>
        <w:t>достижении поставленных в начале изучения раздела целей и задач.</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В курсе «Русский язык»,</w:t>
      </w:r>
      <w:r w:rsidRPr="00A60BCE">
        <w:rPr>
          <w:rFonts w:ascii="Times New Roman" w:hAnsi="Times New Roman" w:cs="Times New Roman"/>
          <w:sz w:val="24"/>
          <w:szCs w:val="24"/>
        </w:rPr>
        <w:t xml:space="preserve"> в 1 классе, сопоставляя рисунки с</w:t>
      </w:r>
      <w:r>
        <w:rPr>
          <w:rFonts w:ascii="Times New Roman" w:hAnsi="Times New Roman" w:cs="Times New Roman"/>
          <w:sz w:val="24"/>
          <w:szCs w:val="24"/>
        </w:rPr>
        <w:t xml:space="preserve"> </w:t>
      </w:r>
      <w:r w:rsidRPr="00A60BCE">
        <w:rPr>
          <w:rFonts w:ascii="Times New Roman" w:hAnsi="Times New Roman" w:cs="Times New Roman"/>
          <w:sz w:val="24"/>
          <w:szCs w:val="24"/>
        </w:rPr>
        <w:t>изображением детей разных национальностей и предложения, написанные на</w:t>
      </w:r>
      <w:r w:rsidR="00536AD3">
        <w:rPr>
          <w:rFonts w:ascii="Times New Roman" w:hAnsi="Times New Roman" w:cs="Times New Roman"/>
          <w:sz w:val="24"/>
          <w:szCs w:val="24"/>
        </w:rPr>
        <w:t xml:space="preserve"> </w:t>
      </w:r>
      <w:r w:rsidRPr="00A60BCE">
        <w:rPr>
          <w:rFonts w:ascii="Times New Roman" w:hAnsi="Times New Roman" w:cs="Times New Roman"/>
          <w:sz w:val="24"/>
          <w:szCs w:val="24"/>
        </w:rPr>
        <w:t>разных языках, первоклассники, прочитав запись на русском языке,</w:t>
      </w:r>
      <w:r>
        <w:rPr>
          <w:rFonts w:ascii="Times New Roman" w:hAnsi="Times New Roman" w:cs="Times New Roman"/>
          <w:sz w:val="24"/>
          <w:szCs w:val="24"/>
        </w:rPr>
        <w:t xml:space="preserve"> </w:t>
      </w:r>
      <w:r w:rsidRPr="00A60BCE">
        <w:rPr>
          <w:rFonts w:ascii="Times New Roman" w:hAnsi="Times New Roman" w:cs="Times New Roman"/>
          <w:sz w:val="24"/>
          <w:szCs w:val="24"/>
        </w:rPr>
        <w:t>задумываются над тем, что, не зная чужой язык, невозможно и прочитать и</w:t>
      </w:r>
      <w:r>
        <w:rPr>
          <w:rFonts w:ascii="Times New Roman" w:hAnsi="Times New Roman" w:cs="Times New Roman"/>
          <w:sz w:val="24"/>
          <w:szCs w:val="24"/>
        </w:rPr>
        <w:t xml:space="preserve"> </w:t>
      </w:r>
      <w:r w:rsidRPr="00A60BCE">
        <w:rPr>
          <w:rFonts w:ascii="Times New Roman" w:hAnsi="Times New Roman" w:cs="Times New Roman"/>
          <w:sz w:val="24"/>
          <w:szCs w:val="24"/>
        </w:rPr>
        <w:t>понять написанное. Или, решая орфографические задачи, при постановке</w:t>
      </w:r>
      <w:r>
        <w:rPr>
          <w:rFonts w:ascii="Times New Roman" w:hAnsi="Times New Roman" w:cs="Times New Roman"/>
          <w:sz w:val="24"/>
          <w:szCs w:val="24"/>
        </w:rPr>
        <w:t xml:space="preserve"> </w:t>
      </w:r>
      <w:r w:rsidRPr="00A60BCE">
        <w:rPr>
          <w:rFonts w:ascii="Times New Roman" w:hAnsi="Times New Roman" w:cs="Times New Roman"/>
          <w:sz w:val="24"/>
          <w:szCs w:val="24"/>
        </w:rPr>
        <w:t xml:space="preserve">вопроса: «В каких словах выбор буквы </w:t>
      </w:r>
      <w:r>
        <w:rPr>
          <w:rFonts w:ascii="Times New Roman" w:hAnsi="Times New Roman" w:cs="Times New Roman"/>
          <w:sz w:val="24"/>
          <w:szCs w:val="24"/>
        </w:rPr>
        <w:t xml:space="preserve">вызывает у тебя затруднение…» — </w:t>
      </w:r>
      <w:r w:rsidRPr="00A60BCE">
        <w:rPr>
          <w:rFonts w:ascii="Times New Roman" w:hAnsi="Times New Roman" w:cs="Times New Roman"/>
          <w:sz w:val="24"/>
          <w:szCs w:val="24"/>
        </w:rPr>
        <w:t>ученик задумывается над причиной этого явл</w:t>
      </w:r>
      <w:r>
        <w:rPr>
          <w:rFonts w:ascii="Times New Roman" w:hAnsi="Times New Roman" w:cs="Times New Roman"/>
          <w:sz w:val="24"/>
          <w:szCs w:val="24"/>
        </w:rPr>
        <w:t xml:space="preserve">ения; либо он не знает правило, </w:t>
      </w:r>
      <w:r w:rsidRPr="00A60BCE">
        <w:rPr>
          <w:rFonts w:ascii="Times New Roman" w:hAnsi="Times New Roman" w:cs="Times New Roman"/>
          <w:sz w:val="24"/>
          <w:szCs w:val="24"/>
        </w:rPr>
        <w:t>либо не понял значение слова, либо не может найти проверочное слово и т.п.</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На уроках с использованием УМК «Школа России» педагоги имеют</w:t>
      </w:r>
      <w:r>
        <w:rPr>
          <w:rFonts w:ascii="Times New Roman" w:hAnsi="Times New Roman" w:cs="Times New Roman"/>
          <w:sz w:val="24"/>
          <w:szCs w:val="24"/>
        </w:rPr>
        <w:t xml:space="preserve"> </w:t>
      </w:r>
      <w:r w:rsidRPr="00A60BCE">
        <w:rPr>
          <w:rFonts w:ascii="Times New Roman" w:hAnsi="Times New Roman" w:cs="Times New Roman"/>
          <w:sz w:val="24"/>
          <w:szCs w:val="24"/>
        </w:rPr>
        <w:t>возможность формировать начальные навыки адаптации в динамично</w:t>
      </w:r>
      <w:r>
        <w:rPr>
          <w:rFonts w:ascii="Times New Roman" w:hAnsi="Times New Roman" w:cs="Times New Roman"/>
          <w:sz w:val="24"/>
          <w:szCs w:val="24"/>
        </w:rPr>
        <w:t xml:space="preserve"> </w:t>
      </w:r>
      <w:r w:rsidRPr="00A60BCE">
        <w:rPr>
          <w:rFonts w:ascii="Times New Roman" w:hAnsi="Times New Roman" w:cs="Times New Roman"/>
          <w:sz w:val="24"/>
          <w:szCs w:val="24"/>
        </w:rPr>
        <w:t>изменяющемся и развивающемся мире. Учебники содержат задания, тексты,</w:t>
      </w:r>
      <w:r w:rsidR="00536AD3">
        <w:rPr>
          <w:rFonts w:ascii="Times New Roman" w:hAnsi="Times New Roman" w:cs="Times New Roman"/>
          <w:sz w:val="24"/>
          <w:szCs w:val="24"/>
        </w:rPr>
        <w:t xml:space="preserve"> </w:t>
      </w:r>
      <w:r w:rsidRPr="00A60BCE">
        <w:rPr>
          <w:rFonts w:ascii="Times New Roman" w:hAnsi="Times New Roman" w:cs="Times New Roman"/>
          <w:sz w:val="24"/>
          <w:szCs w:val="24"/>
        </w:rPr>
        <w:t>проекты, практические работы, направленные на осмысление норм и правил</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поведения в жизни (на это работает, практически, весь курс «Окружающий мир»).</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Курс «Математика» формирует у ребенка первые пространственные и</w:t>
      </w:r>
      <w:r>
        <w:rPr>
          <w:rFonts w:ascii="Times New Roman" w:hAnsi="Times New Roman" w:cs="Times New Roman"/>
          <w:bCs/>
          <w:sz w:val="24"/>
          <w:szCs w:val="24"/>
        </w:rPr>
        <w:t xml:space="preserve"> </w:t>
      </w:r>
      <w:r w:rsidRPr="00A60BCE">
        <w:rPr>
          <w:rFonts w:ascii="Times New Roman" w:hAnsi="Times New Roman" w:cs="Times New Roman"/>
          <w:bCs/>
          <w:sz w:val="24"/>
          <w:szCs w:val="24"/>
        </w:rPr>
        <w:t>временные ориентиры, знакомит с миром величин, скоростей, с разными</w:t>
      </w:r>
      <w:r>
        <w:rPr>
          <w:rFonts w:ascii="Times New Roman" w:hAnsi="Times New Roman" w:cs="Times New Roman"/>
          <w:bCs/>
          <w:sz w:val="24"/>
          <w:szCs w:val="24"/>
        </w:rPr>
        <w:t xml:space="preserve"> </w:t>
      </w:r>
      <w:r w:rsidRPr="00A60BCE">
        <w:rPr>
          <w:rFonts w:ascii="Times New Roman" w:hAnsi="Times New Roman" w:cs="Times New Roman"/>
          <w:bCs/>
          <w:sz w:val="24"/>
          <w:szCs w:val="24"/>
        </w:rPr>
        <w:t>способами отображения и чтения информации и пр.</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Курсы «Литературное чтение», «Русский язык», «Иностранные</w:t>
      </w:r>
      <w:r>
        <w:rPr>
          <w:rFonts w:ascii="Times New Roman" w:hAnsi="Times New Roman" w:cs="Times New Roman"/>
          <w:bCs/>
          <w:sz w:val="24"/>
          <w:szCs w:val="24"/>
        </w:rPr>
        <w:t xml:space="preserve"> </w:t>
      </w:r>
      <w:r w:rsidRPr="00A60BCE">
        <w:rPr>
          <w:rFonts w:ascii="Times New Roman" w:hAnsi="Times New Roman" w:cs="Times New Roman"/>
          <w:bCs/>
          <w:sz w:val="24"/>
          <w:szCs w:val="24"/>
        </w:rPr>
        <w:t>языки» формируют нормы и правила произношения, использования слов в</w:t>
      </w:r>
      <w:r>
        <w:rPr>
          <w:rFonts w:ascii="Times New Roman" w:hAnsi="Times New Roman" w:cs="Times New Roman"/>
          <w:bCs/>
          <w:sz w:val="24"/>
          <w:szCs w:val="24"/>
        </w:rPr>
        <w:t xml:space="preserve"> </w:t>
      </w:r>
      <w:r w:rsidRPr="00A60BCE">
        <w:rPr>
          <w:rFonts w:ascii="Times New Roman" w:hAnsi="Times New Roman" w:cs="Times New Roman"/>
          <w:bCs/>
          <w:sz w:val="24"/>
          <w:szCs w:val="24"/>
        </w:rPr>
        <w:t>речи, вводит ребенка в мир русского и иностранных языков, литературы.</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Курсы «Изобразительное искусство, «Музыка» знакомят школьника с</w:t>
      </w:r>
      <w:r w:rsidRPr="009B2FA9">
        <w:rPr>
          <w:rFonts w:ascii="Times New Roman" w:hAnsi="Times New Roman" w:cs="Times New Roman"/>
          <w:bCs/>
          <w:sz w:val="24"/>
          <w:szCs w:val="24"/>
        </w:rPr>
        <w:t xml:space="preserve"> </w:t>
      </w:r>
      <w:r w:rsidRPr="00A60BCE">
        <w:rPr>
          <w:rFonts w:ascii="Times New Roman" w:hAnsi="Times New Roman" w:cs="Times New Roman"/>
          <w:bCs/>
          <w:sz w:val="24"/>
          <w:szCs w:val="24"/>
        </w:rPr>
        <w:t>миром прекрасного.</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r w:rsidRPr="00A60BCE">
        <w:rPr>
          <w:rFonts w:ascii="Times New Roman" w:hAnsi="Times New Roman" w:cs="Times New Roman"/>
          <w:bCs/>
          <w:sz w:val="24"/>
          <w:szCs w:val="24"/>
        </w:rPr>
        <w:t>Курс «Основы религиозных культу</w:t>
      </w:r>
      <w:r>
        <w:rPr>
          <w:rFonts w:ascii="Times New Roman" w:hAnsi="Times New Roman" w:cs="Times New Roman"/>
          <w:bCs/>
          <w:sz w:val="24"/>
          <w:szCs w:val="24"/>
        </w:rPr>
        <w:t xml:space="preserve">р и светской этики» формирует у </w:t>
      </w:r>
      <w:r w:rsidRPr="00A60BCE">
        <w:rPr>
          <w:rFonts w:ascii="Times New Roman" w:hAnsi="Times New Roman" w:cs="Times New Roman"/>
          <w:bCs/>
          <w:sz w:val="24"/>
          <w:szCs w:val="24"/>
        </w:rPr>
        <w:t>младших школьников понимание значени</w:t>
      </w:r>
      <w:r>
        <w:rPr>
          <w:rFonts w:ascii="Times New Roman" w:hAnsi="Times New Roman" w:cs="Times New Roman"/>
          <w:bCs/>
          <w:sz w:val="24"/>
          <w:szCs w:val="24"/>
        </w:rPr>
        <w:t xml:space="preserve">я нравственных норм и ценностей </w:t>
      </w:r>
      <w:r w:rsidRPr="00A60BCE">
        <w:rPr>
          <w:rFonts w:ascii="Times New Roman" w:hAnsi="Times New Roman" w:cs="Times New Roman"/>
          <w:bCs/>
          <w:sz w:val="24"/>
          <w:szCs w:val="24"/>
        </w:rPr>
        <w:t>ля достойной жизни личности, семьи, общества.</w:t>
      </w:r>
    </w:p>
    <w:p w:rsidR="00513E29" w:rsidRPr="00A60BCE" w:rsidRDefault="00513E29" w:rsidP="00513E29">
      <w:pPr>
        <w:autoSpaceDE w:val="0"/>
        <w:autoSpaceDN w:val="0"/>
        <w:adjustRightInd w:val="0"/>
        <w:spacing w:after="0" w:line="240" w:lineRule="auto"/>
        <w:jc w:val="both"/>
        <w:rPr>
          <w:rFonts w:ascii="Times New Roman" w:hAnsi="Times New Roman" w:cs="Times New Roman"/>
          <w:bCs/>
          <w:sz w:val="24"/>
          <w:szCs w:val="24"/>
        </w:rPr>
      </w:pPr>
    </w:p>
    <w:p w:rsidR="00513E29" w:rsidRPr="00A60BCE" w:rsidRDefault="00513E29" w:rsidP="00513E29">
      <w:pPr>
        <w:autoSpaceDE w:val="0"/>
        <w:autoSpaceDN w:val="0"/>
        <w:adjustRightInd w:val="0"/>
        <w:spacing w:after="0" w:line="240" w:lineRule="auto"/>
        <w:jc w:val="both"/>
        <w:rPr>
          <w:rFonts w:ascii="F2" w:hAnsi="F2" w:cs="F2"/>
          <w:b/>
          <w:bCs/>
          <w:sz w:val="24"/>
          <w:szCs w:val="24"/>
        </w:rPr>
      </w:pPr>
      <w:r w:rsidRPr="00A60BCE">
        <w:rPr>
          <w:rFonts w:ascii="Times New Roman" w:hAnsi="Times New Roman" w:cs="Times New Roman"/>
          <w:b/>
          <w:bCs/>
          <w:sz w:val="24"/>
          <w:szCs w:val="24"/>
        </w:rPr>
        <w:t>Требования к условиям реализации программы</w:t>
      </w:r>
      <w:r w:rsidRPr="00A60BCE">
        <w:rPr>
          <w:rFonts w:ascii="F2" w:hAnsi="F2" w:cs="F2"/>
          <w:b/>
          <w:bCs/>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МБОУ ЛСОШ  созданы следующие условия для реализации программы коррекционной работы:</w:t>
      </w:r>
    </w:p>
    <w:p w:rsidR="00513E29" w:rsidRPr="00A60BCE" w:rsidRDefault="00513E29" w:rsidP="00513E29">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Психолого-педагогическое обеспечение: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обеспечение дифференцирова</w:t>
      </w:r>
      <w:r w:rsidR="00074BFE">
        <w:rPr>
          <w:rFonts w:ascii="Times New Roman" w:hAnsi="Times New Roman" w:cs="Times New Roman"/>
          <w:sz w:val="24"/>
          <w:szCs w:val="24"/>
        </w:rPr>
        <w:t xml:space="preserve">нных условий (оптимальный режим </w:t>
      </w:r>
      <w:r w:rsidRPr="00A60BCE">
        <w:rPr>
          <w:rFonts w:ascii="Times New Roman" w:hAnsi="Times New Roman" w:cs="Times New Roman"/>
          <w:sz w:val="24"/>
          <w:szCs w:val="24"/>
        </w:rPr>
        <w:t xml:space="preserve">учебных нагрузок, вариативные формы получения образования и специализированной помощи)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w:t>
      </w:r>
      <w:r w:rsidR="00742E87">
        <w:rPr>
          <w:rFonts w:ascii="Times New Roman" w:hAnsi="Times New Roman" w:cs="Times New Roman"/>
          <w:sz w:val="24"/>
          <w:szCs w:val="24"/>
        </w:rPr>
        <w:t>рупповых коррекционных занятиях</w:t>
      </w:r>
      <w:r w:rsidRPr="00A60BCE">
        <w:rPr>
          <w:rFonts w:ascii="Times New Roman" w:hAnsi="Times New Roman" w:cs="Times New Roman"/>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обеспечение участия всех детей с ограниченными возможностями</w:t>
      </w:r>
      <w:r w:rsidR="00536AD3">
        <w:rPr>
          <w:rFonts w:ascii="Times New Roman" w:hAnsi="Times New Roman" w:cs="Times New Roman"/>
          <w:sz w:val="24"/>
          <w:szCs w:val="24"/>
        </w:rPr>
        <w:t xml:space="preserve"> </w:t>
      </w:r>
      <w:r w:rsidRPr="00A60BCE">
        <w:rPr>
          <w:rFonts w:ascii="Times New Roman" w:hAnsi="Times New Roman" w:cs="Times New Roman"/>
          <w:sz w:val="24"/>
          <w:szCs w:val="24"/>
        </w:rPr>
        <w:t>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Программно-методическое обеспечение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w:t>
      </w:r>
      <w:r w:rsidR="00074BFE">
        <w:rPr>
          <w:rFonts w:ascii="Times New Roman" w:hAnsi="Times New Roman" w:cs="Times New Roman"/>
          <w:sz w:val="24"/>
          <w:szCs w:val="24"/>
        </w:rPr>
        <w:t xml:space="preserve"> </w:t>
      </w:r>
      <w:r w:rsidRPr="00A60BCE">
        <w:rPr>
          <w:rFonts w:ascii="Times New Roman" w:hAnsi="Times New Roman" w:cs="Times New Roman"/>
          <w:sz w:val="24"/>
          <w:szCs w:val="24"/>
        </w:rPr>
        <w:t>- развивающий инструментарий, необходимый для осуществления профессиональной деятельности учителя, педагога-психолога, социального педагога.</w:t>
      </w:r>
    </w:p>
    <w:p w:rsidR="00513E29" w:rsidRPr="00A60BCE" w:rsidRDefault="00513E29" w:rsidP="00513E29">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Кадровое обеспечение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Важным условием  для  реализации программ</w:t>
      </w:r>
      <w:r>
        <w:rPr>
          <w:rFonts w:ascii="Times New Roman" w:hAnsi="Times New Roman" w:cs="Times New Roman"/>
          <w:sz w:val="24"/>
          <w:szCs w:val="24"/>
        </w:rPr>
        <w:t xml:space="preserve">ы коррекционной работы является </w:t>
      </w:r>
      <w:r w:rsidRPr="00A60BCE">
        <w:rPr>
          <w:rFonts w:ascii="Times New Roman" w:hAnsi="Times New Roman" w:cs="Times New Roman"/>
          <w:sz w:val="24"/>
          <w:szCs w:val="24"/>
        </w:rPr>
        <w:t>кадровое обеспечение. В МБОУ ЛСОШ  это:</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-социальный педагог</w:t>
      </w:r>
    </w:p>
    <w:p w:rsidR="00513E29" w:rsidRPr="00C01CC8"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медицинский работник</w:t>
      </w:r>
      <w:r w:rsidRPr="00C01CC8">
        <w:rPr>
          <w:rFonts w:ascii="Times New Roman" w:hAnsi="Times New Roman" w:cs="Times New Roman"/>
          <w:sz w:val="24"/>
          <w:szCs w:val="24"/>
        </w:rPr>
        <w:t xml:space="preserve"> (</w:t>
      </w:r>
      <w:r>
        <w:rPr>
          <w:rFonts w:ascii="Times New Roman" w:hAnsi="Times New Roman" w:cs="Times New Roman"/>
          <w:sz w:val="24"/>
          <w:szCs w:val="24"/>
        </w:rPr>
        <w:t xml:space="preserve"> по договору о сотрудничестве с МУЗ «ЦРБ Тарусского района)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квалифицированные педагоги начальной школы.</w:t>
      </w:r>
    </w:p>
    <w:p w:rsidR="00513E29" w:rsidRPr="00A60BCE" w:rsidRDefault="00513E29" w:rsidP="00513E29">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Материально-техническое обеспечение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МБОУ ЛСОШ созданы условия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i/>
          <w:iCs/>
          <w:sz w:val="24"/>
          <w:szCs w:val="24"/>
        </w:rPr>
      </w:pPr>
      <w:r w:rsidRPr="00A60BCE">
        <w:rPr>
          <w:rFonts w:ascii="Times New Roman" w:hAnsi="Times New Roman" w:cs="Times New Roman"/>
          <w:i/>
          <w:iCs/>
          <w:sz w:val="24"/>
          <w:szCs w:val="24"/>
        </w:rPr>
        <w:t>Информационное обеспечение: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создание информационной образовател</w:t>
      </w:r>
      <w:r>
        <w:rPr>
          <w:rFonts w:ascii="Times New Roman" w:hAnsi="Times New Roman" w:cs="Times New Roman"/>
          <w:sz w:val="24"/>
          <w:szCs w:val="24"/>
        </w:rPr>
        <w:t xml:space="preserve">ьной среды (компьютерный класс, </w:t>
      </w:r>
      <w:r w:rsidRPr="00A60BCE">
        <w:rPr>
          <w:rFonts w:ascii="Times New Roman" w:hAnsi="Times New Roman" w:cs="Times New Roman"/>
          <w:sz w:val="24"/>
          <w:szCs w:val="24"/>
        </w:rPr>
        <w:t>имеющий выход в интернет).</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Планируемые результаты коррекционной работы: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1.Повышение уровня общего развития обучающихся.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Восполнение пробелов предшествующего развития и обучения.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Формирование недостаточно освоенных учебных умений и навыков.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Коррекция отклонений в развитии познавательной сферы и речи.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Направленная подготовка к восприятию нового учебного материала.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810309" w:rsidRDefault="00513E29" w:rsidP="00513E29">
      <w:pPr>
        <w:autoSpaceDE w:val="0"/>
        <w:autoSpaceDN w:val="0"/>
        <w:adjustRightInd w:val="0"/>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3.</w:t>
      </w:r>
      <w:r w:rsidRPr="00810309">
        <w:rPr>
          <w:rFonts w:ascii="Times New Roman" w:hAnsi="Times New Roman" w:cs="Times New Roman"/>
          <w:b/>
          <w:bCs/>
          <w:sz w:val="24"/>
          <w:szCs w:val="24"/>
        </w:rPr>
        <w:t>ОРГАНИЗАЦИОННЫЙ РАЗДЕЛ</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3.1. Учебный план начального общего образования МБОУ ЛСОШ</w:t>
      </w:r>
    </w:p>
    <w:p w:rsidR="00F501B2" w:rsidRPr="008A0E75" w:rsidRDefault="00F501B2" w:rsidP="00803CF7">
      <w:pPr>
        <w:autoSpaceDE w:val="0"/>
        <w:autoSpaceDN w:val="0"/>
        <w:adjustRightInd w:val="0"/>
        <w:spacing w:after="0" w:line="240" w:lineRule="auto"/>
        <w:rPr>
          <w:rFonts w:ascii="Times New Roman" w:hAnsi="Times New Roman" w:cs="Times New Roman"/>
          <w:i/>
          <w:iCs/>
          <w:color w:val="C0504D" w:themeColor="accent2"/>
          <w:sz w:val="24"/>
          <w:szCs w:val="24"/>
        </w:rPr>
      </w:pP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 xml:space="preserve">                                                   Пояснительная записка </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1.1.Учебный план составлен для 1 – 4 классов в соответствии с документами:</w:t>
      </w:r>
    </w:p>
    <w:p w:rsidR="00803CF7" w:rsidRPr="00803CF7" w:rsidRDefault="00803CF7" w:rsidP="00803CF7">
      <w:pPr>
        <w:pStyle w:val="a4"/>
        <w:numPr>
          <w:ilvl w:val="0"/>
          <w:numId w:val="34"/>
        </w:numPr>
        <w:spacing w:after="0" w:line="240" w:lineRule="auto"/>
        <w:ind w:left="0" w:firstLine="0"/>
        <w:rPr>
          <w:rFonts w:ascii="Times New Roman" w:hAnsi="Times New Roman" w:cs="Times New Roman"/>
          <w:sz w:val="24"/>
          <w:szCs w:val="24"/>
        </w:rPr>
      </w:pPr>
      <w:r w:rsidRPr="00803CF7">
        <w:rPr>
          <w:rFonts w:ascii="Times New Roman" w:hAnsi="Times New Roman" w:cs="Times New Roman"/>
          <w:sz w:val="24"/>
          <w:szCs w:val="24"/>
        </w:rPr>
        <w:t xml:space="preserve">Закон Российской федерации от 29.12. </w:t>
      </w:r>
      <w:smartTag w:uri="urn:schemas-microsoft-com:office:smarttags" w:element="metricconverter">
        <w:smartTagPr>
          <w:attr w:name="ProductID" w:val="2015 г"/>
        </w:smartTagPr>
        <w:r w:rsidRPr="00803CF7">
          <w:rPr>
            <w:rFonts w:ascii="Times New Roman" w:hAnsi="Times New Roman" w:cs="Times New Roman"/>
            <w:sz w:val="24"/>
            <w:szCs w:val="24"/>
          </w:rPr>
          <w:t>2012 г</w:t>
        </w:r>
      </w:smartTag>
      <w:r w:rsidRPr="00803CF7">
        <w:rPr>
          <w:rFonts w:ascii="Times New Roman" w:hAnsi="Times New Roman" w:cs="Times New Roman"/>
          <w:sz w:val="24"/>
          <w:szCs w:val="24"/>
        </w:rPr>
        <w:t>. №273 – ФЗ «Об образовании в Российской Федерации».</w:t>
      </w:r>
    </w:p>
    <w:p w:rsidR="00803CF7" w:rsidRPr="00803CF7" w:rsidRDefault="00803CF7" w:rsidP="00803CF7">
      <w:pPr>
        <w:pStyle w:val="ac"/>
        <w:numPr>
          <w:ilvl w:val="0"/>
          <w:numId w:val="35"/>
        </w:numPr>
        <w:suppressAutoHyphens/>
        <w:ind w:left="0" w:firstLine="0"/>
        <w:rPr>
          <w:rFonts w:ascii="Times New Roman" w:hAnsi="Times New Roman"/>
          <w:sz w:val="24"/>
          <w:szCs w:val="24"/>
        </w:rPr>
      </w:pPr>
      <w:r w:rsidRPr="00803CF7">
        <w:rPr>
          <w:rFonts w:ascii="Times New Roman" w:hAnsi="Times New Roman"/>
          <w:color w:val="000000"/>
          <w:sz w:val="24"/>
          <w:szCs w:val="24"/>
        </w:rPr>
        <w:t>Постановление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803CF7">
        <w:rPr>
          <w:rFonts w:ascii="Times New Roman" w:hAnsi="Times New Roman"/>
          <w:sz w:val="24"/>
          <w:szCs w:val="24"/>
        </w:rPr>
        <w:t xml:space="preserve"> </w:t>
      </w:r>
    </w:p>
    <w:p w:rsidR="00803CF7" w:rsidRPr="00803CF7" w:rsidRDefault="00803CF7" w:rsidP="00803CF7">
      <w:pPr>
        <w:pStyle w:val="ac"/>
        <w:numPr>
          <w:ilvl w:val="0"/>
          <w:numId w:val="35"/>
        </w:numPr>
        <w:suppressAutoHyphens/>
        <w:ind w:left="0" w:firstLine="0"/>
        <w:rPr>
          <w:rFonts w:ascii="Times New Roman" w:hAnsi="Times New Roman"/>
          <w:sz w:val="24"/>
          <w:szCs w:val="24"/>
        </w:rPr>
      </w:pPr>
      <w:r w:rsidRPr="00803CF7">
        <w:rPr>
          <w:rFonts w:ascii="Times New Roman" w:hAnsi="Times New Roman"/>
          <w:sz w:val="24"/>
          <w:szCs w:val="24"/>
        </w:rPr>
        <w:t>Постановления главного государственного врача Российской Федерации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03CF7" w:rsidRPr="00803CF7" w:rsidRDefault="00803CF7" w:rsidP="00803CF7">
      <w:pPr>
        <w:pStyle w:val="a4"/>
        <w:numPr>
          <w:ilvl w:val="0"/>
          <w:numId w:val="34"/>
        </w:numPr>
        <w:spacing w:after="0" w:line="240" w:lineRule="auto"/>
        <w:ind w:left="0" w:firstLine="0"/>
        <w:rPr>
          <w:rFonts w:ascii="Times New Roman" w:hAnsi="Times New Roman" w:cs="Times New Roman"/>
          <w:sz w:val="24"/>
          <w:szCs w:val="24"/>
        </w:rPr>
      </w:pPr>
      <w:r w:rsidRPr="00803CF7">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(приказ Министерства образования и науки Российской Федерации от 06.10.2009 г., № 373, зарегистрирован в Минюсте России 22 декабря </w:t>
      </w:r>
      <w:smartTag w:uri="urn:schemas-microsoft-com:office:smarttags" w:element="metricconverter">
        <w:smartTagPr>
          <w:attr w:name="ProductID" w:val="2015 г"/>
        </w:smartTagPr>
        <w:r w:rsidRPr="00803CF7">
          <w:rPr>
            <w:rFonts w:ascii="Times New Roman" w:hAnsi="Times New Roman" w:cs="Times New Roman"/>
            <w:sz w:val="24"/>
            <w:szCs w:val="24"/>
          </w:rPr>
          <w:t>2009 г</w:t>
        </w:r>
      </w:smartTag>
      <w:r w:rsidRPr="00803CF7">
        <w:rPr>
          <w:rFonts w:ascii="Times New Roman" w:hAnsi="Times New Roman" w:cs="Times New Roman"/>
          <w:sz w:val="24"/>
          <w:szCs w:val="24"/>
        </w:rPr>
        <w:t xml:space="preserve">.) и изменений, которые внесены в федеральный государственный образовательный стандарт начального общего образования, утвержденные приказом Министерства образования и науки Российской Федерации от 26.11.2010 г., №1241; от 22.09.2011 г., № 2357; от 18.12.2012 г., № 1060; от 29.12.2014г. № 1643; </w:t>
      </w:r>
      <w:r w:rsidRPr="00803CF7">
        <w:rPr>
          <w:rFonts w:ascii="Times New Roman" w:hAnsi="Times New Roman" w:cs="Times New Roman"/>
          <w:b/>
          <w:sz w:val="24"/>
          <w:szCs w:val="24"/>
        </w:rPr>
        <w:t xml:space="preserve">от </w:t>
      </w:r>
      <w:r w:rsidRPr="00803CF7">
        <w:rPr>
          <w:rFonts w:ascii="Times New Roman" w:hAnsi="Times New Roman" w:cs="Times New Roman"/>
          <w:b/>
          <w:sz w:val="24"/>
          <w:szCs w:val="24"/>
          <w:shd w:val="clear" w:color="auto" w:fill="FFFFFF"/>
        </w:rPr>
        <w:t>31 декабря 2015г № 1576</w:t>
      </w:r>
      <w:r w:rsidRPr="00803CF7">
        <w:rPr>
          <w:rFonts w:ascii="Times New Roman" w:hAnsi="Times New Roman" w:cs="Times New Roman"/>
          <w:sz w:val="24"/>
          <w:szCs w:val="24"/>
          <w:shd w:val="clear" w:color="auto" w:fill="FFFFFF"/>
        </w:rPr>
        <w:t>.</w:t>
      </w:r>
      <w:r w:rsidRPr="00803CF7">
        <w:rPr>
          <w:rFonts w:ascii="Times New Roman" w:hAnsi="Times New Roman" w:cs="Times New Roman"/>
          <w:sz w:val="24"/>
          <w:szCs w:val="24"/>
        </w:rPr>
        <w:t>)</w:t>
      </w:r>
    </w:p>
    <w:p w:rsidR="00803CF7" w:rsidRPr="00803CF7" w:rsidRDefault="00ED501F" w:rsidP="00803CF7">
      <w:pPr>
        <w:numPr>
          <w:ilvl w:val="0"/>
          <w:numId w:val="36"/>
        </w:numPr>
        <w:shd w:val="clear" w:color="auto" w:fill="FFFFFF"/>
        <w:spacing w:after="0" w:line="240" w:lineRule="auto"/>
        <w:ind w:left="0" w:firstLine="0"/>
        <w:rPr>
          <w:rFonts w:ascii="Times New Roman" w:hAnsi="Times New Roman" w:cs="Times New Roman"/>
          <w:sz w:val="24"/>
          <w:szCs w:val="24"/>
        </w:rPr>
      </w:pPr>
      <w:hyperlink r:id="rId10" w:history="1">
        <w:r w:rsidR="00803CF7" w:rsidRPr="00803CF7">
          <w:rPr>
            <w:rStyle w:val="af0"/>
            <w:rFonts w:ascii="Times New Roman" w:hAnsi="Times New Roman"/>
            <w:sz w:val="24"/>
            <w:szCs w:val="24"/>
          </w:rPr>
          <w:t>Письмо Министерства образования и науки Российской Федерации от 15 февраля 2017 года № МОН-П-617 «Об изучении русского языка, родного языка из числа языков народов Российской Федерации»</w:t>
        </w:r>
      </w:hyperlink>
    </w:p>
    <w:p w:rsidR="00803CF7" w:rsidRPr="00803CF7" w:rsidRDefault="00ED501F" w:rsidP="00803CF7">
      <w:pPr>
        <w:numPr>
          <w:ilvl w:val="0"/>
          <w:numId w:val="36"/>
        </w:numPr>
        <w:shd w:val="clear" w:color="auto" w:fill="FFFFFF"/>
        <w:spacing w:after="0" w:line="240" w:lineRule="auto"/>
        <w:ind w:left="0" w:firstLine="0"/>
        <w:rPr>
          <w:rFonts w:ascii="Times New Roman" w:hAnsi="Times New Roman" w:cs="Times New Roman"/>
          <w:sz w:val="24"/>
          <w:szCs w:val="24"/>
        </w:rPr>
      </w:pPr>
      <w:hyperlink r:id="rId11" w:history="1">
        <w:r w:rsidR="00803CF7" w:rsidRPr="00803CF7">
          <w:rPr>
            <w:rStyle w:val="af0"/>
            <w:rFonts w:ascii="Times New Roman" w:hAnsi="Times New Roman"/>
            <w:sz w:val="24"/>
            <w:szCs w:val="24"/>
          </w:rPr>
          <w:t>Письмо Минобрнауки России от 09.10.2017 № ТС-945/08 «О реализации прав граждан на получение образования на родном языке»</w:t>
        </w:r>
      </w:hyperlink>
    </w:p>
    <w:p w:rsidR="00803CF7" w:rsidRPr="00803CF7" w:rsidRDefault="00ED501F" w:rsidP="00803CF7">
      <w:pPr>
        <w:numPr>
          <w:ilvl w:val="0"/>
          <w:numId w:val="36"/>
        </w:numPr>
        <w:shd w:val="clear" w:color="auto" w:fill="FFFFFF"/>
        <w:spacing w:after="0" w:line="240" w:lineRule="auto"/>
        <w:ind w:left="0" w:firstLine="0"/>
        <w:rPr>
          <w:rFonts w:ascii="Times New Roman" w:hAnsi="Times New Roman" w:cs="Times New Roman"/>
          <w:sz w:val="24"/>
          <w:szCs w:val="24"/>
        </w:rPr>
      </w:pPr>
      <w:hyperlink r:id="rId12" w:history="1">
        <w:r w:rsidR="00803CF7" w:rsidRPr="00803CF7">
          <w:rPr>
            <w:rStyle w:val="af0"/>
            <w:rFonts w:ascii="Times New Roman" w:hAnsi="Times New Roman"/>
            <w:sz w:val="24"/>
            <w:szCs w:val="24"/>
          </w:rPr>
          <w:t>Письмо Федеральной службы по надзору в сфере образования и науки от 20 июня 2018 г. № 05-192 «О вопросах изучения родных языков из числа языков народов РФ»</w:t>
        </w:r>
      </w:hyperlink>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ab/>
        <w:t xml:space="preserve">В начальной школе обучение ведется по УМК «Школа России». Образовательная программа соответствует ФГОС НОО, образует целостную систему, основанную на принципах непрерывности, преемственности, доступности и личной ориентации учащегося. </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Приоритетными направлениями работы является создание условий развивающей среды, сохранение здоровья учащихся, воспитание юных граждан России. Необходимыми условиями достижения нового современного качества начального общего образования являются:</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 формирование универсальных учебных действий обучающихся;</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 достижение предметных и личностных результатов в обучении и развитии обучающихся;</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-усиление роли информационно- коммуникативных технологий, обеспечивающих успешную социализацию обучающихся в современном информационном обществе;</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 xml:space="preserve">-духовно – нравственное развитие обучающихся. </w:t>
      </w:r>
    </w:p>
    <w:p w:rsidR="00803CF7" w:rsidRPr="00803CF7" w:rsidRDefault="00803CF7" w:rsidP="00803CF7">
      <w:pPr>
        <w:pStyle w:val="afc"/>
        <w:spacing w:before="0" w:beforeAutospacing="0" w:after="0" w:afterAutospacing="0"/>
      </w:pPr>
      <w:r w:rsidRPr="00803CF7">
        <w:tab/>
        <w:t xml:space="preserve">Учебный предмет «Иностранный язык» изучается со 2 класса (по 2 часа в неделю в каждом классе). </w:t>
      </w:r>
    </w:p>
    <w:p w:rsidR="00803CF7" w:rsidRPr="00803CF7" w:rsidRDefault="00803CF7" w:rsidP="00803CF7">
      <w:pPr>
        <w:pStyle w:val="afc"/>
        <w:spacing w:before="0" w:beforeAutospacing="0" w:after="0" w:afterAutospacing="0"/>
      </w:pPr>
      <w:r w:rsidRPr="00803CF7">
        <w:t>На основании   приказа Минобразования и науки Калужской области (от 11.11.2011г  № 1356/03-022-11 «О порядке введения комплексного учебного курса «Основы религиозных культур и светской этики» в общеобразовательных учреждениях Калужской области)  с 2012 года изучается  курс «Основы религиозных культур и светской этики» в 4 классе. По выбору родителей (законных представителей) в 2021 -2022 учебном году учащимися   будет изучаться модуль «Основы православной культуры- 1час.</w:t>
      </w:r>
    </w:p>
    <w:p w:rsidR="00803CF7" w:rsidRPr="00803CF7" w:rsidRDefault="00803CF7" w:rsidP="00803CF7">
      <w:pPr>
        <w:pStyle w:val="afc"/>
        <w:spacing w:before="0" w:beforeAutospacing="0" w:after="0" w:afterAutospacing="0"/>
      </w:pPr>
      <w:r w:rsidRPr="00803CF7">
        <w:t xml:space="preserve">       Во 2 и 3,4  классе в рамках учебного предмета «Физическая культура» введён учебный модуль «Шахматы» для совершенствования у обучающихся таких качеств, как восприятие, внимание, воображение, мышление и память.</w:t>
      </w:r>
    </w:p>
    <w:p w:rsidR="00803CF7" w:rsidRPr="00803CF7" w:rsidRDefault="00803CF7" w:rsidP="00803CF7">
      <w:pPr>
        <w:spacing w:after="0" w:line="240" w:lineRule="auto"/>
        <w:rPr>
          <w:rFonts w:ascii="Times New Roman" w:hAnsi="Times New Roman" w:cs="Times New Roman"/>
          <w:sz w:val="24"/>
          <w:szCs w:val="24"/>
        </w:rPr>
      </w:pPr>
      <w:r w:rsidRPr="00803CF7">
        <w:rPr>
          <w:rFonts w:ascii="Times New Roman" w:hAnsi="Times New Roman" w:cs="Times New Roman"/>
          <w:sz w:val="24"/>
          <w:szCs w:val="24"/>
        </w:rPr>
        <w:tab/>
        <w:t>Учебный план предусматривает работу  по  5-дневной учебной неделе.   Продолжительность учебного года: 1 класс – 33 учебные недели, 2-4 класс – 34 учебные недели.  Продолжительность урока для 1 класса  в начале обучения – 35 минут, число уроков в адаптационный период (сентябрь – октябрь) – 3,  в последующие месяцы в ноябре, декабре – по 4 урока по 35 минут каждый; во втором полугодии (январь – май) – по 4 урока по 40 минут каждый  и 1 раз в неделю – 5 уроков за счет третьего урока физкультуры. Недельная нагрузка 21 час. Продолжительность уроков во 2 – 4 классах 45 минут. Недельная нагрузка 23 часа.</w:t>
      </w:r>
    </w:p>
    <w:p w:rsidR="00803CF7" w:rsidRPr="00803CF7" w:rsidRDefault="00803CF7" w:rsidP="00803CF7">
      <w:pPr>
        <w:spacing w:after="0" w:line="240" w:lineRule="auto"/>
        <w:rPr>
          <w:rFonts w:ascii="Times New Roman" w:hAnsi="Times New Roman" w:cs="Times New Roman"/>
          <w:sz w:val="24"/>
          <w:szCs w:val="24"/>
        </w:rPr>
      </w:pPr>
    </w:p>
    <w:p w:rsidR="00803CF7" w:rsidRDefault="00803CF7" w:rsidP="00803CF7"/>
    <w:p w:rsidR="00F501B2" w:rsidRPr="00803CF7" w:rsidRDefault="00F501B2" w:rsidP="00513E29">
      <w:pPr>
        <w:autoSpaceDE w:val="0"/>
        <w:autoSpaceDN w:val="0"/>
        <w:adjustRightInd w:val="0"/>
        <w:spacing w:after="0" w:line="240" w:lineRule="auto"/>
        <w:jc w:val="both"/>
        <w:rPr>
          <w:rFonts w:ascii="Times New Roman" w:hAnsi="Times New Roman" w:cs="Times New Roman"/>
          <w:i/>
          <w:iCs/>
          <w:color w:val="C0504D" w:themeColor="accent2"/>
          <w:sz w:val="24"/>
          <w:szCs w:val="24"/>
        </w:rPr>
      </w:pPr>
    </w:p>
    <w:p w:rsidR="00F501B2" w:rsidRPr="00803CF7" w:rsidRDefault="00F501B2" w:rsidP="00513E29">
      <w:pPr>
        <w:autoSpaceDE w:val="0"/>
        <w:autoSpaceDN w:val="0"/>
        <w:adjustRightInd w:val="0"/>
        <w:spacing w:after="0" w:line="240" w:lineRule="auto"/>
        <w:jc w:val="both"/>
        <w:rPr>
          <w:rFonts w:ascii="Times New Roman" w:hAnsi="Times New Roman" w:cs="Times New Roman"/>
          <w:i/>
          <w:iCs/>
          <w:color w:val="C0504D" w:themeColor="accent2"/>
          <w:sz w:val="24"/>
          <w:szCs w:val="24"/>
        </w:rPr>
      </w:pPr>
    </w:p>
    <w:p w:rsidR="00F501B2" w:rsidRPr="00803CF7" w:rsidRDefault="00F501B2" w:rsidP="00513E29">
      <w:pPr>
        <w:autoSpaceDE w:val="0"/>
        <w:autoSpaceDN w:val="0"/>
        <w:adjustRightInd w:val="0"/>
        <w:spacing w:after="0" w:line="240" w:lineRule="auto"/>
        <w:jc w:val="both"/>
        <w:rPr>
          <w:rFonts w:ascii="Times New Roman" w:hAnsi="Times New Roman" w:cs="Times New Roman"/>
          <w:i/>
          <w:iCs/>
          <w:color w:val="C0504D" w:themeColor="accent2"/>
          <w:sz w:val="24"/>
          <w:szCs w:val="24"/>
        </w:rPr>
      </w:pPr>
    </w:p>
    <w:p w:rsidR="00F501B2" w:rsidRPr="00803CF7" w:rsidRDefault="00F501B2" w:rsidP="00513E29">
      <w:pPr>
        <w:autoSpaceDE w:val="0"/>
        <w:autoSpaceDN w:val="0"/>
        <w:adjustRightInd w:val="0"/>
        <w:spacing w:after="0" w:line="240" w:lineRule="auto"/>
        <w:jc w:val="both"/>
        <w:rPr>
          <w:rFonts w:ascii="Times New Roman" w:hAnsi="Times New Roman" w:cs="Times New Roman"/>
          <w:i/>
          <w:iCs/>
          <w:color w:val="C0504D" w:themeColor="accent2"/>
          <w:sz w:val="24"/>
          <w:szCs w:val="24"/>
        </w:rPr>
      </w:pPr>
    </w:p>
    <w:p w:rsidR="00835620" w:rsidRPr="00F501B2" w:rsidRDefault="00835620" w:rsidP="00835620">
      <w:pPr>
        <w:spacing w:after="0" w:line="240" w:lineRule="auto"/>
        <w:rPr>
          <w:rFonts w:ascii="Times New Roman" w:eastAsia="Times New Roman" w:hAnsi="Times New Roman" w:cs="Times New Roman"/>
          <w:color w:val="C0504D" w:themeColor="accent2"/>
          <w:sz w:val="24"/>
          <w:szCs w:val="24"/>
        </w:rPr>
      </w:pPr>
    </w:p>
    <w:p w:rsidR="00835620" w:rsidRPr="00F501B2" w:rsidRDefault="00835620" w:rsidP="00835620">
      <w:pPr>
        <w:spacing w:after="0" w:line="240" w:lineRule="auto"/>
        <w:rPr>
          <w:rFonts w:ascii="Times New Roman" w:eastAsia="Times New Roman" w:hAnsi="Times New Roman" w:cs="Times New Roman"/>
          <w:color w:val="C0504D" w:themeColor="accent2"/>
          <w:sz w:val="24"/>
          <w:szCs w:val="24"/>
        </w:rPr>
      </w:pPr>
    </w:p>
    <w:p w:rsidR="00835620" w:rsidRPr="00F501B2" w:rsidRDefault="00835620" w:rsidP="00835620">
      <w:pPr>
        <w:spacing w:after="0" w:line="240" w:lineRule="auto"/>
        <w:rPr>
          <w:rFonts w:ascii="Times New Roman" w:eastAsia="Times New Roman" w:hAnsi="Times New Roman" w:cs="Times New Roman"/>
          <w:color w:val="C0504D" w:themeColor="accent2"/>
          <w:sz w:val="24"/>
          <w:szCs w:val="24"/>
        </w:rPr>
      </w:pPr>
    </w:p>
    <w:p w:rsidR="00835620" w:rsidRDefault="00835620" w:rsidP="00835620">
      <w:pPr>
        <w:spacing w:after="0" w:line="240" w:lineRule="auto"/>
        <w:rPr>
          <w:rFonts w:ascii="Times New Roman" w:eastAsia="Times New Roman" w:hAnsi="Times New Roman" w:cs="Times New Roman"/>
          <w:sz w:val="24"/>
          <w:szCs w:val="24"/>
        </w:rPr>
        <w:sectPr w:rsidR="00835620" w:rsidSect="00242800">
          <w:pgSz w:w="11906" w:h="16838"/>
          <w:pgMar w:top="1134" w:right="851" w:bottom="1134" w:left="1701" w:header="709" w:footer="709" w:gutter="0"/>
          <w:cols w:space="708"/>
          <w:docGrid w:linePitch="360"/>
        </w:sectPr>
      </w:pPr>
    </w:p>
    <w:p w:rsidR="00835620" w:rsidRPr="00835620" w:rsidRDefault="00835620" w:rsidP="00835620">
      <w:pPr>
        <w:spacing w:after="0" w:line="36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lang w:val="en-US"/>
        </w:rPr>
        <w:t>C</w:t>
      </w:r>
      <w:r w:rsidRPr="00835620">
        <w:rPr>
          <w:rFonts w:ascii="Times New Roman" w:eastAsia="Times New Roman" w:hAnsi="Times New Roman" w:cs="Times New Roman"/>
          <w:sz w:val="24"/>
          <w:szCs w:val="24"/>
        </w:rPr>
        <w:t>огласовано с                                                                                                                                                                     Утверждено приказом</w:t>
      </w:r>
    </w:p>
    <w:p w:rsidR="00835620" w:rsidRPr="00835620" w:rsidRDefault="00835620" w:rsidP="00835620">
      <w:pPr>
        <w:spacing w:after="0" w:line="36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Управляющим советом                                                                                                                                                      № ОРОУ-2 от 01.09. 2021 г</w:t>
      </w:r>
    </w:p>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Протокол № 3 от 30.08.21 г                                                                                                                                 Директор школы Стрельникова С.Б</w:t>
      </w: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 xml:space="preserve">                                                                                            </w:t>
      </w:r>
    </w:p>
    <w:p w:rsidR="00835620" w:rsidRPr="00835620" w:rsidRDefault="00835620" w:rsidP="00835620">
      <w:pPr>
        <w:spacing w:after="0" w:line="240" w:lineRule="auto"/>
        <w:jc w:val="right"/>
        <w:rPr>
          <w:rFonts w:ascii="Times New Roman" w:eastAsia="Times New Roman" w:hAnsi="Times New Roman" w:cs="Times New Roman"/>
          <w:b/>
          <w:sz w:val="24"/>
          <w:szCs w:val="24"/>
        </w:rPr>
      </w:pPr>
    </w:p>
    <w:p w:rsidR="00835620" w:rsidRPr="00835620" w:rsidRDefault="00835620" w:rsidP="00835620">
      <w:pPr>
        <w:spacing w:after="0" w:line="240" w:lineRule="auto"/>
        <w:jc w:val="right"/>
        <w:rPr>
          <w:rFonts w:ascii="Times New Roman" w:eastAsia="Times New Roman" w:hAnsi="Times New Roman" w:cs="Times New Roman"/>
          <w:sz w:val="24"/>
          <w:szCs w:val="24"/>
        </w:rPr>
      </w:pPr>
      <w:r w:rsidRPr="00835620">
        <w:rPr>
          <w:rFonts w:ascii="Times New Roman" w:eastAsia="Times New Roman" w:hAnsi="Times New Roman" w:cs="Times New Roman"/>
          <w:b/>
          <w:sz w:val="24"/>
          <w:szCs w:val="24"/>
        </w:rPr>
        <w:t>Приложение № 1</w:t>
      </w:r>
      <w:r w:rsidRPr="00835620">
        <w:rPr>
          <w:rFonts w:ascii="Times New Roman" w:eastAsia="Times New Roman" w:hAnsi="Times New Roman" w:cs="Times New Roman"/>
          <w:sz w:val="24"/>
          <w:szCs w:val="24"/>
        </w:rPr>
        <w:t>.</w:t>
      </w:r>
    </w:p>
    <w:p w:rsidR="00835620" w:rsidRPr="00835620" w:rsidRDefault="00835620" w:rsidP="00835620">
      <w:pPr>
        <w:spacing w:after="0" w:line="240" w:lineRule="auto"/>
        <w:rPr>
          <w:rFonts w:ascii="Times New Roman" w:eastAsia="Times New Roman" w:hAnsi="Times New Roman" w:cs="Times New Roman"/>
          <w:b/>
          <w:sz w:val="24"/>
          <w:szCs w:val="24"/>
        </w:rPr>
      </w:pPr>
    </w:p>
    <w:p w:rsidR="00835620" w:rsidRPr="00835620" w:rsidRDefault="00835620" w:rsidP="00835620">
      <w:pPr>
        <w:spacing w:before="33" w:after="33" w:line="240" w:lineRule="auto"/>
        <w:jc w:val="both"/>
        <w:rPr>
          <w:rFonts w:ascii="Times New Roman" w:eastAsia="Times New Roman" w:hAnsi="Times New Roman" w:cs="Times New Roman"/>
          <w:sz w:val="24"/>
          <w:szCs w:val="24"/>
        </w:rPr>
      </w:pPr>
      <w:r w:rsidRPr="00835620">
        <w:rPr>
          <w:rFonts w:ascii="Times New Roman" w:eastAsia="Times New Roman" w:hAnsi="Times New Roman" w:cs="Times New Roman"/>
          <w:b/>
          <w:sz w:val="24"/>
          <w:szCs w:val="24"/>
        </w:rPr>
        <w:t>1.</w:t>
      </w:r>
      <w:r w:rsidRPr="00835620">
        <w:rPr>
          <w:rFonts w:ascii="Times New Roman" w:eastAsia="Times New Roman" w:hAnsi="Times New Roman" w:cs="Times New Roman"/>
          <w:sz w:val="24"/>
          <w:szCs w:val="24"/>
        </w:rPr>
        <w:t xml:space="preserve"> Раздел 3 «Организационный раздел», часть 3.1. «Учебный план начального общего образования»   Основной образовательной  программы начального общего образования на 2021-2022 учебный год  изложить в следующей редакции: </w:t>
      </w:r>
    </w:p>
    <w:p w:rsidR="00835620" w:rsidRPr="00835620" w:rsidRDefault="00835620" w:rsidP="00835620">
      <w:pPr>
        <w:spacing w:before="33" w:after="33" w:line="240" w:lineRule="auto"/>
        <w:jc w:val="both"/>
        <w:rPr>
          <w:rFonts w:ascii="Times New Roman" w:eastAsia="Times New Roman" w:hAnsi="Times New Roman" w:cs="Times New Roman"/>
          <w:sz w:val="24"/>
          <w:szCs w:val="24"/>
        </w:rPr>
      </w:pPr>
    </w:p>
    <w:p w:rsidR="00835620" w:rsidRPr="00835620" w:rsidRDefault="00835620" w:rsidP="00835620">
      <w:pPr>
        <w:spacing w:after="0" w:line="240" w:lineRule="auto"/>
        <w:jc w:val="center"/>
        <w:rPr>
          <w:rFonts w:ascii="Times New Roman" w:eastAsia="Times New Roman" w:hAnsi="Times New Roman" w:cs="Times New Roman"/>
          <w:b/>
          <w:sz w:val="24"/>
          <w:szCs w:val="24"/>
        </w:rPr>
      </w:pPr>
      <w:r w:rsidRPr="00835620">
        <w:rPr>
          <w:rFonts w:ascii="Times New Roman" w:eastAsia="Times New Roman" w:hAnsi="Times New Roman" w:cs="Times New Roman"/>
          <w:b/>
          <w:sz w:val="24"/>
          <w:szCs w:val="24"/>
        </w:rPr>
        <w:t xml:space="preserve">Учебный план начального общего образования 1-4 классы </w:t>
      </w:r>
    </w:p>
    <w:tbl>
      <w:tblPr>
        <w:tblpPr w:leftFromText="180" w:rightFromText="180" w:vertAnchor="text" w:horzAnchor="margin" w:tblpXSpec="center" w:tblpY="450"/>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693"/>
        <w:gridCol w:w="992"/>
        <w:gridCol w:w="1134"/>
        <w:gridCol w:w="1134"/>
        <w:gridCol w:w="1134"/>
        <w:gridCol w:w="1134"/>
        <w:gridCol w:w="993"/>
        <w:gridCol w:w="992"/>
        <w:gridCol w:w="992"/>
        <w:gridCol w:w="709"/>
        <w:gridCol w:w="814"/>
      </w:tblGrid>
      <w:tr w:rsidR="00835620" w:rsidRPr="00835620" w:rsidTr="00933D4D">
        <w:trPr>
          <w:cantSplit/>
          <w:trHeight w:val="282"/>
        </w:trPr>
        <w:tc>
          <w:tcPr>
            <w:tcW w:w="3227" w:type="dxa"/>
            <w:vMerge w:val="restart"/>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Предметные области</w:t>
            </w:r>
          </w:p>
        </w:tc>
        <w:tc>
          <w:tcPr>
            <w:tcW w:w="2693" w:type="dxa"/>
            <w:vMerge w:val="restart"/>
            <w:tcBorders>
              <w:top w:val="single" w:sz="4" w:space="0" w:color="auto"/>
            </w:tcBorders>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0E0B6412" wp14:editId="660AB751">
                      <wp:simplePos x="0" y="0"/>
                      <wp:positionH relativeFrom="column">
                        <wp:posOffset>-23495</wp:posOffset>
                      </wp:positionH>
                      <wp:positionV relativeFrom="paragraph">
                        <wp:posOffset>-2540</wp:posOffset>
                      </wp:positionV>
                      <wp:extent cx="1763395" cy="1473200"/>
                      <wp:effectExtent l="5080" t="5715" r="12700" b="69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3395" cy="147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29B9C" id="Прямая со стрелкой 13" o:spid="_x0000_s1026" type="#_x0000_t32" style="position:absolute;margin-left:-1.85pt;margin-top:-.2pt;width:138.85pt;height:11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"/>
                  </w:pict>
                </mc:Fallback>
              </mc:AlternateContent>
            </w:r>
            <w:r w:rsidRPr="00835620">
              <w:rPr>
                <w:rFonts w:ascii="Times New Roman" w:eastAsia="Times New Roman" w:hAnsi="Times New Roman" w:cs="Times New Roman"/>
                <w:sz w:val="24"/>
                <w:szCs w:val="24"/>
              </w:rPr>
              <w:t>Учебные предметы</w:t>
            </w: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p>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 xml:space="preserve">                 Классы</w:t>
            </w:r>
          </w:p>
        </w:tc>
        <w:tc>
          <w:tcPr>
            <w:tcW w:w="992"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Количество часов в неделю</w:t>
            </w:r>
          </w:p>
        </w:tc>
        <w:tc>
          <w:tcPr>
            <w:tcW w:w="1134"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Количество часов в год</w:t>
            </w:r>
          </w:p>
        </w:tc>
        <w:tc>
          <w:tcPr>
            <w:tcW w:w="1134"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Количество часов в неделю</w:t>
            </w:r>
          </w:p>
        </w:tc>
        <w:tc>
          <w:tcPr>
            <w:tcW w:w="1134"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Количество часов в год</w:t>
            </w:r>
          </w:p>
        </w:tc>
        <w:tc>
          <w:tcPr>
            <w:tcW w:w="1134"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Количество часов в неделю</w:t>
            </w:r>
          </w:p>
        </w:tc>
        <w:tc>
          <w:tcPr>
            <w:tcW w:w="993"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Количество часов в год</w:t>
            </w:r>
          </w:p>
        </w:tc>
        <w:tc>
          <w:tcPr>
            <w:tcW w:w="992"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Количество часов в неделю</w:t>
            </w:r>
          </w:p>
        </w:tc>
        <w:tc>
          <w:tcPr>
            <w:tcW w:w="992" w:type="dxa"/>
            <w:vMerge w:val="restart"/>
            <w:tcBorders>
              <w:top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Количество часов в год</w:t>
            </w:r>
          </w:p>
        </w:tc>
        <w:tc>
          <w:tcPr>
            <w:tcW w:w="1523" w:type="dxa"/>
            <w:gridSpan w:val="2"/>
            <w:tcBorders>
              <w:top w:val="single" w:sz="4" w:space="0" w:color="auto"/>
              <w:left w:val="single" w:sz="4" w:space="0" w:color="auto"/>
              <w:bottom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ВСЕГО</w:t>
            </w:r>
          </w:p>
        </w:tc>
      </w:tr>
      <w:tr w:rsidR="00835620" w:rsidRPr="00835620" w:rsidTr="00933D4D">
        <w:trPr>
          <w:cantSplit/>
          <w:trHeight w:val="1235"/>
        </w:trPr>
        <w:tc>
          <w:tcPr>
            <w:tcW w:w="3227" w:type="dxa"/>
            <w:vMerge/>
            <w:tcBorders>
              <w:top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992"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i/>
                <w:sz w:val="24"/>
                <w:szCs w:val="24"/>
              </w:rPr>
            </w:pPr>
          </w:p>
        </w:tc>
        <w:tc>
          <w:tcPr>
            <w:tcW w:w="1134"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i/>
                <w:sz w:val="24"/>
                <w:szCs w:val="24"/>
              </w:rPr>
            </w:pPr>
          </w:p>
        </w:tc>
        <w:tc>
          <w:tcPr>
            <w:tcW w:w="1134"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993"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i/>
                <w:sz w:val="24"/>
                <w:szCs w:val="24"/>
              </w:rPr>
            </w:pPr>
          </w:p>
        </w:tc>
        <w:tc>
          <w:tcPr>
            <w:tcW w:w="992"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992" w:type="dxa"/>
            <w:vMerge/>
            <w:tcBorders>
              <w:top w:val="single" w:sz="4" w:space="0" w:color="auto"/>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Количество часов в неделю</w:t>
            </w:r>
          </w:p>
        </w:tc>
        <w:tc>
          <w:tcPr>
            <w:tcW w:w="814" w:type="dxa"/>
            <w:tcBorders>
              <w:top w:val="single" w:sz="4" w:space="0" w:color="auto"/>
              <w:left w:val="single" w:sz="4" w:space="0" w:color="auto"/>
              <w:bottom w:val="single" w:sz="4" w:space="0" w:color="auto"/>
            </w:tcBorders>
            <w:textDirection w:val="btLr"/>
            <w:vAlign w:val="center"/>
          </w:tcPr>
          <w:p w:rsidR="00835620" w:rsidRPr="00835620" w:rsidRDefault="00835620" w:rsidP="00835620">
            <w:pPr>
              <w:spacing w:after="0" w:line="240" w:lineRule="auto"/>
              <w:ind w:left="113" w:right="113"/>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Количество часов в год</w:t>
            </w:r>
          </w:p>
        </w:tc>
      </w:tr>
      <w:tr w:rsidR="00835620" w:rsidRPr="00835620" w:rsidTr="00933D4D">
        <w:trPr>
          <w:cantSplit/>
          <w:trHeight w:val="716"/>
        </w:trPr>
        <w:tc>
          <w:tcPr>
            <w:tcW w:w="3227" w:type="dxa"/>
            <w:vMerge/>
            <w:tcBorders>
              <w:top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992"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1 кл по ФГОС</w:t>
            </w:r>
          </w:p>
        </w:tc>
        <w:tc>
          <w:tcPr>
            <w:tcW w:w="1134"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1  кл по ФГОС</w:t>
            </w:r>
          </w:p>
        </w:tc>
        <w:tc>
          <w:tcPr>
            <w:tcW w:w="1134"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 xml:space="preserve">2 кл </w:t>
            </w:r>
          </w:p>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по ФГОС</w:t>
            </w:r>
          </w:p>
        </w:tc>
        <w:tc>
          <w:tcPr>
            <w:tcW w:w="1134"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 xml:space="preserve">2 кл </w:t>
            </w:r>
          </w:p>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по ФГОС</w:t>
            </w:r>
          </w:p>
        </w:tc>
        <w:tc>
          <w:tcPr>
            <w:tcW w:w="1134"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 xml:space="preserve">3 кл  </w:t>
            </w:r>
          </w:p>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по ФГОС</w:t>
            </w:r>
          </w:p>
        </w:tc>
        <w:tc>
          <w:tcPr>
            <w:tcW w:w="993"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 xml:space="preserve">3 кл </w:t>
            </w:r>
          </w:p>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по ФГОС</w:t>
            </w:r>
          </w:p>
        </w:tc>
        <w:tc>
          <w:tcPr>
            <w:tcW w:w="992" w:type="dxa"/>
            <w:tcBorders>
              <w:top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4 кл  по ФГОС</w:t>
            </w:r>
          </w:p>
        </w:tc>
        <w:tc>
          <w:tcPr>
            <w:tcW w:w="992" w:type="dxa"/>
            <w:tcBorders>
              <w:top w:val="single" w:sz="4" w:space="0" w:color="auto"/>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 xml:space="preserve">4 кл </w:t>
            </w:r>
          </w:p>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по ФГОС</w:t>
            </w:r>
          </w:p>
        </w:tc>
        <w:tc>
          <w:tcPr>
            <w:tcW w:w="709" w:type="dxa"/>
            <w:tcBorders>
              <w:top w:val="single" w:sz="4" w:space="0" w:color="auto"/>
              <w:left w:val="single" w:sz="4" w:space="0" w:color="auto"/>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c>
          <w:tcPr>
            <w:tcW w:w="814" w:type="dxa"/>
            <w:tcBorders>
              <w:top w:val="single" w:sz="4" w:space="0" w:color="auto"/>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r>
      <w:tr w:rsidR="00835620" w:rsidRPr="00835620" w:rsidTr="00933D4D">
        <w:tc>
          <w:tcPr>
            <w:tcW w:w="5920" w:type="dxa"/>
            <w:gridSpan w:val="2"/>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Обязательная часть</w:t>
            </w:r>
          </w:p>
        </w:tc>
        <w:tc>
          <w:tcPr>
            <w:tcW w:w="8505" w:type="dxa"/>
            <w:gridSpan w:val="8"/>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c>
          <w:tcPr>
            <w:tcW w:w="814"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r>
      <w:tr w:rsidR="00835620" w:rsidRPr="00835620" w:rsidTr="00933D4D">
        <w:tc>
          <w:tcPr>
            <w:tcW w:w="3227" w:type="dxa"/>
            <w:vMerge w:val="restart"/>
            <w:tcBorders>
              <w:top w:val="single" w:sz="4" w:space="0" w:color="auto"/>
            </w:tcBorders>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Русский язык и литература</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Русский язык</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5</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165</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136</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5</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170</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5</w:t>
            </w:r>
          </w:p>
        </w:tc>
        <w:tc>
          <w:tcPr>
            <w:tcW w:w="992"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170</w:t>
            </w:r>
          </w:p>
        </w:tc>
        <w:tc>
          <w:tcPr>
            <w:tcW w:w="709" w:type="dxa"/>
            <w:tcBorders>
              <w:left w:val="single" w:sz="4" w:space="0" w:color="auto"/>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19</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641</w:t>
            </w:r>
          </w:p>
        </w:tc>
      </w:tr>
      <w:tr w:rsidR="00835620" w:rsidRPr="00835620" w:rsidTr="00933D4D">
        <w:tc>
          <w:tcPr>
            <w:tcW w:w="3227" w:type="dxa"/>
            <w:vMerge/>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Литературное чтение</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136</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136</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3</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102</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15</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506</w:t>
            </w:r>
          </w:p>
        </w:tc>
      </w:tr>
      <w:tr w:rsidR="00835620" w:rsidRPr="00835620" w:rsidTr="00933D4D">
        <w:tc>
          <w:tcPr>
            <w:tcW w:w="3227" w:type="dxa"/>
            <w:vMerge w:val="restart"/>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Родной язык и родная литература</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Родной язык</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r>
      <w:tr w:rsidR="00835620" w:rsidRPr="00835620" w:rsidTr="00933D4D">
        <w:tc>
          <w:tcPr>
            <w:tcW w:w="3227" w:type="dxa"/>
            <w:vMerge/>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Родная литература</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r>
      <w:tr w:rsidR="00835620" w:rsidRPr="00835620" w:rsidTr="00933D4D">
        <w:tc>
          <w:tcPr>
            <w:tcW w:w="3227" w:type="dxa"/>
            <w:tcBorders>
              <w:top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Иностранный язык</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Иностранный язык</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6</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204</w:t>
            </w:r>
          </w:p>
        </w:tc>
      </w:tr>
      <w:tr w:rsidR="00835620" w:rsidRPr="00835620" w:rsidTr="00933D4D">
        <w:tc>
          <w:tcPr>
            <w:tcW w:w="3227" w:type="dxa"/>
            <w:tcBorders>
              <w:bottom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Математика и информатика</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Математика</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136</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136</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136</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16</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540</w:t>
            </w:r>
          </w:p>
        </w:tc>
      </w:tr>
      <w:tr w:rsidR="00835620" w:rsidRPr="00835620" w:rsidTr="00933D4D">
        <w:tc>
          <w:tcPr>
            <w:tcW w:w="3227" w:type="dxa"/>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Обществознание и естествознание (Окружающий мир)</w:t>
            </w:r>
          </w:p>
        </w:tc>
        <w:tc>
          <w:tcPr>
            <w:tcW w:w="2693" w:type="dxa"/>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Окружающий мир</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66</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8</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270</w:t>
            </w:r>
          </w:p>
        </w:tc>
      </w:tr>
      <w:tr w:rsidR="00835620" w:rsidRPr="00835620" w:rsidTr="00933D4D">
        <w:tc>
          <w:tcPr>
            <w:tcW w:w="3227"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Основы религиозных культур и светской этики</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 xml:space="preserve"> ОПК</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r>
      <w:tr w:rsidR="00835620" w:rsidRPr="00835620" w:rsidTr="00933D4D">
        <w:tc>
          <w:tcPr>
            <w:tcW w:w="3227" w:type="dxa"/>
            <w:vMerge w:val="restart"/>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Искусство</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Музыка</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33</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135</w:t>
            </w:r>
          </w:p>
        </w:tc>
      </w:tr>
      <w:tr w:rsidR="00835620" w:rsidRPr="00835620" w:rsidTr="00933D4D">
        <w:tc>
          <w:tcPr>
            <w:tcW w:w="3227" w:type="dxa"/>
            <w:vMerge/>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Изобразительное искусство</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33</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135</w:t>
            </w:r>
          </w:p>
        </w:tc>
      </w:tr>
      <w:tr w:rsidR="00835620" w:rsidRPr="00835620" w:rsidTr="00933D4D">
        <w:tc>
          <w:tcPr>
            <w:tcW w:w="3227"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Технология</w:t>
            </w:r>
          </w:p>
        </w:tc>
        <w:tc>
          <w:tcPr>
            <w:tcW w:w="2693" w:type="dxa"/>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Технология</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33</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4</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135</w:t>
            </w:r>
          </w:p>
        </w:tc>
      </w:tr>
      <w:tr w:rsidR="00835620" w:rsidRPr="00835620" w:rsidTr="00933D4D">
        <w:tc>
          <w:tcPr>
            <w:tcW w:w="3227" w:type="dxa"/>
            <w:vMerge w:val="restart"/>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 xml:space="preserve">Физическая культура  </w:t>
            </w:r>
          </w:p>
        </w:tc>
        <w:tc>
          <w:tcPr>
            <w:tcW w:w="2693" w:type="dxa"/>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Физическая культура</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lang w:val="en-US"/>
              </w:rPr>
              <w:t>3</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lang w:val="en-US"/>
              </w:rPr>
            </w:pPr>
            <w:r w:rsidRPr="00835620">
              <w:rPr>
                <w:rFonts w:ascii="Times New Roman" w:eastAsia="Times New Roman" w:hAnsi="Times New Roman" w:cs="Times New Roman"/>
                <w:i/>
                <w:sz w:val="24"/>
                <w:szCs w:val="24"/>
                <w:lang w:val="en-US"/>
              </w:rPr>
              <w:t>99</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68</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9</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 xml:space="preserve">303 </w:t>
            </w:r>
          </w:p>
        </w:tc>
      </w:tr>
      <w:tr w:rsidR="00835620" w:rsidRPr="00835620" w:rsidTr="00933D4D">
        <w:tc>
          <w:tcPr>
            <w:tcW w:w="3227" w:type="dxa"/>
            <w:vMerge/>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Учебный модуль «Шахматы»</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lang w:val="en-US"/>
              </w:rPr>
            </w:pP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1</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34</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3</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102</w:t>
            </w:r>
          </w:p>
        </w:tc>
      </w:tr>
      <w:tr w:rsidR="00835620" w:rsidRPr="00835620" w:rsidTr="00933D4D">
        <w:tc>
          <w:tcPr>
            <w:tcW w:w="5920" w:type="dxa"/>
            <w:gridSpan w:val="2"/>
            <w:tcBorders>
              <w:top w:val="single" w:sz="4" w:space="0" w:color="auto"/>
            </w:tcBorders>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 xml:space="preserve">Часть, формируемая участниками образовательного процесса </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lang w:val="en-US"/>
              </w:rPr>
              <w:t>0</w:t>
            </w:r>
            <w:r w:rsidRPr="00835620">
              <w:rPr>
                <w:rFonts w:ascii="Times New Roman" w:eastAsia="Times New Roman" w:hAnsi="Times New Roman" w:cs="Times New Roman"/>
                <w:sz w:val="24"/>
                <w:szCs w:val="24"/>
              </w:rPr>
              <w:t xml:space="preserve"> </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lang w:val="en-US"/>
              </w:rPr>
              <w:t>0</w:t>
            </w:r>
            <w:r w:rsidRPr="00835620">
              <w:rPr>
                <w:rFonts w:ascii="Times New Roman" w:eastAsia="Times New Roman" w:hAnsi="Times New Roman" w:cs="Times New Roman"/>
                <w:i/>
                <w:sz w:val="24"/>
                <w:szCs w:val="24"/>
              </w:rPr>
              <w:t xml:space="preserve"> </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lang w:val="en-US"/>
              </w:rPr>
              <w:t>0</w:t>
            </w:r>
            <w:r w:rsidRPr="00835620">
              <w:rPr>
                <w:rFonts w:ascii="Times New Roman" w:eastAsia="Times New Roman" w:hAnsi="Times New Roman" w:cs="Times New Roman"/>
                <w:sz w:val="24"/>
                <w:szCs w:val="24"/>
              </w:rPr>
              <w:t xml:space="preserve"> </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lang w:val="en-US"/>
              </w:rPr>
            </w:pPr>
            <w:r w:rsidRPr="00835620">
              <w:rPr>
                <w:rFonts w:ascii="Times New Roman" w:eastAsia="Times New Roman" w:hAnsi="Times New Roman" w:cs="Times New Roman"/>
                <w:i/>
                <w:sz w:val="24"/>
                <w:szCs w:val="24"/>
                <w:lang w:val="en-US"/>
              </w:rPr>
              <w:t>0</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rPr>
              <w:t xml:space="preserve"> </w:t>
            </w:r>
            <w:r w:rsidRPr="00835620">
              <w:rPr>
                <w:rFonts w:ascii="Times New Roman" w:eastAsia="Times New Roman" w:hAnsi="Times New Roman" w:cs="Times New Roman"/>
                <w:sz w:val="24"/>
                <w:szCs w:val="24"/>
                <w:lang w:val="en-US"/>
              </w:rPr>
              <w:t>0</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lang w:val="en-US"/>
              </w:rPr>
            </w:pPr>
            <w:r w:rsidRPr="00835620">
              <w:rPr>
                <w:rFonts w:ascii="Times New Roman" w:eastAsia="Times New Roman" w:hAnsi="Times New Roman" w:cs="Times New Roman"/>
                <w:i/>
                <w:sz w:val="24"/>
                <w:szCs w:val="24"/>
                <w:lang w:val="en-US"/>
              </w:rPr>
              <w:t>0</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lang w:val="en-US"/>
              </w:rPr>
              <w:t>0</w:t>
            </w:r>
            <w:r w:rsidRPr="00835620">
              <w:rPr>
                <w:rFonts w:ascii="Times New Roman" w:eastAsia="Times New Roman" w:hAnsi="Times New Roman" w:cs="Times New Roman"/>
                <w:sz w:val="24"/>
                <w:szCs w:val="24"/>
              </w:rPr>
              <w:t xml:space="preserve"> </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lang w:val="en-US"/>
              </w:rPr>
              <w:t>0</w:t>
            </w:r>
          </w:p>
        </w:tc>
        <w:tc>
          <w:tcPr>
            <w:tcW w:w="709" w:type="dxa"/>
            <w:tcBorders>
              <w:left w:val="single" w:sz="4" w:space="0" w:color="auto"/>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lang w:val="en-US"/>
              </w:rPr>
              <w:t>0</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lang w:val="en-US"/>
              </w:rPr>
            </w:pPr>
            <w:r w:rsidRPr="00835620">
              <w:rPr>
                <w:rFonts w:ascii="Times New Roman" w:eastAsia="Times New Roman" w:hAnsi="Times New Roman" w:cs="Times New Roman"/>
                <w:sz w:val="24"/>
                <w:szCs w:val="24"/>
                <w:lang w:val="en-US"/>
              </w:rPr>
              <w:t>0</w:t>
            </w:r>
          </w:p>
        </w:tc>
      </w:tr>
      <w:tr w:rsidR="00835620" w:rsidRPr="00835620" w:rsidTr="00933D4D">
        <w:tc>
          <w:tcPr>
            <w:tcW w:w="5920" w:type="dxa"/>
            <w:gridSpan w:val="2"/>
            <w:vAlign w:val="center"/>
          </w:tcPr>
          <w:p w:rsidR="00835620" w:rsidRPr="00835620" w:rsidRDefault="00835620" w:rsidP="00835620">
            <w:pPr>
              <w:spacing w:after="0" w:line="240" w:lineRule="auto"/>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ИТОГО                     (пятидневная учебная неделя)</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21</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693</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23</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782</w:t>
            </w:r>
          </w:p>
        </w:tc>
        <w:tc>
          <w:tcPr>
            <w:tcW w:w="1134"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23</w:t>
            </w:r>
          </w:p>
        </w:tc>
        <w:tc>
          <w:tcPr>
            <w:tcW w:w="993"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782</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23</w:t>
            </w:r>
          </w:p>
        </w:tc>
        <w:tc>
          <w:tcPr>
            <w:tcW w:w="992" w:type="dxa"/>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782</w:t>
            </w:r>
          </w:p>
        </w:tc>
        <w:tc>
          <w:tcPr>
            <w:tcW w:w="709" w:type="dxa"/>
            <w:tcBorders>
              <w:righ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sz w:val="24"/>
                <w:szCs w:val="24"/>
              </w:rPr>
            </w:pPr>
            <w:r w:rsidRPr="00835620">
              <w:rPr>
                <w:rFonts w:ascii="Times New Roman" w:eastAsia="Times New Roman" w:hAnsi="Times New Roman" w:cs="Times New Roman"/>
                <w:sz w:val="24"/>
                <w:szCs w:val="24"/>
              </w:rPr>
              <w:t>90</w:t>
            </w:r>
          </w:p>
        </w:tc>
        <w:tc>
          <w:tcPr>
            <w:tcW w:w="814" w:type="dxa"/>
            <w:tcBorders>
              <w:left w:val="single" w:sz="4" w:space="0" w:color="auto"/>
            </w:tcBorders>
            <w:vAlign w:val="center"/>
          </w:tcPr>
          <w:p w:rsidR="00835620" w:rsidRPr="00835620" w:rsidRDefault="00835620" w:rsidP="00835620">
            <w:pPr>
              <w:spacing w:after="0" w:line="240" w:lineRule="auto"/>
              <w:jc w:val="center"/>
              <w:rPr>
                <w:rFonts w:ascii="Times New Roman" w:eastAsia="Times New Roman" w:hAnsi="Times New Roman" w:cs="Times New Roman"/>
                <w:i/>
                <w:sz w:val="24"/>
                <w:szCs w:val="24"/>
              </w:rPr>
            </w:pPr>
            <w:r w:rsidRPr="00835620">
              <w:rPr>
                <w:rFonts w:ascii="Times New Roman" w:eastAsia="Times New Roman" w:hAnsi="Times New Roman" w:cs="Times New Roman"/>
                <w:i/>
                <w:sz w:val="24"/>
                <w:szCs w:val="24"/>
              </w:rPr>
              <w:t>3039</w:t>
            </w:r>
          </w:p>
        </w:tc>
      </w:tr>
    </w:tbl>
    <w:p w:rsidR="00835620" w:rsidRPr="00835620" w:rsidRDefault="00835620" w:rsidP="00835620">
      <w:pPr>
        <w:spacing w:after="0" w:line="240" w:lineRule="auto"/>
        <w:ind w:left="2832"/>
        <w:jc w:val="right"/>
        <w:rPr>
          <w:rFonts w:ascii="Times New Roman" w:eastAsia="Times New Roman" w:hAnsi="Times New Roman" w:cs="Times New Roman"/>
          <w:b/>
          <w:sz w:val="24"/>
          <w:szCs w:val="24"/>
          <w:lang w:eastAsia="en-US"/>
        </w:rPr>
      </w:pPr>
    </w:p>
    <w:p w:rsidR="00835620" w:rsidRPr="00835620" w:rsidRDefault="00835620" w:rsidP="00835620">
      <w:pPr>
        <w:spacing w:after="0" w:line="240" w:lineRule="auto"/>
        <w:ind w:left="2832"/>
        <w:jc w:val="right"/>
        <w:rPr>
          <w:rFonts w:ascii="Times New Roman" w:eastAsia="Times New Roman" w:hAnsi="Times New Roman" w:cs="Times New Roman"/>
          <w:b/>
          <w:sz w:val="24"/>
          <w:szCs w:val="24"/>
          <w:lang w:eastAsia="en-US"/>
        </w:rPr>
        <w:sectPr w:rsidR="00835620" w:rsidRPr="00835620" w:rsidSect="00933D4D">
          <w:pgSz w:w="16838" w:h="11906" w:orient="landscape"/>
          <w:pgMar w:top="1701" w:right="1134" w:bottom="851" w:left="1134" w:header="709" w:footer="709" w:gutter="0"/>
          <w:cols w:space="708"/>
          <w:docGrid w:linePitch="360"/>
        </w:sectPr>
      </w:pPr>
    </w:p>
    <w:p w:rsidR="00835620" w:rsidRPr="00835620" w:rsidRDefault="00835620" w:rsidP="00835620">
      <w:pPr>
        <w:spacing w:after="0" w:line="240" w:lineRule="auto"/>
        <w:rPr>
          <w:rFonts w:ascii="Times New Roman" w:eastAsia="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Перечень учебников и учебных пособий, обеспечивающих реализацию</w:t>
      </w:r>
    </w:p>
    <w:p w:rsidR="00513E29" w:rsidRPr="00A60BCE" w:rsidRDefault="00513E29" w:rsidP="00513E29">
      <w:pPr>
        <w:autoSpaceDE w:val="0"/>
        <w:autoSpaceDN w:val="0"/>
        <w:adjustRightInd w:val="0"/>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 xml:space="preserve"> учебного плана</w:t>
      </w:r>
    </w:p>
    <w:p w:rsidR="00513E29" w:rsidRPr="00A60BCE"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sz w:val="24"/>
          <w:szCs w:val="24"/>
        </w:rPr>
        <w:t xml:space="preserve">Завершенная предметная линия учебников </w:t>
      </w:r>
      <w:r w:rsidRPr="00A60BCE">
        <w:rPr>
          <w:rFonts w:ascii="Times New Roman" w:hAnsi="Times New Roman" w:cs="Times New Roman"/>
          <w:b/>
          <w:bCs/>
          <w:i/>
          <w:iCs/>
          <w:sz w:val="24"/>
          <w:szCs w:val="24"/>
        </w:rPr>
        <w:t>«Русский язык»</w:t>
      </w:r>
    </w:p>
    <w:p w:rsidR="00513E29" w:rsidRPr="00A60BCE" w:rsidRDefault="00513E29" w:rsidP="00513E29">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авт. Канакина В.П., Горецкий В.Г.</w:t>
      </w:r>
    </w:p>
    <w:p w:rsidR="00513E29" w:rsidRPr="00A60BCE"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Завершенная предметная линия учебников </w:t>
      </w:r>
      <w:r w:rsidRPr="00A60BCE">
        <w:rPr>
          <w:rFonts w:ascii="Times New Roman" w:hAnsi="Times New Roman" w:cs="Times New Roman"/>
          <w:b/>
          <w:bCs/>
          <w:i/>
          <w:iCs/>
          <w:sz w:val="24"/>
          <w:szCs w:val="24"/>
        </w:rPr>
        <w:t xml:space="preserve">«Литературное чтение» </w:t>
      </w:r>
      <w:r w:rsidRPr="00A60BCE">
        <w:rPr>
          <w:rFonts w:ascii="Times New Roman" w:hAnsi="Times New Roman" w:cs="Times New Roman"/>
          <w:sz w:val="24"/>
          <w:szCs w:val="24"/>
        </w:rPr>
        <w:t>авт.</w:t>
      </w:r>
      <w:r w:rsidR="00CA051F">
        <w:rPr>
          <w:rFonts w:ascii="Times New Roman" w:hAnsi="Times New Roman" w:cs="Times New Roman"/>
          <w:sz w:val="24"/>
          <w:szCs w:val="24"/>
        </w:rPr>
        <w:t xml:space="preserve"> </w:t>
      </w:r>
      <w:r w:rsidRPr="00A60BCE">
        <w:rPr>
          <w:rFonts w:ascii="Times New Roman" w:hAnsi="Times New Roman" w:cs="Times New Roman"/>
          <w:sz w:val="24"/>
          <w:szCs w:val="24"/>
        </w:rPr>
        <w:t>Климанова Л.Ф. и др.</w:t>
      </w:r>
    </w:p>
    <w:p w:rsidR="00513E29" w:rsidRPr="00293B71"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i/>
          <w:sz w:val="24"/>
          <w:szCs w:val="24"/>
        </w:rPr>
      </w:pPr>
      <w:r w:rsidRPr="00293B71">
        <w:rPr>
          <w:rFonts w:ascii="Times New Roman" w:hAnsi="Times New Roman" w:cs="Times New Roman"/>
          <w:sz w:val="24"/>
          <w:szCs w:val="24"/>
        </w:rPr>
        <w:t xml:space="preserve">Завершенная предметная линия учебников </w:t>
      </w:r>
      <w:r w:rsidRPr="00293B71">
        <w:rPr>
          <w:rFonts w:ascii="Times New Roman" w:hAnsi="Times New Roman" w:cs="Times New Roman"/>
          <w:b/>
          <w:i/>
          <w:sz w:val="24"/>
          <w:szCs w:val="24"/>
        </w:rPr>
        <w:t>«Немецкий язык»</w:t>
      </w:r>
    </w:p>
    <w:p w:rsidR="00513E29" w:rsidRPr="00293B71" w:rsidRDefault="00742E87" w:rsidP="00513E29">
      <w:pPr>
        <w:pStyle w:val="a4"/>
        <w:autoSpaceDE w:val="0"/>
        <w:autoSpaceDN w:val="0"/>
        <w:adjustRightInd w:val="0"/>
        <w:spacing w:after="0" w:line="240" w:lineRule="auto"/>
        <w:jc w:val="both"/>
        <w:rPr>
          <w:rFonts w:ascii="Times New Roman" w:hAnsi="Times New Roman" w:cs="Times New Roman"/>
          <w:sz w:val="24"/>
          <w:szCs w:val="24"/>
        </w:rPr>
      </w:pPr>
      <w:r w:rsidRPr="00293B71">
        <w:rPr>
          <w:rFonts w:ascii="Times New Roman" w:hAnsi="Times New Roman" w:cs="Times New Roman"/>
          <w:sz w:val="24"/>
          <w:szCs w:val="24"/>
        </w:rPr>
        <w:t>авт.Радченко О</w:t>
      </w:r>
      <w:r w:rsidR="00513E29" w:rsidRPr="00293B71">
        <w:rPr>
          <w:rFonts w:ascii="Times New Roman" w:hAnsi="Times New Roman" w:cs="Times New Roman"/>
          <w:sz w:val="24"/>
          <w:szCs w:val="24"/>
        </w:rPr>
        <w:t>. и др.</w:t>
      </w:r>
    </w:p>
    <w:p w:rsidR="00513E29" w:rsidRPr="00A60BCE"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sz w:val="24"/>
          <w:szCs w:val="24"/>
        </w:rPr>
        <w:t xml:space="preserve">Завершенная предметная линия учебников </w:t>
      </w:r>
      <w:r w:rsidRPr="00A60BCE">
        <w:rPr>
          <w:rFonts w:ascii="Times New Roman" w:hAnsi="Times New Roman" w:cs="Times New Roman"/>
          <w:b/>
          <w:bCs/>
          <w:i/>
          <w:iCs/>
          <w:sz w:val="24"/>
          <w:szCs w:val="24"/>
        </w:rPr>
        <w:t>«Математика»</w:t>
      </w:r>
    </w:p>
    <w:p w:rsidR="00513E29" w:rsidRPr="00A60BCE" w:rsidRDefault="00513E29" w:rsidP="00513E29">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авт. Моро М.И. и др.</w:t>
      </w:r>
    </w:p>
    <w:p w:rsidR="00513E29" w:rsidRPr="00A60BCE"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sz w:val="24"/>
          <w:szCs w:val="24"/>
        </w:rPr>
        <w:t xml:space="preserve">Завершенная предметная линия учебников </w:t>
      </w:r>
      <w:r w:rsidRPr="00A60BCE">
        <w:rPr>
          <w:rFonts w:ascii="Times New Roman" w:hAnsi="Times New Roman" w:cs="Times New Roman"/>
          <w:b/>
          <w:bCs/>
          <w:i/>
          <w:iCs/>
          <w:sz w:val="24"/>
          <w:szCs w:val="24"/>
        </w:rPr>
        <w:t>«Окружающий мир»</w:t>
      </w:r>
    </w:p>
    <w:p w:rsidR="00513E29" w:rsidRPr="00A60BCE" w:rsidRDefault="00513E29" w:rsidP="00513E29">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авт. Плешаков А.А.</w:t>
      </w:r>
    </w:p>
    <w:p w:rsidR="00513E29" w:rsidRPr="00A60BCE"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sz w:val="24"/>
          <w:szCs w:val="24"/>
        </w:rPr>
        <w:t xml:space="preserve">Завершенная предметная линия учебников </w:t>
      </w:r>
      <w:r w:rsidRPr="00A60BCE">
        <w:rPr>
          <w:rFonts w:ascii="Times New Roman" w:hAnsi="Times New Roman" w:cs="Times New Roman"/>
          <w:b/>
          <w:bCs/>
          <w:i/>
          <w:iCs/>
          <w:sz w:val="24"/>
          <w:szCs w:val="24"/>
        </w:rPr>
        <w:t>«Технология»</w:t>
      </w:r>
    </w:p>
    <w:p w:rsidR="00513E29" w:rsidRPr="00A60BCE" w:rsidRDefault="00513E29" w:rsidP="00513E29">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авт. Роговцева Н.И. и др.</w:t>
      </w:r>
    </w:p>
    <w:p w:rsidR="00513E29" w:rsidRPr="00A60BCE"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sz w:val="24"/>
          <w:szCs w:val="24"/>
        </w:rPr>
        <w:t xml:space="preserve">Завершенная предметная линия учебников </w:t>
      </w:r>
      <w:r w:rsidRPr="00A60BCE">
        <w:rPr>
          <w:rFonts w:ascii="Times New Roman" w:hAnsi="Times New Roman" w:cs="Times New Roman"/>
          <w:b/>
          <w:bCs/>
          <w:i/>
          <w:iCs/>
          <w:sz w:val="24"/>
          <w:szCs w:val="24"/>
        </w:rPr>
        <w:t>«Музыка»</w:t>
      </w:r>
    </w:p>
    <w:p w:rsidR="00513E29" w:rsidRPr="00A60BCE" w:rsidRDefault="00513E29" w:rsidP="00513E29">
      <w:pPr>
        <w:pStyle w:val="a4"/>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авт. Критская Е.Д. и др.</w:t>
      </w:r>
    </w:p>
    <w:p w:rsidR="00513E29" w:rsidRPr="00662C13"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662C13">
        <w:rPr>
          <w:rFonts w:ascii="Times New Roman" w:hAnsi="Times New Roman" w:cs="Times New Roman"/>
          <w:sz w:val="24"/>
          <w:szCs w:val="24"/>
        </w:rPr>
        <w:t xml:space="preserve">Завершенная предметная линия учебников </w:t>
      </w:r>
      <w:r w:rsidRPr="00662C13">
        <w:rPr>
          <w:rFonts w:ascii="Times New Roman" w:hAnsi="Times New Roman" w:cs="Times New Roman"/>
          <w:b/>
          <w:bCs/>
          <w:i/>
          <w:iCs/>
          <w:sz w:val="24"/>
          <w:szCs w:val="24"/>
        </w:rPr>
        <w:t>«Изобразительное</w:t>
      </w:r>
    </w:p>
    <w:p w:rsidR="00513E29" w:rsidRPr="00662C13" w:rsidRDefault="00513E29" w:rsidP="00513E29">
      <w:pPr>
        <w:pStyle w:val="a4"/>
        <w:autoSpaceDE w:val="0"/>
        <w:autoSpaceDN w:val="0"/>
        <w:adjustRightInd w:val="0"/>
        <w:spacing w:after="0" w:line="240" w:lineRule="auto"/>
        <w:jc w:val="both"/>
        <w:rPr>
          <w:rFonts w:ascii="Times New Roman" w:hAnsi="Times New Roman" w:cs="Times New Roman"/>
          <w:bCs/>
          <w:iCs/>
          <w:sz w:val="24"/>
          <w:szCs w:val="24"/>
        </w:rPr>
      </w:pPr>
      <w:r w:rsidRPr="00662C13">
        <w:rPr>
          <w:rFonts w:ascii="Times New Roman" w:hAnsi="Times New Roman" w:cs="Times New Roman"/>
          <w:b/>
          <w:bCs/>
          <w:i/>
          <w:iCs/>
          <w:sz w:val="24"/>
          <w:szCs w:val="24"/>
        </w:rPr>
        <w:t>искусство»</w:t>
      </w:r>
      <w:r w:rsidRPr="00662C13">
        <w:rPr>
          <w:rFonts w:ascii="Times New Roman" w:hAnsi="Times New Roman" w:cs="Times New Roman"/>
          <w:bCs/>
          <w:iCs/>
          <w:sz w:val="24"/>
          <w:szCs w:val="24"/>
        </w:rPr>
        <w:t xml:space="preserve"> авт.</w:t>
      </w:r>
      <w:r w:rsidRPr="005C26F1">
        <w:rPr>
          <w:rFonts w:ascii="Times New Roman" w:hAnsi="Times New Roman" w:cs="Times New Roman"/>
          <w:bCs/>
          <w:iCs/>
          <w:sz w:val="24"/>
          <w:szCs w:val="24"/>
        </w:rPr>
        <w:t xml:space="preserve"> </w:t>
      </w:r>
      <w:r w:rsidR="005C26F1" w:rsidRPr="005C26F1">
        <w:rPr>
          <w:rFonts w:ascii="Times New Roman" w:hAnsi="Times New Roman" w:cs="Times New Roman"/>
          <w:bCs/>
          <w:iCs/>
          <w:sz w:val="24"/>
          <w:szCs w:val="24"/>
        </w:rPr>
        <w:t xml:space="preserve">Неменская </w:t>
      </w:r>
      <w:r w:rsidR="005C26F1" w:rsidRPr="00275E25">
        <w:rPr>
          <w:rFonts w:ascii="Times New Roman" w:hAnsi="Times New Roman" w:cs="Times New Roman"/>
          <w:sz w:val="24"/>
          <w:szCs w:val="24"/>
        </w:rPr>
        <w:t>Л. А.</w:t>
      </w:r>
    </w:p>
    <w:p w:rsidR="00513E29" w:rsidRPr="00662C13" w:rsidRDefault="00513E29" w:rsidP="00D96E1C">
      <w:pPr>
        <w:pStyle w:val="a4"/>
        <w:numPr>
          <w:ilvl w:val="0"/>
          <w:numId w:val="12"/>
        </w:numPr>
        <w:autoSpaceDE w:val="0"/>
        <w:autoSpaceDN w:val="0"/>
        <w:adjustRightInd w:val="0"/>
        <w:spacing w:after="0" w:line="240" w:lineRule="auto"/>
        <w:jc w:val="both"/>
        <w:rPr>
          <w:rFonts w:ascii="Times New Roman" w:hAnsi="Times New Roman" w:cs="Times New Roman"/>
          <w:b/>
          <w:bCs/>
          <w:i/>
          <w:iCs/>
          <w:sz w:val="24"/>
          <w:szCs w:val="24"/>
        </w:rPr>
      </w:pPr>
      <w:r w:rsidRPr="00662C13">
        <w:rPr>
          <w:rFonts w:ascii="Times New Roman" w:hAnsi="Times New Roman" w:cs="Times New Roman"/>
          <w:sz w:val="24"/>
          <w:szCs w:val="24"/>
        </w:rPr>
        <w:t xml:space="preserve">Завершенная предметная линия учебников </w:t>
      </w:r>
      <w:r w:rsidRPr="00662C13">
        <w:rPr>
          <w:rFonts w:ascii="Times New Roman" w:hAnsi="Times New Roman" w:cs="Times New Roman"/>
          <w:b/>
          <w:bCs/>
          <w:i/>
          <w:iCs/>
          <w:sz w:val="24"/>
          <w:szCs w:val="24"/>
        </w:rPr>
        <w:t>«Физическая культура»</w:t>
      </w:r>
    </w:p>
    <w:p w:rsidR="00513E29" w:rsidRDefault="00513E29" w:rsidP="00513E29">
      <w:pPr>
        <w:pStyle w:val="a4"/>
        <w:autoSpaceDE w:val="0"/>
        <w:autoSpaceDN w:val="0"/>
        <w:adjustRightInd w:val="0"/>
        <w:spacing w:after="0" w:line="240" w:lineRule="auto"/>
        <w:jc w:val="both"/>
        <w:rPr>
          <w:rFonts w:ascii="Times New Roman" w:hAnsi="Times New Roman" w:cs="Times New Roman"/>
          <w:sz w:val="24"/>
          <w:szCs w:val="24"/>
        </w:rPr>
      </w:pPr>
      <w:r w:rsidRPr="00662C13">
        <w:rPr>
          <w:rFonts w:ascii="Times New Roman" w:hAnsi="Times New Roman" w:cs="Times New Roman"/>
          <w:sz w:val="24"/>
          <w:szCs w:val="24"/>
        </w:rPr>
        <w:t>авт. Лях В.И.</w:t>
      </w:r>
    </w:p>
    <w:p w:rsidR="005C26F1" w:rsidRPr="005C26F1" w:rsidRDefault="005C26F1" w:rsidP="00D96E1C">
      <w:pPr>
        <w:pStyle w:val="a4"/>
        <w:numPr>
          <w:ilvl w:val="0"/>
          <w:numId w:val="12"/>
        </w:numPr>
        <w:autoSpaceDE w:val="0"/>
        <w:autoSpaceDN w:val="0"/>
        <w:adjustRightInd w:val="0"/>
        <w:jc w:val="both"/>
        <w:rPr>
          <w:rFonts w:ascii="Times New Roman" w:hAnsi="Times New Roman"/>
          <w:color w:val="000000"/>
          <w:sz w:val="24"/>
          <w:szCs w:val="20"/>
        </w:rPr>
      </w:pPr>
      <w:r w:rsidRPr="005C26F1">
        <w:rPr>
          <w:rFonts w:ascii="Times New Roman" w:hAnsi="Times New Roman" w:cs="Times New Roman"/>
          <w:sz w:val="24"/>
          <w:szCs w:val="24"/>
        </w:rPr>
        <w:t xml:space="preserve">Завершенная предметная линия учебников </w:t>
      </w:r>
      <w:r w:rsidRPr="00CA051F">
        <w:rPr>
          <w:rFonts w:ascii="Times New Roman" w:hAnsi="Times New Roman" w:cs="Times New Roman"/>
          <w:b/>
          <w:i/>
          <w:sz w:val="24"/>
          <w:szCs w:val="24"/>
        </w:rPr>
        <w:t>«Шахматы в школе»</w:t>
      </w:r>
      <w:r w:rsidRPr="005C26F1">
        <w:rPr>
          <w:rFonts w:ascii="Times New Roman" w:hAnsi="Times New Roman" w:cs="Times New Roman"/>
          <w:sz w:val="24"/>
          <w:szCs w:val="24"/>
        </w:rPr>
        <w:t xml:space="preserve"> </w:t>
      </w:r>
      <w:r w:rsidRPr="005C26F1">
        <w:rPr>
          <w:rFonts w:ascii="Times New Roman" w:hAnsi="Times New Roman"/>
          <w:color w:val="000000"/>
          <w:sz w:val="24"/>
          <w:szCs w:val="20"/>
        </w:rPr>
        <w:t>Прудникова</w:t>
      </w:r>
      <w:r w:rsidR="00293B71" w:rsidRPr="00293B71">
        <w:rPr>
          <w:rFonts w:ascii="Times New Roman" w:hAnsi="Times New Roman"/>
          <w:color w:val="000000"/>
          <w:sz w:val="24"/>
          <w:szCs w:val="20"/>
        </w:rPr>
        <w:t xml:space="preserve"> </w:t>
      </w:r>
      <w:r w:rsidR="00293B71" w:rsidRPr="005C26F1">
        <w:rPr>
          <w:rFonts w:ascii="Times New Roman" w:hAnsi="Times New Roman"/>
          <w:color w:val="000000"/>
          <w:sz w:val="24"/>
          <w:szCs w:val="20"/>
        </w:rPr>
        <w:t>Е. А.</w:t>
      </w:r>
      <w:r w:rsidRPr="005C26F1">
        <w:rPr>
          <w:rFonts w:ascii="Times New Roman" w:hAnsi="Times New Roman"/>
          <w:color w:val="000000"/>
          <w:sz w:val="24"/>
          <w:szCs w:val="20"/>
        </w:rPr>
        <w:t>, Волкова</w:t>
      </w:r>
      <w:r w:rsidR="00293B71" w:rsidRPr="00293B71">
        <w:t xml:space="preserve"> </w:t>
      </w:r>
      <w:r w:rsidR="00293B71" w:rsidRPr="00293B71">
        <w:rPr>
          <w:rFonts w:ascii="Times New Roman" w:hAnsi="Times New Roman"/>
          <w:color w:val="000000"/>
          <w:sz w:val="24"/>
          <w:szCs w:val="20"/>
        </w:rPr>
        <w:t>Е. И.</w:t>
      </w:r>
    </w:p>
    <w:p w:rsidR="00513E29" w:rsidRPr="00293B71" w:rsidRDefault="00513E29" w:rsidP="00D96E1C">
      <w:pPr>
        <w:pStyle w:val="a4"/>
        <w:numPr>
          <w:ilvl w:val="0"/>
          <w:numId w:val="12"/>
        </w:numPr>
        <w:autoSpaceDE w:val="0"/>
        <w:autoSpaceDN w:val="0"/>
        <w:adjustRightInd w:val="0"/>
        <w:jc w:val="both"/>
        <w:rPr>
          <w:rFonts w:ascii="Times New Roman" w:hAnsi="Times New Roman"/>
          <w:color w:val="FF0000"/>
          <w:sz w:val="24"/>
          <w:szCs w:val="20"/>
        </w:rPr>
      </w:pPr>
      <w:r w:rsidRPr="00CA051F">
        <w:rPr>
          <w:rFonts w:ascii="Times New Roman" w:hAnsi="Times New Roman" w:cs="Times New Roman"/>
          <w:color w:val="FF0000"/>
          <w:sz w:val="24"/>
          <w:szCs w:val="24"/>
        </w:rPr>
        <w:t xml:space="preserve">Основы религиозных культур и светской этики. </w:t>
      </w:r>
      <w:r w:rsidR="005C26F1" w:rsidRPr="00CA051F">
        <w:rPr>
          <w:rFonts w:ascii="Times New Roman" w:hAnsi="Times New Roman" w:cs="Times New Roman"/>
          <w:color w:val="FF0000"/>
          <w:sz w:val="24"/>
          <w:szCs w:val="24"/>
        </w:rPr>
        <w:t xml:space="preserve">Модуль </w:t>
      </w:r>
      <w:r w:rsidR="00CA051F" w:rsidRPr="00CA051F">
        <w:rPr>
          <w:rFonts w:ascii="Times New Roman" w:hAnsi="Times New Roman" w:cs="Times New Roman"/>
          <w:b/>
          <w:i/>
          <w:color w:val="FF0000"/>
          <w:sz w:val="24"/>
          <w:szCs w:val="24"/>
        </w:rPr>
        <w:t>«</w:t>
      </w:r>
      <w:r w:rsidRPr="00CA051F">
        <w:rPr>
          <w:rFonts w:ascii="Times New Roman" w:hAnsi="Times New Roman" w:cs="Times New Roman"/>
          <w:b/>
          <w:i/>
          <w:color w:val="FF0000"/>
          <w:sz w:val="24"/>
          <w:szCs w:val="24"/>
        </w:rPr>
        <w:t>Основы светской этики</w:t>
      </w:r>
      <w:r w:rsidR="00CA051F" w:rsidRPr="00CA051F">
        <w:rPr>
          <w:rFonts w:ascii="Times New Roman" w:hAnsi="Times New Roman" w:cs="Times New Roman"/>
          <w:b/>
          <w:i/>
          <w:color w:val="FF0000"/>
          <w:sz w:val="24"/>
          <w:szCs w:val="24"/>
        </w:rPr>
        <w:t>»</w:t>
      </w:r>
      <w:r w:rsidRPr="00CA051F">
        <w:rPr>
          <w:rFonts w:ascii="Times New Roman" w:hAnsi="Times New Roman" w:cs="Times New Roman"/>
          <w:color w:val="FF0000"/>
          <w:sz w:val="24"/>
          <w:szCs w:val="24"/>
        </w:rPr>
        <w:t xml:space="preserve"> авт Студеникин М.Т</w:t>
      </w:r>
      <w:r w:rsidR="00293B71">
        <w:rPr>
          <w:rFonts w:ascii="Times New Roman" w:hAnsi="Times New Roman" w:cs="Times New Roman"/>
          <w:color w:val="FF0000"/>
          <w:sz w:val="24"/>
          <w:szCs w:val="24"/>
        </w:rPr>
        <w:t>.</w:t>
      </w:r>
    </w:p>
    <w:p w:rsidR="00293B71" w:rsidRPr="00293B71" w:rsidRDefault="00293B71" w:rsidP="00D96E1C">
      <w:pPr>
        <w:pStyle w:val="a4"/>
        <w:numPr>
          <w:ilvl w:val="0"/>
          <w:numId w:val="12"/>
        </w:numPr>
        <w:autoSpaceDE w:val="0"/>
        <w:autoSpaceDN w:val="0"/>
        <w:adjustRightInd w:val="0"/>
        <w:jc w:val="both"/>
        <w:rPr>
          <w:rFonts w:ascii="Times New Roman" w:hAnsi="Times New Roman"/>
          <w:color w:val="FF0000"/>
          <w:sz w:val="24"/>
          <w:szCs w:val="20"/>
        </w:rPr>
      </w:pPr>
      <w:r w:rsidRPr="00293B71">
        <w:rPr>
          <w:rFonts w:ascii="Times New Roman" w:hAnsi="Times New Roman"/>
          <w:color w:val="FF0000"/>
          <w:sz w:val="24"/>
          <w:szCs w:val="20"/>
        </w:rPr>
        <w:t>Основы религиозных культур и светской этики. Модуль «Основы православной культуры» Бородина А. В.</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Учебный план МБОУ ЛСОШ для 1-4 классов устанавливает 4-летний нормативный срок освоения государственных образовательных программ начального общего образования и реализуется при 5</w:t>
      </w:r>
      <w:r w:rsidR="00662C13" w:rsidRPr="00101C60">
        <w:rPr>
          <w:rFonts w:ascii="Times New Roman" w:hAnsi="Times New Roman" w:cs="Times New Roman"/>
          <w:color w:val="000000" w:themeColor="text1"/>
          <w:sz w:val="24"/>
          <w:szCs w:val="24"/>
        </w:rPr>
        <w:t>-дневной учебной неделе</w:t>
      </w:r>
      <w:r w:rsidRPr="00101C60">
        <w:rPr>
          <w:rFonts w:ascii="Times New Roman" w:hAnsi="Times New Roman" w:cs="Times New Roman"/>
          <w:color w:val="000000" w:themeColor="text1"/>
          <w:sz w:val="24"/>
          <w:szCs w:val="24"/>
        </w:rPr>
        <w:t>. Учебные занятия для учащихся начальной школы организованы в одну смену:</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Продолжительность учебного года: 1 класс – 33 учебные недели, 2–4 классы –</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34 учебные недели. Продолжительность каникул в течение учебного года</w:t>
      </w:r>
      <w:r w:rsidR="00087C1A" w:rsidRPr="00101C60">
        <w:rPr>
          <w:rFonts w:ascii="Times New Roman" w:hAnsi="Times New Roman" w:cs="Times New Roman"/>
          <w:color w:val="000000" w:themeColor="text1"/>
          <w:sz w:val="24"/>
          <w:szCs w:val="24"/>
        </w:rPr>
        <w:t xml:space="preserve"> </w:t>
      </w:r>
      <w:r w:rsidRPr="00101C60">
        <w:rPr>
          <w:rFonts w:ascii="Times New Roman" w:hAnsi="Times New Roman" w:cs="Times New Roman"/>
          <w:color w:val="000000" w:themeColor="text1"/>
          <w:sz w:val="24"/>
          <w:szCs w:val="24"/>
        </w:rPr>
        <w:t>составляет не менее 30 календарных дней, летом – не менее 8 недель. Для</w:t>
      </w:r>
      <w:r w:rsidR="00087C1A" w:rsidRPr="00101C60">
        <w:rPr>
          <w:rFonts w:ascii="Times New Roman" w:hAnsi="Times New Roman" w:cs="Times New Roman"/>
          <w:color w:val="000000" w:themeColor="text1"/>
          <w:sz w:val="24"/>
          <w:szCs w:val="24"/>
        </w:rPr>
        <w:t xml:space="preserve"> </w:t>
      </w:r>
      <w:r w:rsidRPr="00101C60">
        <w:rPr>
          <w:rFonts w:ascii="Times New Roman" w:hAnsi="Times New Roman" w:cs="Times New Roman"/>
          <w:color w:val="000000" w:themeColor="text1"/>
          <w:sz w:val="24"/>
          <w:szCs w:val="24"/>
        </w:rPr>
        <w:t>обучающихся в 1 классе устанавливаются дополнительные каникулы в</w:t>
      </w:r>
      <w:r w:rsidR="00087C1A" w:rsidRPr="00101C60">
        <w:rPr>
          <w:rFonts w:ascii="Times New Roman" w:hAnsi="Times New Roman" w:cs="Times New Roman"/>
          <w:color w:val="000000" w:themeColor="text1"/>
          <w:sz w:val="24"/>
          <w:szCs w:val="24"/>
        </w:rPr>
        <w:t xml:space="preserve"> </w:t>
      </w:r>
      <w:r w:rsidRPr="00101C60">
        <w:rPr>
          <w:rFonts w:ascii="Times New Roman" w:hAnsi="Times New Roman" w:cs="Times New Roman"/>
          <w:color w:val="000000" w:themeColor="text1"/>
          <w:sz w:val="24"/>
          <w:szCs w:val="24"/>
        </w:rPr>
        <w:t>середине третьей четверти.</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Продолжительность урока составляет:</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 в 1 классе —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 во 2—4 классах — 45 минут.</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Продолжительность перемен между уроками составляет 10 минут, большой перемены (после второго урока для 1 класса, после третьего урока для 2-4 классов) – 20 минут. На большой перемене организуется обед. После третьего урока для учащихся 1-х классов</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проводится динамическая пауза, представляющая собой подвижные игры и спортивные развлечения на свежем воздухе (в случае плохой погоды в помещении) длительностью</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 xml:space="preserve"> 40 минут.</w:t>
      </w:r>
    </w:p>
    <w:p w:rsidR="00513E29" w:rsidRPr="00101C60" w:rsidRDefault="00513E29" w:rsidP="00513E29">
      <w:pPr>
        <w:autoSpaceDE w:val="0"/>
        <w:autoSpaceDN w:val="0"/>
        <w:adjustRightInd w:val="0"/>
        <w:spacing w:after="0" w:line="240" w:lineRule="auto"/>
        <w:jc w:val="both"/>
        <w:rPr>
          <w:rFonts w:ascii="Times New Roman" w:hAnsi="Times New Roman" w:cs="Times New Roman"/>
          <w:color w:val="000000" w:themeColor="text1"/>
          <w:sz w:val="24"/>
          <w:szCs w:val="24"/>
        </w:rPr>
      </w:pPr>
      <w:r w:rsidRPr="00101C60">
        <w:rPr>
          <w:rFonts w:ascii="Times New Roman" w:hAnsi="Times New Roman" w:cs="Times New Roman"/>
          <w:color w:val="000000" w:themeColor="text1"/>
          <w:sz w:val="24"/>
          <w:szCs w:val="24"/>
        </w:rPr>
        <w:t>Для обеспечения внеурочной деятельности используется  библиотека, спортивный зал, кабинет информатики, спортивная площадка, предполагается установка детской площадки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Организация образовательного процесса в МБОУ ЛСОШ  соответствует нормам СанПина.</w:t>
      </w:r>
    </w:p>
    <w:p w:rsidR="00513E29" w:rsidRPr="00A60BCE" w:rsidRDefault="00513E29" w:rsidP="00513E29">
      <w:pPr>
        <w:spacing w:after="0" w:line="240" w:lineRule="auto"/>
        <w:jc w:val="both"/>
        <w:outlineLvl w:val="0"/>
        <w:rPr>
          <w:rFonts w:ascii="Times New Roman" w:hAnsi="Times New Roman" w:cs="Times New Roman"/>
          <w:b/>
          <w:sz w:val="24"/>
          <w:szCs w:val="24"/>
          <w:u w:val="single"/>
        </w:rPr>
      </w:pPr>
    </w:p>
    <w:p w:rsidR="00513E29" w:rsidRDefault="00513E29" w:rsidP="00513E29">
      <w:pPr>
        <w:spacing w:after="0" w:line="240" w:lineRule="auto"/>
        <w:jc w:val="both"/>
        <w:outlineLvl w:val="0"/>
        <w:rPr>
          <w:rFonts w:ascii="Times New Roman" w:hAnsi="Times New Roman" w:cs="Times New Roman"/>
          <w:b/>
          <w:sz w:val="24"/>
          <w:szCs w:val="24"/>
          <w:u w:val="single"/>
        </w:rPr>
      </w:pPr>
    </w:p>
    <w:p w:rsidR="00513E29" w:rsidRDefault="00513E29" w:rsidP="00513E29">
      <w:pPr>
        <w:spacing w:after="0" w:line="240" w:lineRule="auto"/>
        <w:jc w:val="both"/>
        <w:outlineLvl w:val="0"/>
        <w:rPr>
          <w:rFonts w:ascii="Times New Roman" w:hAnsi="Times New Roman" w:cs="Times New Roman"/>
          <w:b/>
          <w:sz w:val="24"/>
          <w:szCs w:val="24"/>
          <w:u w:val="single"/>
        </w:rPr>
      </w:pPr>
    </w:p>
    <w:p w:rsidR="00513E29" w:rsidRDefault="00513E29" w:rsidP="00513E29">
      <w:pPr>
        <w:spacing w:after="0" w:line="240" w:lineRule="auto"/>
        <w:jc w:val="both"/>
        <w:outlineLvl w:val="0"/>
        <w:rPr>
          <w:rFonts w:ascii="Times New Roman" w:hAnsi="Times New Roman" w:cs="Times New Roman"/>
          <w:b/>
          <w:sz w:val="24"/>
          <w:szCs w:val="24"/>
          <w:u w:val="single"/>
        </w:rPr>
      </w:pPr>
    </w:p>
    <w:p w:rsidR="00513E29" w:rsidRDefault="00513E29" w:rsidP="00513E29">
      <w:pPr>
        <w:spacing w:after="0" w:line="240" w:lineRule="auto"/>
        <w:jc w:val="both"/>
        <w:outlineLvl w:val="0"/>
        <w:rPr>
          <w:rFonts w:ascii="Times New Roman" w:hAnsi="Times New Roman" w:cs="Times New Roman"/>
          <w:b/>
          <w:sz w:val="24"/>
          <w:szCs w:val="24"/>
          <w:u w:val="single"/>
        </w:rPr>
      </w:pPr>
    </w:p>
    <w:p w:rsidR="00513E29" w:rsidRDefault="00513E29" w:rsidP="00513E29">
      <w:pPr>
        <w:spacing w:after="0" w:line="240" w:lineRule="auto"/>
        <w:jc w:val="both"/>
        <w:outlineLvl w:val="0"/>
        <w:rPr>
          <w:rFonts w:ascii="Times New Roman" w:hAnsi="Times New Roman" w:cs="Times New Roman"/>
          <w:b/>
          <w:sz w:val="24"/>
          <w:szCs w:val="24"/>
          <w:u w:val="single"/>
        </w:rPr>
      </w:pPr>
    </w:p>
    <w:p w:rsidR="00513E29" w:rsidRDefault="00513E29" w:rsidP="00513E29">
      <w:pPr>
        <w:spacing w:after="0" w:line="240" w:lineRule="auto"/>
        <w:jc w:val="both"/>
        <w:outlineLvl w:val="0"/>
        <w:rPr>
          <w:rFonts w:ascii="Times New Roman" w:hAnsi="Times New Roman" w:cs="Times New Roman"/>
          <w:b/>
          <w:sz w:val="24"/>
          <w:szCs w:val="24"/>
          <w:u w:val="single"/>
        </w:rPr>
        <w:sectPr w:rsidR="00513E29" w:rsidSect="00242800">
          <w:pgSz w:w="11906" w:h="16838"/>
          <w:pgMar w:top="1134" w:right="851" w:bottom="1134" w:left="1701" w:header="709" w:footer="709" w:gutter="0"/>
          <w:cols w:space="708"/>
          <w:docGrid w:linePitch="360"/>
        </w:sectPr>
      </w:pPr>
    </w:p>
    <w:tbl>
      <w:tblPr>
        <w:tblpPr w:leftFromText="180" w:rightFromText="180" w:vertAnchor="page" w:horzAnchor="margin" w:tblpY="1966"/>
        <w:tblW w:w="0" w:type="auto"/>
        <w:tblLook w:val="04A0" w:firstRow="1" w:lastRow="0" w:firstColumn="1" w:lastColumn="0" w:noHBand="0" w:noVBand="1"/>
      </w:tblPr>
      <w:tblGrid>
        <w:gridCol w:w="4784"/>
        <w:gridCol w:w="4785"/>
      </w:tblGrid>
      <w:tr w:rsidR="00333F98" w:rsidRPr="0093031E" w:rsidTr="008A0E75">
        <w:tc>
          <w:tcPr>
            <w:tcW w:w="4784" w:type="dxa"/>
            <w:shd w:val="clear" w:color="auto" w:fill="auto"/>
          </w:tcPr>
          <w:p w:rsidR="00333F98" w:rsidRPr="00C13B90" w:rsidRDefault="00333F98" w:rsidP="008A0E75">
            <w:pPr>
              <w:autoSpaceDE w:val="0"/>
              <w:autoSpaceDN w:val="0"/>
              <w:adjustRightInd w:val="0"/>
              <w:spacing w:after="0" w:line="240" w:lineRule="auto"/>
              <w:jc w:val="both"/>
              <w:rPr>
                <w:rFonts w:ascii="Times New Roman" w:hAnsi="Times New Roman"/>
                <w:color w:val="000000"/>
              </w:rPr>
            </w:pPr>
          </w:p>
        </w:tc>
        <w:tc>
          <w:tcPr>
            <w:tcW w:w="4785" w:type="dxa"/>
            <w:shd w:val="clear" w:color="auto" w:fill="auto"/>
          </w:tcPr>
          <w:p w:rsidR="00333F98" w:rsidRPr="00C13B90" w:rsidRDefault="00333F98" w:rsidP="008A0E75">
            <w:pPr>
              <w:autoSpaceDE w:val="0"/>
              <w:autoSpaceDN w:val="0"/>
              <w:adjustRightInd w:val="0"/>
              <w:spacing w:after="0" w:line="240" w:lineRule="auto"/>
              <w:jc w:val="both"/>
              <w:rPr>
                <w:rFonts w:ascii="Times New Roman" w:hAnsi="Times New Roman"/>
                <w:color w:val="000000"/>
              </w:rPr>
            </w:pPr>
          </w:p>
        </w:tc>
      </w:tr>
    </w:tbl>
    <w:p w:rsidR="00333F98" w:rsidRPr="00394D11" w:rsidRDefault="00333F98" w:rsidP="00333F98">
      <w:pPr>
        <w:spacing w:after="0"/>
        <w:jc w:val="center"/>
        <w:rPr>
          <w:rFonts w:ascii="Times New Roman" w:hAnsi="Times New Roman"/>
          <w:sz w:val="24"/>
          <w:szCs w:val="24"/>
        </w:rPr>
      </w:pPr>
    </w:p>
    <w:p w:rsidR="00333F98" w:rsidRPr="00E11FCC" w:rsidRDefault="00333F98" w:rsidP="00333F98">
      <w:pPr>
        <w:spacing w:after="0" w:line="240" w:lineRule="auto"/>
        <w:jc w:val="center"/>
        <w:rPr>
          <w:rFonts w:ascii="Times New Roman" w:hAnsi="Times New Roman"/>
          <w:b/>
          <w:sz w:val="24"/>
          <w:szCs w:val="24"/>
        </w:rPr>
      </w:pPr>
      <w:r>
        <w:rPr>
          <w:rFonts w:ascii="Times New Roman" w:hAnsi="Times New Roman"/>
          <w:b/>
          <w:sz w:val="24"/>
          <w:szCs w:val="24"/>
        </w:rPr>
        <w:t>К</w:t>
      </w:r>
      <w:r w:rsidRPr="00E11FCC">
        <w:rPr>
          <w:rFonts w:ascii="Times New Roman" w:hAnsi="Times New Roman"/>
          <w:b/>
          <w:sz w:val="24"/>
          <w:szCs w:val="24"/>
        </w:rPr>
        <w:t>алендарный учебный график</w:t>
      </w:r>
    </w:p>
    <w:p w:rsidR="00333F98" w:rsidRPr="00E11FCC" w:rsidRDefault="00333F98" w:rsidP="00333F98">
      <w:pPr>
        <w:pStyle w:val="afc"/>
        <w:spacing w:before="0" w:beforeAutospacing="0" w:after="0" w:afterAutospacing="0" w:line="360" w:lineRule="auto"/>
        <w:jc w:val="both"/>
      </w:pPr>
      <w:r w:rsidRPr="00E11FCC">
        <w:rPr>
          <w:rStyle w:val="affa"/>
          <w:rFonts w:eastAsia="Calibri"/>
        </w:rPr>
        <w:t>1. Начало учебного года</w:t>
      </w:r>
    </w:p>
    <w:p w:rsidR="00333F98" w:rsidRPr="00E11FCC" w:rsidRDefault="00333F98" w:rsidP="00333F98">
      <w:pPr>
        <w:pStyle w:val="afc"/>
        <w:tabs>
          <w:tab w:val="left" w:pos="284"/>
        </w:tabs>
        <w:spacing w:before="0" w:beforeAutospacing="0" w:after="0" w:afterAutospacing="0" w:line="360" w:lineRule="auto"/>
      </w:pPr>
      <w:r>
        <w:t>01.09.</w:t>
      </w:r>
    </w:p>
    <w:p w:rsidR="00333F98" w:rsidRPr="00E11FCC" w:rsidRDefault="00333F98" w:rsidP="00333F98">
      <w:pPr>
        <w:pStyle w:val="afc"/>
        <w:tabs>
          <w:tab w:val="left" w:pos="284"/>
        </w:tabs>
        <w:spacing w:before="0" w:beforeAutospacing="0" w:after="0" w:afterAutospacing="0" w:line="360" w:lineRule="auto"/>
      </w:pPr>
      <w:r w:rsidRPr="00E11FCC">
        <w:rPr>
          <w:rStyle w:val="affa"/>
          <w:rFonts w:eastAsia="Calibri"/>
        </w:rPr>
        <w:t>2. Окончание учебного года:</w:t>
      </w:r>
    </w:p>
    <w:p w:rsidR="00333F98" w:rsidRPr="00E11FCC" w:rsidRDefault="00333F98" w:rsidP="00333F98">
      <w:pPr>
        <w:pStyle w:val="afc"/>
        <w:tabs>
          <w:tab w:val="left" w:pos="284"/>
        </w:tabs>
        <w:spacing w:before="0" w:beforeAutospacing="0" w:after="0" w:afterAutospacing="0" w:line="360" w:lineRule="auto"/>
        <w:jc w:val="both"/>
      </w:pPr>
      <w:r w:rsidRPr="00E11FCC">
        <w:t>    Учебные занятия заканчиваются:</w:t>
      </w:r>
    </w:p>
    <w:p w:rsidR="00333F98" w:rsidRPr="00E11FCC" w:rsidRDefault="00333F98" w:rsidP="00333F98">
      <w:pPr>
        <w:pStyle w:val="afc"/>
        <w:tabs>
          <w:tab w:val="left" w:pos="284"/>
        </w:tabs>
        <w:spacing w:before="0" w:beforeAutospacing="0" w:after="0" w:afterAutospacing="0" w:line="360" w:lineRule="auto"/>
      </w:pPr>
      <w:r w:rsidRPr="00E11FCC">
        <w:t>в 1</w:t>
      </w:r>
      <w:r w:rsidR="00101C60">
        <w:t>-4 классе -25мая</w:t>
      </w:r>
    </w:p>
    <w:p w:rsidR="00333F98" w:rsidRPr="00E11FCC" w:rsidRDefault="00333F98" w:rsidP="00333F98">
      <w:pPr>
        <w:pStyle w:val="afc"/>
        <w:tabs>
          <w:tab w:val="left" w:pos="284"/>
        </w:tabs>
        <w:spacing w:before="0" w:beforeAutospacing="0" w:after="0" w:afterAutospacing="0" w:line="360" w:lineRule="auto"/>
        <w:jc w:val="both"/>
      </w:pPr>
      <w:r w:rsidRPr="00E11FCC">
        <w:rPr>
          <w:rStyle w:val="affa"/>
          <w:rFonts w:eastAsia="Calibri"/>
        </w:rPr>
        <w:t xml:space="preserve">3. Начало учебных занятий </w:t>
      </w:r>
    </w:p>
    <w:p w:rsidR="00333F98" w:rsidRDefault="00333F98" w:rsidP="00333F98">
      <w:pPr>
        <w:pStyle w:val="afc"/>
        <w:tabs>
          <w:tab w:val="left" w:pos="284"/>
        </w:tabs>
        <w:spacing w:before="0" w:beforeAutospacing="0" w:after="0" w:afterAutospacing="0" w:line="360" w:lineRule="auto"/>
      </w:pPr>
      <w:r>
        <w:t>1-11 классах – 8.3</w:t>
      </w:r>
      <w:r w:rsidRPr="00E11FCC">
        <w:t>0 часов.</w:t>
      </w:r>
    </w:p>
    <w:p w:rsidR="00333F98" w:rsidRPr="00E11FCC" w:rsidRDefault="00333F98" w:rsidP="00333F98">
      <w:pPr>
        <w:pStyle w:val="afc"/>
        <w:tabs>
          <w:tab w:val="left" w:pos="284"/>
        </w:tabs>
        <w:spacing w:before="0" w:beforeAutospacing="0" w:after="0" w:afterAutospacing="0" w:line="360" w:lineRule="auto"/>
      </w:pPr>
      <w:r>
        <w:t>Нулевые уроки запрещены.</w:t>
      </w:r>
    </w:p>
    <w:p w:rsidR="00333F98" w:rsidRPr="00E11FCC" w:rsidRDefault="00333F98" w:rsidP="00333F98">
      <w:pPr>
        <w:pStyle w:val="afc"/>
        <w:tabs>
          <w:tab w:val="left" w:pos="284"/>
        </w:tabs>
        <w:spacing w:before="0" w:beforeAutospacing="0" w:after="0" w:afterAutospacing="0" w:line="360" w:lineRule="auto"/>
      </w:pPr>
      <w:r w:rsidRPr="00E11FCC">
        <w:rPr>
          <w:rStyle w:val="affa"/>
          <w:rFonts w:eastAsia="Calibri"/>
        </w:rPr>
        <w:t>4. Сменность занятий</w:t>
      </w:r>
    </w:p>
    <w:p w:rsidR="00333F98" w:rsidRPr="00DC0248" w:rsidRDefault="00333F98" w:rsidP="00333F98">
      <w:pPr>
        <w:pStyle w:val="afc"/>
        <w:tabs>
          <w:tab w:val="left" w:pos="284"/>
        </w:tabs>
        <w:spacing w:before="0" w:beforeAutospacing="0" w:after="0" w:afterAutospacing="0" w:line="360" w:lineRule="auto"/>
      </w:pPr>
      <w:r w:rsidRPr="00E11FCC">
        <w:rPr>
          <w:rStyle w:val="affa"/>
          <w:rFonts w:eastAsia="Calibri"/>
        </w:rPr>
        <w:t xml:space="preserve"> </w:t>
      </w:r>
      <w:r w:rsidRPr="00DC0248">
        <w:t xml:space="preserve">Сменность: </w:t>
      </w:r>
      <w:r w:rsidRPr="00DC0248">
        <w:rPr>
          <w:lang w:val="en-US"/>
        </w:rPr>
        <w:t>I</w:t>
      </w:r>
      <w:r>
        <w:t xml:space="preserve">  смена – 1-11</w:t>
      </w:r>
      <w:r w:rsidRPr="00DC0248">
        <w:t xml:space="preserve"> классы.</w:t>
      </w:r>
    </w:p>
    <w:p w:rsidR="00333F98" w:rsidRPr="00DC0248" w:rsidRDefault="00333F98" w:rsidP="00333F98">
      <w:pPr>
        <w:spacing w:after="0" w:line="240" w:lineRule="auto"/>
        <w:contextualSpacing/>
        <w:jc w:val="both"/>
        <w:rPr>
          <w:rFonts w:ascii="Times New Roman" w:hAnsi="Times New Roman"/>
          <w:sz w:val="24"/>
          <w:szCs w:val="24"/>
        </w:rPr>
      </w:pPr>
      <w:r w:rsidRPr="00DC0248">
        <w:rPr>
          <w:rFonts w:ascii="Times New Roman" w:hAnsi="Times New Roman"/>
          <w:sz w:val="24"/>
          <w:szCs w:val="24"/>
        </w:rPr>
        <w:t>Начало учебных занятий 08 часов 30 минут.</w:t>
      </w:r>
      <w:r w:rsidRPr="00DC0248">
        <w:rPr>
          <w:rFonts w:ascii="Times New Roman" w:eastAsia="Times New Roman" w:hAnsi="Times New Roman"/>
          <w:sz w:val="24"/>
          <w:szCs w:val="24"/>
        </w:rPr>
        <w:t xml:space="preserve"> В случае необходимости допускается проведение занятий с 8 часов.</w:t>
      </w:r>
    </w:p>
    <w:p w:rsidR="00333F98" w:rsidRPr="00DC0248" w:rsidRDefault="00333F98" w:rsidP="00333F98">
      <w:pPr>
        <w:shd w:val="clear" w:color="auto" w:fill="FFFFFF"/>
        <w:spacing w:after="0" w:line="240" w:lineRule="auto"/>
        <w:contextualSpacing/>
        <w:jc w:val="both"/>
        <w:rPr>
          <w:rFonts w:ascii="Times New Roman" w:eastAsia="Times New Roman" w:hAnsi="Times New Roman"/>
          <w:sz w:val="24"/>
          <w:szCs w:val="24"/>
        </w:rPr>
      </w:pPr>
      <w:r w:rsidRPr="00DC0248">
        <w:rPr>
          <w:rFonts w:ascii="Times New Roman" w:hAnsi="Times New Roman"/>
          <w:b/>
          <w:sz w:val="24"/>
          <w:szCs w:val="24"/>
        </w:rPr>
        <w:t>Продолжительность уроков</w:t>
      </w:r>
      <w:r w:rsidRPr="00DC0248">
        <w:rPr>
          <w:rFonts w:ascii="Times New Roman" w:hAnsi="Times New Roman"/>
          <w:sz w:val="24"/>
          <w:szCs w:val="24"/>
        </w:rPr>
        <w:t>:</w:t>
      </w:r>
      <w:r w:rsidRPr="00DC0248">
        <w:rPr>
          <w:rFonts w:ascii="Times New Roman" w:eastAsia="Times New Roman" w:hAnsi="Times New Roman"/>
          <w:sz w:val="24"/>
          <w:szCs w:val="24"/>
        </w:rPr>
        <w:t xml:space="preserve"> </w:t>
      </w:r>
    </w:p>
    <w:p w:rsidR="00333F98" w:rsidRPr="00DC0248" w:rsidRDefault="00333F98" w:rsidP="00333F98">
      <w:pPr>
        <w:shd w:val="clear" w:color="auto" w:fill="FFFFFF"/>
        <w:spacing w:after="0" w:line="240" w:lineRule="auto"/>
        <w:ind w:left="720"/>
        <w:contextualSpacing/>
        <w:jc w:val="both"/>
        <w:rPr>
          <w:rFonts w:ascii="Times New Roman" w:eastAsia="Times New Roman" w:hAnsi="Times New Roman"/>
          <w:sz w:val="24"/>
          <w:szCs w:val="24"/>
        </w:rPr>
      </w:pPr>
      <w:r w:rsidRPr="00DC0248">
        <w:rPr>
          <w:rFonts w:ascii="Times New Roman" w:eastAsia="Times New Roman" w:hAnsi="Times New Roman"/>
          <w:sz w:val="24"/>
          <w:szCs w:val="24"/>
        </w:rPr>
        <w:t xml:space="preserve">- продолжительность урока в 2- 11 классах 45 минут (по необходимости 30-40); </w:t>
      </w:r>
    </w:p>
    <w:p w:rsidR="00333F98" w:rsidRPr="00DC0248" w:rsidRDefault="00333F98" w:rsidP="00333F98">
      <w:pPr>
        <w:spacing w:after="0" w:line="240" w:lineRule="auto"/>
        <w:ind w:firstLine="698"/>
        <w:jc w:val="both"/>
        <w:rPr>
          <w:rFonts w:ascii="Times New Roman" w:hAnsi="Times New Roman" w:cs="Arial"/>
          <w:sz w:val="24"/>
          <w:szCs w:val="24"/>
        </w:rPr>
      </w:pPr>
      <w:r w:rsidRPr="00DC0248">
        <w:rPr>
          <w:rFonts w:ascii="Times New Roman" w:eastAsia="Times New Roman" w:hAnsi="Times New Roman"/>
          <w:sz w:val="24"/>
          <w:szCs w:val="24"/>
        </w:rPr>
        <w:t xml:space="preserve"> - в 1-м классе </w:t>
      </w:r>
      <w:r w:rsidRPr="00DC0248">
        <w:rPr>
          <w:rFonts w:ascii="Times New Roman" w:hAnsi="Times New Roman" w:cs="Arial"/>
          <w:sz w:val="24"/>
          <w:szCs w:val="24"/>
        </w:rPr>
        <w:t>применяется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333F98" w:rsidRPr="00E11FCC" w:rsidRDefault="00333F98" w:rsidP="00333F98">
      <w:pPr>
        <w:pStyle w:val="afc"/>
        <w:tabs>
          <w:tab w:val="left" w:pos="284"/>
        </w:tabs>
        <w:spacing w:before="0" w:beforeAutospacing="0" w:after="0" w:afterAutospacing="0" w:line="360" w:lineRule="auto"/>
      </w:pPr>
    </w:p>
    <w:p w:rsidR="00333F98" w:rsidRPr="00E11FCC" w:rsidRDefault="00333F98" w:rsidP="00333F98">
      <w:pPr>
        <w:pStyle w:val="afc"/>
        <w:tabs>
          <w:tab w:val="left" w:pos="284"/>
        </w:tabs>
        <w:spacing w:before="0" w:beforeAutospacing="0" w:after="0" w:afterAutospacing="0" w:line="360" w:lineRule="auto"/>
      </w:pPr>
      <w:r w:rsidRPr="00E11FCC">
        <w:rPr>
          <w:rStyle w:val="affa"/>
          <w:rFonts w:eastAsia="Calibri"/>
        </w:rPr>
        <w:t>5. Продолжительность учебного года</w:t>
      </w:r>
    </w:p>
    <w:p w:rsidR="00333F98" w:rsidRPr="00E11FCC" w:rsidRDefault="00333F98" w:rsidP="00333F98">
      <w:pPr>
        <w:pStyle w:val="afc"/>
        <w:tabs>
          <w:tab w:val="left" w:pos="284"/>
        </w:tabs>
        <w:spacing w:before="0" w:beforeAutospacing="0" w:after="0" w:afterAutospacing="0" w:line="360" w:lineRule="auto"/>
        <w:rPr>
          <w:rStyle w:val="affa"/>
          <w:rFonts w:eastAsia="Calibri"/>
        </w:rPr>
      </w:pPr>
      <w:r w:rsidRPr="00E11FCC">
        <w:t>1 – 33 недели; 2- 4</w:t>
      </w:r>
      <w:r>
        <w:t xml:space="preserve"> </w:t>
      </w:r>
      <w:r w:rsidRPr="00E11FCC">
        <w:t xml:space="preserve">класс – 34 недели; </w:t>
      </w:r>
    </w:p>
    <w:p w:rsidR="00333F98" w:rsidRDefault="00333F98" w:rsidP="00333F98">
      <w:pPr>
        <w:pStyle w:val="ac"/>
        <w:tabs>
          <w:tab w:val="left" w:pos="284"/>
        </w:tabs>
        <w:spacing w:line="360" w:lineRule="auto"/>
        <w:rPr>
          <w:rStyle w:val="affa"/>
          <w:sz w:val="24"/>
          <w:szCs w:val="24"/>
        </w:rPr>
      </w:pPr>
      <w:r w:rsidRPr="00E11FCC">
        <w:rPr>
          <w:rStyle w:val="affa"/>
          <w:sz w:val="24"/>
          <w:szCs w:val="24"/>
        </w:rPr>
        <w:t>6. Режим работы школы</w:t>
      </w:r>
    </w:p>
    <w:p w:rsidR="00333F98" w:rsidRPr="00B03B5F" w:rsidRDefault="00333F98" w:rsidP="00333F98">
      <w:pPr>
        <w:pStyle w:val="ac"/>
        <w:tabs>
          <w:tab w:val="left" w:pos="284"/>
        </w:tabs>
        <w:spacing w:line="360" w:lineRule="auto"/>
        <w:rPr>
          <w:rStyle w:val="affa"/>
          <w:b w:val="0"/>
          <w:sz w:val="24"/>
          <w:szCs w:val="24"/>
        </w:rPr>
      </w:pPr>
      <w:r w:rsidRPr="00B03B5F">
        <w:rPr>
          <w:rStyle w:val="affa"/>
          <w:b w:val="0"/>
          <w:sz w:val="24"/>
          <w:szCs w:val="24"/>
        </w:rPr>
        <w:t>1</w:t>
      </w:r>
      <w:r>
        <w:rPr>
          <w:rStyle w:val="affa"/>
          <w:b w:val="0"/>
          <w:sz w:val="24"/>
          <w:szCs w:val="24"/>
        </w:rPr>
        <w:t>-11</w:t>
      </w:r>
      <w:r w:rsidRPr="00B03B5F">
        <w:rPr>
          <w:rStyle w:val="affa"/>
          <w:b w:val="0"/>
          <w:sz w:val="24"/>
          <w:szCs w:val="24"/>
        </w:rPr>
        <w:t xml:space="preserve"> класс - </w:t>
      </w:r>
      <w:r>
        <w:rPr>
          <w:rStyle w:val="affa"/>
          <w:b w:val="0"/>
          <w:sz w:val="24"/>
          <w:szCs w:val="24"/>
        </w:rPr>
        <w:t>5</w:t>
      </w:r>
      <w:r w:rsidRPr="00B03B5F">
        <w:rPr>
          <w:rStyle w:val="affa"/>
          <w:b w:val="0"/>
          <w:sz w:val="24"/>
          <w:szCs w:val="24"/>
        </w:rPr>
        <w:t>-дневная рабочая неделя</w:t>
      </w:r>
    </w:p>
    <w:p w:rsidR="00333F98" w:rsidRPr="00E11FCC" w:rsidRDefault="00333F98" w:rsidP="00333F98">
      <w:pPr>
        <w:tabs>
          <w:tab w:val="num" w:pos="360"/>
        </w:tabs>
        <w:spacing w:after="0" w:line="360" w:lineRule="auto"/>
        <w:ind w:left="360" w:hanging="360"/>
        <w:jc w:val="both"/>
        <w:rPr>
          <w:rFonts w:ascii="Times New Roman" w:hAnsi="Times New Roman"/>
          <w:color w:val="000000"/>
          <w:sz w:val="24"/>
          <w:szCs w:val="24"/>
        </w:rPr>
      </w:pPr>
      <w:r w:rsidRPr="00E11FCC">
        <w:rPr>
          <w:rFonts w:ascii="Times New Roman" w:hAnsi="Times New Roman"/>
          <w:b/>
          <w:bCs/>
          <w:color w:val="000000"/>
          <w:sz w:val="24"/>
          <w:szCs w:val="24"/>
        </w:rPr>
        <w:t>7. Регламентирование образовательного процесса на учебный год</w:t>
      </w:r>
    </w:p>
    <w:p w:rsidR="00333F98" w:rsidRPr="00E11FCC" w:rsidRDefault="00333F98" w:rsidP="00333F98">
      <w:pPr>
        <w:spacing w:before="24" w:after="24"/>
        <w:jc w:val="both"/>
        <w:rPr>
          <w:rFonts w:ascii="Times New Roman" w:hAnsi="Times New Roman"/>
          <w:color w:val="000000"/>
          <w:sz w:val="24"/>
          <w:szCs w:val="24"/>
        </w:rPr>
      </w:pPr>
      <w:r w:rsidRPr="00E11FCC">
        <w:rPr>
          <w:rFonts w:ascii="Times New Roman" w:hAnsi="Times New Roman"/>
          <w:color w:val="000000"/>
          <w:sz w:val="24"/>
          <w:szCs w:val="24"/>
        </w:rPr>
        <w:t>1) Продолжительность учебных занятий по четвертям: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2"/>
        <w:gridCol w:w="2205"/>
        <w:gridCol w:w="2214"/>
        <w:gridCol w:w="3639"/>
      </w:tblGrid>
      <w:tr w:rsidR="00333F98" w:rsidRPr="00E11FCC" w:rsidTr="008A0E75">
        <w:trPr>
          <w:cantSplit/>
          <w:jc w:val="center"/>
        </w:trPr>
        <w:tc>
          <w:tcPr>
            <w:tcW w:w="790" w:type="pct"/>
            <w:vMerge w:val="restar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color w:val="000000"/>
                <w:sz w:val="24"/>
                <w:szCs w:val="24"/>
              </w:rPr>
              <w:t> </w:t>
            </w:r>
          </w:p>
        </w:tc>
        <w:tc>
          <w:tcPr>
            <w:tcW w:w="2309" w:type="pct"/>
            <w:gridSpan w:val="2"/>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Дата</w:t>
            </w:r>
          </w:p>
        </w:tc>
        <w:tc>
          <w:tcPr>
            <w:tcW w:w="1901" w:type="pct"/>
            <w:vMerge w:val="restar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Продолжительность</w:t>
            </w:r>
          </w:p>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(количество учебных недель)</w:t>
            </w:r>
          </w:p>
        </w:tc>
      </w:tr>
      <w:tr w:rsidR="00333F98" w:rsidRPr="00E11FCC" w:rsidTr="008A0E7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rPr>
                <w:rFonts w:ascii="Times New Roman" w:hAnsi="Times New Roman"/>
                <w:color w:val="000000"/>
                <w:sz w:val="24"/>
                <w:szCs w:val="24"/>
              </w:rPr>
            </w:pPr>
          </w:p>
        </w:tc>
        <w:tc>
          <w:tcPr>
            <w:tcW w:w="1152"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Начало четверти</w:t>
            </w:r>
          </w:p>
        </w:tc>
        <w:tc>
          <w:tcPr>
            <w:tcW w:w="115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rPr>
                <w:rFonts w:ascii="Times New Roman" w:hAnsi="Times New Roman"/>
                <w:color w:val="000000"/>
                <w:sz w:val="24"/>
                <w:szCs w:val="24"/>
              </w:rPr>
            </w:pPr>
          </w:p>
        </w:tc>
      </w:tr>
      <w:tr w:rsidR="00333F98" w:rsidRPr="00E11FCC" w:rsidTr="008A0E75">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 xml:space="preserve">1 </w:t>
            </w:r>
          </w:p>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01.09.</w:t>
            </w:r>
          </w:p>
        </w:tc>
        <w:tc>
          <w:tcPr>
            <w:tcW w:w="1157"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29.10.</w:t>
            </w:r>
          </w:p>
        </w:tc>
        <w:tc>
          <w:tcPr>
            <w:tcW w:w="1901"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8</w:t>
            </w:r>
            <w:r w:rsidRPr="00E11FCC">
              <w:rPr>
                <w:rFonts w:ascii="Times New Roman" w:hAnsi="Times New Roman"/>
                <w:color w:val="000000"/>
                <w:sz w:val="24"/>
                <w:szCs w:val="24"/>
              </w:rPr>
              <w:t xml:space="preserve"> недель</w:t>
            </w:r>
          </w:p>
        </w:tc>
      </w:tr>
      <w:tr w:rsidR="00333F98" w:rsidRPr="00E11FCC" w:rsidTr="008A0E75">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 xml:space="preserve">2 </w:t>
            </w:r>
          </w:p>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333F98" w:rsidRPr="00E11FCC" w:rsidRDefault="00101C60"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08.11.</w:t>
            </w:r>
          </w:p>
        </w:tc>
        <w:tc>
          <w:tcPr>
            <w:tcW w:w="1157"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101C60">
            <w:pPr>
              <w:spacing w:before="24" w:after="24"/>
              <w:jc w:val="center"/>
              <w:rPr>
                <w:rFonts w:ascii="Times New Roman" w:hAnsi="Times New Roman"/>
                <w:color w:val="000000"/>
                <w:sz w:val="24"/>
                <w:szCs w:val="24"/>
              </w:rPr>
            </w:pPr>
            <w:r w:rsidRPr="00E11FCC">
              <w:rPr>
                <w:rFonts w:ascii="Times New Roman" w:hAnsi="Times New Roman"/>
                <w:color w:val="000000"/>
                <w:sz w:val="24"/>
                <w:szCs w:val="24"/>
              </w:rPr>
              <w:t>2</w:t>
            </w:r>
            <w:r w:rsidR="00101C60">
              <w:rPr>
                <w:rFonts w:ascii="Times New Roman" w:hAnsi="Times New Roman"/>
                <w:color w:val="000000"/>
                <w:sz w:val="24"/>
                <w:szCs w:val="24"/>
              </w:rPr>
              <w:t>8.12.</w:t>
            </w:r>
          </w:p>
        </w:tc>
        <w:tc>
          <w:tcPr>
            <w:tcW w:w="1901"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8</w:t>
            </w:r>
            <w:r w:rsidRPr="00E11FCC">
              <w:rPr>
                <w:rFonts w:ascii="Times New Roman" w:hAnsi="Times New Roman"/>
                <w:color w:val="000000"/>
                <w:sz w:val="24"/>
                <w:szCs w:val="24"/>
              </w:rPr>
              <w:t xml:space="preserve"> недель</w:t>
            </w:r>
          </w:p>
        </w:tc>
      </w:tr>
      <w:tr w:rsidR="00333F98" w:rsidRPr="00E11FCC" w:rsidTr="008A0E75">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 xml:space="preserve">3 </w:t>
            </w:r>
          </w:p>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333F98" w:rsidRPr="00E11FCC" w:rsidRDefault="00101C60"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10.01.</w:t>
            </w:r>
          </w:p>
        </w:tc>
        <w:tc>
          <w:tcPr>
            <w:tcW w:w="1157" w:type="pct"/>
            <w:tcBorders>
              <w:top w:val="single" w:sz="4" w:space="0" w:color="auto"/>
              <w:left w:val="single" w:sz="4" w:space="0" w:color="auto"/>
              <w:bottom w:val="single" w:sz="4" w:space="0" w:color="auto"/>
              <w:right w:val="single" w:sz="4" w:space="0" w:color="auto"/>
            </w:tcBorders>
            <w:vAlign w:val="center"/>
          </w:tcPr>
          <w:p w:rsidR="00333F98" w:rsidRPr="00E11FCC" w:rsidRDefault="00101C60"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27.03.</w:t>
            </w:r>
          </w:p>
        </w:tc>
        <w:tc>
          <w:tcPr>
            <w:tcW w:w="1901"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color w:val="000000"/>
                <w:sz w:val="24"/>
                <w:szCs w:val="24"/>
              </w:rPr>
              <w:t>1</w:t>
            </w:r>
            <w:r>
              <w:rPr>
                <w:rFonts w:ascii="Times New Roman" w:hAnsi="Times New Roman"/>
                <w:color w:val="000000"/>
                <w:sz w:val="24"/>
                <w:szCs w:val="24"/>
              </w:rPr>
              <w:t>1</w:t>
            </w:r>
            <w:r w:rsidRPr="00E11FCC">
              <w:rPr>
                <w:rFonts w:ascii="Times New Roman" w:hAnsi="Times New Roman"/>
                <w:color w:val="000000"/>
                <w:sz w:val="24"/>
                <w:szCs w:val="24"/>
              </w:rPr>
              <w:t xml:space="preserve"> недель</w:t>
            </w:r>
          </w:p>
        </w:tc>
      </w:tr>
      <w:tr w:rsidR="00333F98" w:rsidRPr="00E11FCC" w:rsidTr="008A0E75">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 xml:space="preserve">4 </w:t>
            </w:r>
          </w:p>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333F98" w:rsidRPr="00E11FCC" w:rsidRDefault="00101C60"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04.04.</w:t>
            </w:r>
          </w:p>
        </w:tc>
        <w:tc>
          <w:tcPr>
            <w:tcW w:w="1157" w:type="pct"/>
            <w:tcBorders>
              <w:top w:val="single" w:sz="4" w:space="0" w:color="auto"/>
              <w:left w:val="single" w:sz="4" w:space="0" w:color="auto"/>
              <w:bottom w:val="single" w:sz="4" w:space="0" w:color="auto"/>
              <w:right w:val="single" w:sz="4" w:space="0" w:color="auto"/>
            </w:tcBorders>
            <w:vAlign w:val="center"/>
          </w:tcPr>
          <w:p w:rsidR="00333F98" w:rsidRDefault="00333F98" w:rsidP="008A0E75">
            <w:pPr>
              <w:spacing w:before="24" w:after="24"/>
              <w:jc w:val="center"/>
              <w:rPr>
                <w:rFonts w:ascii="Times New Roman" w:hAnsi="Times New Roman"/>
                <w:sz w:val="24"/>
                <w:szCs w:val="24"/>
              </w:rPr>
            </w:pPr>
            <w:r w:rsidRPr="00B5780D">
              <w:rPr>
                <w:rFonts w:ascii="Times New Roman" w:hAnsi="Times New Roman"/>
                <w:sz w:val="24"/>
                <w:szCs w:val="24"/>
              </w:rPr>
              <w:t>1-4, 9, кл.</w:t>
            </w:r>
            <w:r w:rsidR="00101C60">
              <w:rPr>
                <w:rFonts w:ascii="Times New Roman" w:hAnsi="Times New Roman"/>
                <w:sz w:val="24"/>
                <w:szCs w:val="24"/>
              </w:rPr>
              <w:t xml:space="preserve"> 25.05.</w:t>
            </w:r>
            <w:r>
              <w:rPr>
                <w:rFonts w:ascii="Times New Roman" w:hAnsi="Times New Roman"/>
                <w:sz w:val="24"/>
                <w:szCs w:val="24"/>
              </w:rPr>
              <w:t>,</w:t>
            </w:r>
          </w:p>
          <w:p w:rsidR="00333F98" w:rsidRPr="00E11FCC" w:rsidRDefault="00333F98" w:rsidP="008A0E75">
            <w:pPr>
              <w:spacing w:before="24" w:after="24"/>
              <w:jc w:val="center"/>
              <w:rPr>
                <w:rFonts w:ascii="Times New Roman" w:hAnsi="Times New Roman"/>
                <w:color w:val="000000"/>
                <w:sz w:val="24"/>
                <w:szCs w:val="24"/>
              </w:rPr>
            </w:pPr>
            <w:r w:rsidRPr="00B5780D">
              <w:rPr>
                <w:rFonts w:ascii="Times New Roman" w:hAnsi="Times New Roman"/>
                <w:sz w:val="24"/>
                <w:szCs w:val="24"/>
              </w:rPr>
              <w:t>5-8</w:t>
            </w:r>
            <w:r>
              <w:rPr>
                <w:rFonts w:ascii="Times New Roman" w:hAnsi="Times New Roman"/>
                <w:sz w:val="24"/>
                <w:szCs w:val="24"/>
              </w:rPr>
              <w:t>,10</w:t>
            </w:r>
            <w:r w:rsidRPr="00B5780D">
              <w:rPr>
                <w:rFonts w:ascii="Times New Roman" w:hAnsi="Times New Roman"/>
                <w:sz w:val="24"/>
                <w:szCs w:val="24"/>
              </w:rPr>
              <w:t xml:space="preserve"> кл. </w:t>
            </w:r>
            <w:r w:rsidR="00101C60">
              <w:rPr>
                <w:rFonts w:ascii="Times New Roman" w:hAnsi="Times New Roman"/>
                <w:sz w:val="24"/>
                <w:szCs w:val="24"/>
              </w:rPr>
              <w:t>31.05.</w:t>
            </w:r>
          </w:p>
        </w:tc>
        <w:tc>
          <w:tcPr>
            <w:tcW w:w="1901" w:type="pct"/>
            <w:tcBorders>
              <w:top w:val="single" w:sz="4" w:space="0" w:color="auto"/>
              <w:left w:val="single" w:sz="4" w:space="0" w:color="auto"/>
              <w:bottom w:val="single" w:sz="4" w:space="0" w:color="auto"/>
              <w:right w:val="single" w:sz="4" w:space="0" w:color="auto"/>
            </w:tcBorders>
            <w:vAlign w:val="center"/>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7</w:t>
            </w:r>
            <w:r w:rsidRPr="00E11FCC">
              <w:rPr>
                <w:rFonts w:ascii="Times New Roman" w:hAnsi="Times New Roman"/>
                <w:color w:val="000000"/>
                <w:sz w:val="24"/>
                <w:szCs w:val="24"/>
              </w:rPr>
              <w:t xml:space="preserve"> недель</w:t>
            </w:r>
          </w:p>
          <w:p w:rsidR="00333F98" w:rsidRDefault="00333F98" w:rsidP="008A0E75">
            <w:pPr>
              <w:spacing w:before="24" w:after="24"/>
              <w:jc w:val="center"/>
              <w:rPr>
                <w:rFonts w:ascii="Times New Roman" w:hAnsi="Times New Roman"/>
                <w:color w:val="000000"/>
                <w:sz w:val="24"/>
                <w:szCs w:val="24"/>
              </w:rPr>
            </w:pPr>
          </w:p>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8 недель</w:t>
            </w:r>
          </w:p>
        </w:tc>
      </w:tr>
    </w:tbl>
    <w:p w:rsidR="00333F98" w:rsidRPr="00E11FCC" w:rsidRDefault="00333F98" w:rsidP="00333F98">
      <w:pPr>
        <w:spacing w:before="24" w:after="24"/>
        <w:jc w:val="both"/>
        <w:rPr>
          <w:rFonts w:ascii="Times New Roman" w:hAnsi="Times New Roman"/>
          <w:color w:val="000000"/>
          <w:sz w:val="24"/>
          <w:szCs w:val="24"/>
        </w:rPr>
      </w:pPr>
      <w:r w:rsidRPr="00E11FCC">
        <w:rPr>
          <w:rFonts w:ascii="Times New Roman" w:hAnsi="Times New Roman"/>
          <w:color w:val="000000"/>
          <w:sz w:val="24"/>
          <w:szCs w:val="24"/>
        </w:rPr>
        <w:tab/>
      </w:r>
      <w:r w:rsidRPr="00E11FCC">
        <w:rPr>
          <w:rFonts w:ascii="Times New Roman" w:hAnsi="Times New Roman"/>
          <w:b/>
          <w:color w:val="000000"/>
          <w:sz w:val="24"/>
          <w:szCs w:val="24"/>
        </w:rPr>
        <w:t>  </w:t>
      </w:r>
    </w:p>
    <w:p w:rsidR="00333F98" w:rsidRPr="00E11FCC" w:rsidRDefault="00333F98" w:rsidP="00333F98">
      <w:pPr>
        <w:pStyle w:val="msolistparagraphbullet1gif"/>
        <w:tabs>
          <w:tab w:val="num" w:pos="720"/>
        </w:tabs>
        <w:jc w:val="both"/>
        <w:rPr>
          <w:color w:val="000000"/>
          <w:sz w:val="24"/>
          <w:szCs w:val="24"/>
        </w:rPr>
      </w:pPr>
      <w:r w:rsidRPr="00E11FCC">
        <w:rPr>
          <w:color w:val="000000"/>
          <w:sz w:val="24"/>
          <w:szCs w:val="24"/>
        </w:rPr>
        <w:t>2)    Продолжительность каникул в течение учебного года:</w:t>
      </w:r>
      <w:r w:rsidRPr="00E11FCC">
        <w:rPr>
          <w:b/>
          <w:color w:val="000000"/>
          <w:sz w:val="24"/>
          <w:szCs w:val="24"/>
        </w:rPr>
        <w:t>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9"/>
        <w:gridCol w:w="2493"/>
        <w:gridCol w:w="2494"/>
        <w:gridCol w:w="2494"/>
      </w:tblGrid>
      <w:tr w:rsidR="00333F98" w:rsidRPr="00E11FCC" w:rsidTr="008A0E75">
        <w:trPr>
          <w:trHeight w:val="738"/>
          <w:jc w:val="center"/>
        </w:trPr>
        <w:tc>
          <w:tcPr>
            <w:tcW w:w="779"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color w:val="000000"/>
                <w:sz w:val="24"/>
                <w:szCs w:val="24"/>
              </w:rPr>
              <w:t> </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Дата начала каникул</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Продолжительность в днях</w:t>
            </w:r>
          </w:p>
        </w:tc>
      </w:tr>
      <w:tr w:rsidR="00333F98" w:rsidRPr="00E11FCC" w:rsidTr="008A0E75">
        <w:trPr>
          <w:jc w:val="center"/>
        </w:trPr>
        <w:tc>
          <w:tcPr>
            <w:tcW w:w="779"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Осенние</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30</w:t>
            </w:r>
            <w:r w:rsidRPr="00E11FCC">
              <w:rPr>
                <w:rFonts w:ascii="Times New Roman" w:hAnsi="Times New Roman"/>
                <w:color w:val="000000"/>
                <w:sz w:val="24"/>
                <w:szCs w:val="24"/>
              </w:rPr>
              <w:t>.1</w:t>
            </w:r>
            <w:r>
              <w:rPr>
                <w:rFonts w:ascii="Times New Roman" w:hAnsi="Times New Roman"/>
                <w:color w:val="000000"/>
                <w:sz w:val="24"/>
                <w:szCs w:val="24"/>
              </w:rPr>
              <w:t>0.</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sidRPr="00E11FCC">
              <w:rPr>
                <w:rFonts w:ascii="Times New Roman" w:hAnsi="Times New Roman"/>
                <w:color w:val="000000"/>
                <w:sz w:val="24"/>
                <w:szCs w:val="24"/>
              </w:rPr>
              <w:t>0</w:t>
            </w:r>
            <w:r w:rsidR="00101C60">
              <w:rPr>
                <w:rFonts w:ascii="Times New Roman" w:hAnsi="Times New Roman"/>
                <w:color w:val="000000"/>
                <w:sz w:val="24"/>
                <w:szCs w:val="24"/>
              </w:rPr>
              <w:t>7.11.</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9</w:t>
            </w:r>
            <w:r w:rsidRPr="00E11FCC">
              <w:rPr>
                <w:rFonts w:ascii="Times New Roman" w:hAnsi="Times New Roman"/>
                <w:color w:val="000000"/>
                <w:sz w:val="24"/>
                <w:szCs w:val="24"/>
              </w:rPr>
              <w:t> дней</w:t>
            </w:r>
          </w:p>
        </w:tc>
      </w:tr>
      <w:tr w:rsidR="00333F98" w:rsidRPr="00E11FCC" w:rsidTr="008A0E75">
        <w:trPr>
          <w:jc w:val="center"/>
        </w:trPr>
        <w:tc>
          <w:tcPr>
            <w:tcW w:w="779"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Зимние</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101C60"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29.12.</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09</w:t>
            </w:r>
            <w:r w:rsidR="00101C60">
              <w:rPr>
                <w:rFonts w:ascii="Times New Roman" w:hAnsi="Times New Roman"/>
                <w:color w:val="000000"/>
                <w:sz w:val="24"/>
                <w:szCs w:val="24"/>
              </w:rPr>
              <w:t>.01.</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 xml:space="preserve">12 </w:t>
            </w:r>
            <w:r w:rsidRPr="00E11FCC">
              <w:rPr>
                <w:rFonts w:ascii="Times New Roman" w:hAnsi="Times New Roman"/>
                <w:color w:val="000000"/>
                <w:sz w:val="24"/>
                <w:szCs w:val="24"/>
              </w:rPr>
              <w:t>дней</w:t>
            </w:r>
          </w:p>
        </w:tc>
      </w:tr>
      <w:tr w:rsidR="00333F98" w:rsidRPr="00E11FCC" w:rsidTr="008A0E75">
        <w:trPr>
          <w:trHeight w:val="305"/>
          <w:jc w:val="center"/>
        </w:trPr>
        <w:tc>
          <w:tcPr>
            <w:tcW w:w="779"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b/>
                <w:bCs/>
                <w:color w:val="000000"/>
                <w:sz w:val="24"/>
                <w:szCs w:val="24"/>
              </w:rPr>
            </w:pPr>
            <w:r w:rsidRPr="00E11FCC">
              <w:rPr>
                <w:rFonts w:ascii="Times New Roman" w:hAnsi="Times New Roman"/>
                <w:b/>
                <w:bCs/>
                <w:color w:val="000000"/>
                <w:sz w:val="24"/>
                <w:szCs w:val="24"/>
              </w:rPr>
              <w:t>Дополнительные</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1 кл. 21.02.</w:t>
            </w:r>
            <w:r w:rsidRPr="00E11FCC">
              <w:rPr>
                <w:rFonts w:ascii="Times New Roman" w:hAnsi="Times New Roman"/>
                <w:color w:val="000000"/>
                <w:sz w:val="24"/>
                <w:szCs w:val="24"/>
              </w:rPr>
              <w:t xml:space="preserve"> </w:t>
            </w:r>
          </w:p>
          <w:p w:rsidR="00333F98" w:rsidRPr="00E11FCC" w:rsidRDefault="00333F98" w:rsidP="008A0E75">
            <w:pPr>
              <w:spacing w:before="24" w:after="24"/>
              <w:jc w:val="center"/>
              <w:rPr>
                <w:rFonts w:ascii="Times New Roman" w:hAnsi="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101C60"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27.02.</w:t>
            </w:r>
          </w:p>
          <w:p w:rsidR="00333F98" w:rsidRPr="00E11FCC" w:rsidRDefault="00333F98" w:rsidP="008A0E75">
            <w:pPr>
              <w:spacing w:before="24" w:after="24"/>
              <w:jc w:val="center"/>
              <w:rPr>
                <w:rFonts w:ascii="Times New Roman" w:hAnsi="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1 кл. 7</w:t>
            </w:r>
            <w:r w:rsidRPr="00E11FCC">
              <w:rPr>
                <w:rFonts w:ascii="Times New Roman" w:hAnsi="Times New Roman"/>
                <w:color w:val="000000"/>
                <w:sz w:val="24"/>
                <w:szCs w:val="24"/>
              </w:rPr>
              <w:t xml:space="preserve"> дней</w:t>
            </w:r>
          </w:p>
        </w:tc>
      </w:tr>
      <w:tr w:rsidR="00333F98" w:rsidRPr="00E11FCC" w:rsidTr="008A0E75">
        <w:trPr>
          <w:jc w:val="center"/>
        </w:trPr>
        <w:tc>
          <w:tcPr>
            <w:tcW w:w="779"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sidRPr="00E11FCC">
              <w:rPr>
                <w:rFonts w:ascii="Times New Roman" w:hAnsi="Times New Roman"/>
                <w:b/>
                <w:bCs/>
                <w:color w:val="000000"/>
                <w:sz w:val="24"/>
                <w:szCs w:val="24"/>
              </w:rPr>
              <w:t>Весенние</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28</w:t>
            </w:r>
            <w:r w:rsidR="00101C60">
              <w:rPr>
                <w:rFonts w:ascii="Times New Roman" w:hAnsi="Times New Roman"/>
                <w:color w:val="000000"/>
                <w:sz w:val="24"/>
                <w:szCs w:val="24"/>
              </w:rPr>
              <w:t>.03.</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03</w:t>
            </w:r>
            <w:r w:rsidRPr="00E11FCC">
              <w:rPr>
                <w:rFonts w:ascii="Times New Roman" w:hAnsi="Times New Roman"/>
                <w:color w:val="000000"/>
                <w:sz w:val="24"/>
                <w:szCs w:val="24"/>
              </w:rPr>
              <w:t>.</w:t>
            </w:r>
            <w:r>
              <w:rPr>
                <w:rFonts w:ascii="Times New Roman" w:hAnsi="Times New Roman"/>
                <w:color w:val="000000"/>
                <w:sz w:val="24"/>
                <w:szCs w:val="24"/>
              </w:rPr>
              <w:t>04.</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9</w:t>
            </w:r>
            <w:r w:rsidRPr="00E11FCC">
              <w:rPr>
                <w:rFonts w:ascii="Times New Roman" w:hAnsi="Times New Roman"/>
                <w:color w:val="000000"/>
                <w:sz w:val="24"/>
                <w:szCs w:val="24"/>
              </w:rPr>
              <w:t xml:space="preserve">  дней</w:t>
            </w:r>
          </w:p>
        </w:tc>
      </w:tr>
      <w:tr w:rsidR="00333F98" w:rsidRPr="00E11FCC" w:rsidTr="008A0E75">
        <w:trPr>
          <w:jc w:val="center"/>
        </w:trPr>
        <w:tc>
          <w:tcPr>
            <w:tcW w:w="779"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b/>
                <w:bCs/>
                <w:color w:val="000000"/>
                <w:sz w:val="24"/>
                <w:szCs w:val="24"/>
              </w:rPr>
            </w:pPr>
            <w:r w:rsidRPr="00E11FCC">
              <w:rPr>
                <w:rFonts w:ascii="Times New Roman" w:hAnsi="Times New Roman"/>
                <w:b/>
                <w:bCs/>
                <w:color w:val="000000"/>
                <w:sz w:val="24"/>
                <w:szCs w:val="24"/>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sidRPr="00E11FCC">
              <w:rPr>
                <w:rFonts w:ascii="Times New Roman" w:hAnsi="Times New Roman"/>
                <w:color w:val="000000"/>
                <w:sz w:val="24"/>
                <w:szCs w:val="24"/>
              </w:rPr>
              <w:t>01.06</w:t>
            </w:r>
            <w:r w:rsidR="00101C60">
              <w:rPr>
                <w:rFonts w:ascii="Times New Roman" w:hAnsi="Times New Roman"/>
                <w:color w:val="000000"/>
                <w:sz w:val="24"/>
                <w:szCs w:val="24"/>
              </w:rPr>
              <w:t>.</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101C60">
            <w:pPr>
              <w:spacing w:before="24" w:after="24"/>
              <w:jc w:val="center"/>
              <w:rPr>
                <w:rFonts w:ascii="Times New Roman" w:hAnsi="Times New Roman"/>
                <w:color w:val="000000"/>
                <w:sz w:val="24"/>
                <w:szCs w:val="24"/>
              </w:rPr>
            </w:pPr>
            <w:r>
              <w:rPr>
                <w:rFonts w:ascii="Times New Roman" w:hAnsi="Times New Roman"/>
                <w:color w:val="000000"/>
                <w:sz w:val="24"/>
                <w:szCs w:val="24"/>
              </w:rPr>
              <w:t>31.08.</w:t>
            </w:r>
          </w:p>
        </w:tc>
        <w:tc>
          <w:tcPr>
            <w:tcW w:w="1407" w:type="pct"/>
            <w:tcBorders>
              <w:top w:val="single" w:sz="4" w:space="0" w:color="auto"/>
              <w:left w:val="single" w:sz="4" w:space="0" w:color="auto"/>
              <w:bottom w:val="single" w:sz="4" w:space="0" w:color="auto"/>
              <w:right w:val="single" w:sz="4" w:space="0" w:color="auto"/>
            </w:tcBorders>
          </w:tcPr>
          <w:p w:rsidR="00333F98" w:rsidRPr="00E11FCC" w:rsidRDefault="00333F98" w:rsidP="008A0E75">
            <w:pPr>
              <w:spacing w:before="24" w:after="24"/>
              <w:jc w:val="center"/>
              <w:rPr>
                <w:rFonts w:ascii="Times New Roman" w:hAnsi="Times New Roman"/>
                <w:color w:val="000000"/>
                <w:sz w:val="24"/>
                <w:szCs w:val="24"/>
              </w:rPr>
            </w:pPr>
            <w:r>
              <w:rPr>
                <w:rFonts w:ascii="Times New Roman" w:hAnsi="Times New Roman"/>
                <w:color w:val="000000"/>
                <w:sz w:val="24"/>
                <w:szCs w:val="24"/>
              </w:rPr>
              <w:t>92 дня</w:t>
            </w:r>
          </w:p>
        </w:tc>
      </w:tr>
    </w:tbl>
    <w:p w:rsidR="00333F98" w:rsidRPr="00E11FCC" w:rsidRDefault="00333F98" w:rsidP="00333F98">
      <w:pPr>
        <w:spacing w:before="24" w:after="24"/>
        <w:jc w:val="both"/>
        <w:rPr>
          <w:rFonts w:ascii="Times New Roman" w:hAnsi="Times New Roman"/>
          <w:color w:val="000000"/>
          <w:sz w:val="24"/>
          <w:szCs w:val="24"/>
        </w:rPr>
      </w:pPr>
    </w:p>
    <w:p w:rsidR="00333F98" w:rsidRPr="00E11FCC" w:rsidRDefault="00333F98" w:rsidP="00333F98">
      <w:pPr>
        <w:spacing w:after="0" w:line="360" w:lineRule="auto"/>
        <w:rPr>
          <w:rFonts w:ascii="Times New Roman" w:eastAsia="Times New Roman" w:hAnsi="Times New Roman"/>
          <w:sz w:val="24"/>
          <w:szCs w:val="24"/>
        </w:rPr>
      </w:pPr>
      <w:r w:rsidRPr="00E11FCC">
        <w:rPr>
          <w:rFonts w:ascii="Times New Roman" w:eastAsia="Times New Roman" w:hAnsi="Times New Roman"/>
          <w:b/>
          <w:bCs/>
          <w:sz w:val="24"/>
          <w:szCs w:val="24"/>
        </w:rPr>
        <w:t>8. Продолжительность уроков</w:t>
      </w:r>
    </w:p>
    <w:p w:rsidR="00333F98" w:rsidRPr="00E11FCC" w:rsidRDefault="00333F98" w:rsidP="00333F98">
      <w:pPr>
        <w:spacing w:after="0" w:line="360" w:lineRule="auto"/>
        <w:rPr>
          <w:rFonts w:ascii="Times New Roman" w:eastAsia="Times New Roman" w:hAnsi="Times New Roman"/>
          <w:sz w:val="24"/>
          <w:szCs w:val="24"/>
        </w:rPr>
      </w:pPr>
      <w:r w:rsidRPr="00E11FCC">
        <w:rPr>
          <w:rFonts w:ascii="Times New Roman" w:eastAsia="Times New Roman" w:hAnsi="Times New Roman"/>
          <w:b/>
          <w:bCs/>
          <w:sz w:val="24"/>
          <w:szCs w:val="24"/>
        </w:rPr>
        <w:t>1 класс</w:t>
      </w:r>
      <w:r w:rsidRPr="00E11FCC">
        <w:rPr>
          <w:rFonts w:ascii="Times New Roman" w:eastAsia="Times New Roman" w:hAnsi="Times New Roman"/>
          <w:sz w:val="24"/>
          <w:szCs w:val="24"/>
        </w:rPr>
        <w:t xml:space="preserve"> – 1 четверть: 3 урока  по 35 минут </w:t>
      </w:r>
      <w:r w:rsidRPr="00E11FCC">
        <w:rPr>
          <w:rFonts w:ascii="Times New Roman" w:eastAsia="Times New Roman" w:hAnsi="Times New Roman"/>
          <w:sz w:val="24"/>
          <w:szCs w:val="24"/>
        </w:rPr>
        <w:br/>
        <w:t>2-4 четверти: 4 урока по 35 минут.</w:t>
      </w:r>
    </w:p>
    <w:p w:rsidR="00333F98" w:rsidRPr="00E11FCC" w:rsidRDefault="00333F98" w:rsidP="00333F98">
      <w:pPr>
        <w:spacing w:after="0" w:line="360" w:lineRule="auto"/>
        <w:rPr>
          <w:rFonts w:ascii="Times New Roman" w:eastAsia="Times New Roman" w:hAnsi="Times New Roman"/>
          <w:sz w:val="24"/>
          <w:szCs w:val="24"/>
        </w:rPr>
      </w:pPr>
      <w:r w:rsidRPr="00E11FCC">
        <w:rPr>
          <w:rFonts w:ascii="Times New Roman" w:eastAsia="Times New Roman" w:hAnsi="Times New Roman"/>
          <w:sz w:val="24"/>
          <w:szCs w:val="24"/>
        </w:rPr>
        <w:t>Динам</w:t>
      </w:r>
      <w:r>
        <w:rPr>
          <w:rFonts w:ascii="Times New Roman" w:eastAsia="Times New Roman" w:hAnsi="Times New Roman"/>
          <w:sz w:val="24"/>
          <w:szCs w:val="24"/>
        </w:rPr>
        <w:t>ическая пауза после 2 урока – 40</w:t>
      </w:r>
      <w:r w:rsidRPr="00E11FCC">
        <w:rPr>
          <w:rFonts w:ascii="Times New Roman" w:eastAsia="Times New Roman" w:hAnsi="Times New Roman"/>
          <w:sz w:val="24"/>
          <w:szCs w:val="24"/>
        </w:rPr>
        <w:t xml:space="preserve"> минут.</w:t>
      </w:r>
    </w:p>
    <w:p w:rsidR="00333F98" w:rsidRPr="00E11FCC" w:rsidRDefault="00333F98" w:rsidP="00333F98">
      <w:pPr>
        <w:spacing w:after="0" w:line="360" w:lineRule="auto"/>
        <w:rPr>
          <w:rFonts w:ascii="Times New Roman" w:eastAsia="Times New Roman" w:hAnsi="Times New Roman"/>
          <w:b/>
          <w:bCs/>
          <w:sz w:val="24"/>
          <w:szCs w:val="24"/>
        </w:rPr>
      </w:pPr>
      <w:r w:rsidRPr="00E11FCC">
        <w:rPr>
          <w:rFonts w:ascii="Times New Roman" w:eastAsia="Times New Roman" w:hAnsi="Times New Roman"/>
          <w:b/>
          <w:bCs/>
          <w:sz w:val="24"/>
          <w:szCs w:val="24"/>
        </w:rPr>
        <w:t>2-</w:t>
      </w:r>
      <w:r>
        <w:rPr>
          <w:rFonts w:ascii="Times New Roman" w:eastAsia="Times New Roman" w:hAnsi="Times New Roman"/>
          <w:b/>
          <w:bCs/>
          <w:sz w:val="24"/>
          <w:szCs w:val="24"/>
        </w:rPr>
        <w:t>11</w:t>
      </w:r>
      <w:r w:rsidRPr="00E11FCC">
        <w:rPr>
          <w:rFonts w:ascii="Times New Roman" w:eastAsia="Times New Roman" w:hAnsi="Times New Roman"/>
          <w:b/>
          <w:bCs/>
          <w:sz w:val="24"/>
          <w:szCs w:val="24"/>
        </w:rPr>
        <w:t xml:space="preserve"> классы</w:t>
      </w:r>
      <w:r w:rsidRPr="00E11FCC">
        <w:rPr>
          <w:rFonts w:ascii="Times New Roman" w:eastAsia="Times New Roman" w:hAnsi="Times New Roman"/>
          <w:sz w:val="24"/>
          <w:szCs w:val="24"/>
        </w:rPr>
        <w:t xml:space="preserve"> – 45 минут.</w:t>
      </w:r>
    </w:p>
    <w:p w:rsidR="00333F98" w:rsidRPr="00E11FCC" w:rsidRDefault="00333F98" w:rsidP="00333F98">
      <w:pPr>
        <w:spacing w:after="0" w:line="360" w:lineRule="auto"/>
        <w:outlineLvl w:val="4"/>
        <w:rPr>
          <w:rFonts w:ascii="Times New Roman" w:eastAsia="Times New Roman" w:hAnsi="Times New Roman"/>
          <w:b/>
          <w:bCs/>
          <w:sz w:val="24"/>
          <w:szCs w:val="24"/>
        </w:rPr>
      </w:pPr>
      <w:r w:rsidRPr="00E11FCC">
        <w:rPr>
          <w:rFonts w:ascii="Times New Roman" w:eastAsia="Times New Roman" w:hAnsi="Times New Roman"/>
          <w:b/>
          <w:bCs/>
          <w:sz w:val="24"/>
          <w:szCs w:val="24"/>
        </w:rPr>
        <w:t>9. Продолжительность перемен</w:t>
      </w:r>
    </w:p>
    <w:tbl>
      <w:tblPr>
        <w:tblW w:w="9684" w:type="dxa"/>
        <w:tblCellSpacing w:w="15" w:type="dxa"/>
        <w:tblInd w:w="-239" w:type="dxa"/>
        <w:tblCellMar>
          <w:top w:w="15" w:type="dxa"/>
          <w:left w:w="15" w:type="dxa"/>
          <w:bottom w:w="15" w:type="dxa"/>
          <w:right w:w="15" w:type="dxa"/>
        </w:tblCellMar>
        <w:tblLook w:val="04A0" w:firstRow="1" w:lastRow="0" w:firstColumn="1" w:lastColumn="0" w:noHBand="0" w:noVBand="1"/>
      </w:tblPr>
      <w:tblGrid>
        <w:gridCol w:w="239"/>
        <w:gridCol w:w="3278"/>
        <w:gridCol w:w="2337"/>
        <w:gridCol w:w="994"/>
        <w:gridCol w:w="1928"/>
        <w:gridCol w:w="908"/>
      </w:tblGrid>
      <w:tr w:rsidR="00333F98" w:rsidRPr="00E11FCC" w:rsidTr="008A0E75">
        <w:trPr>
          <w:gridBefore w:val="1"/>
          <w:wBefore w:w="194" w:type="dxa"/>
          <w:tblCellSpacing w:w="15" w:type="dxa"/>
        </w:trPr>
        <w:tc>
          <w:tcPr>
            <w:tcW w:w="3248" w:type="dxa"/>
            <w:vAlign w:val="center"/>
          </w:tcPr>
          <w:p w:rsidR="00333F98" w:rsidRPr="00E11FCC" w:rsidRDefault="00333F98" w:rsidP="008A0E75">
            <w:pPr>
              <w:spacing w:after="0" w:line="240" w:lineRule="auto"/>
              <w:outlineLvl w:val="5"/>
              <w:rPr>
                <w:rFonts w:ascii="Times New Roman" w:eastAsia="Times New Roman" w:hAnsi="Times New Roman"/>
                <w:b/>
                <w:bCs/>
                <w:sz w:val="24"/>
                <w:szCs w:val="24"/>
                <w:highlight w:val="yellow"/>
              </w:rPr>
            </w:pPr>
            <w:r w:rsidRPr="00E11FCC">
              <w:rPr>
                <w:rFonts w:ascii="Times New Roman" w:eastAsia="Times New Roman" w:hAnsi="Times New Roman"/>
                <w:b/>
                <w:bCs/>
                <w:sz w:val="24"/>
                <w:szCs w:val="24"/>
                <w:highlight w:val="yellow"/>
              </w:rPr>
              <w:t xml:space="preserve">                           </w:t>
            </w:r>
          </w:p>
          <w:p w:rsidR="00333F98" w:rsidRPr="00E11FCC" w:rsidRDefault="00333F98" w:rsidP="008A0E75">
            <w:pPr>
              <w:spacing w:after="0" w:line="240" w:lineRule="auto"/>
              <w:outlineLvl w:val="5"/>
              <w:rPr>
                <w:rFonts w:ascii="Times New Roman" w:eastAsia="Times New Roman" w:hAnsi="Times New Roman"/>
                <w:b/>
                <w:bCs/>
                <w:sz w:val="24"/>
                <w:szCs w:val="24"/>
                <w:highlight w:val="yellow"/>
              </w:rPr>
            </w:pPr>
            <w:r w:rsidRPr="00E11FCC">
              <w:rPr>
                <w:rFonts w:ascii="Times New Roman" w:eastAsia="Times New Roman" w:hAnsi="Times New Roman"/>
                <w:b/>
                <w:bCs/>
                <w:sz w:val="24"/>
                <w:szCs w:val="24"/>
              </w:rPr>
              <w:t xml:space="preserve">                  1-ый класс</w:t>
            </w:r>
          </w:p>
        </w:tc>
        <w:tc>
          <w:tcPr>
            <w:tcW w:w="3301" w:type="dxa"/>
            <w:gridSpan w:val="2"/>
            <w:vAlign w:val="center"/>
          </w:tcPr>
          <w:p w:rsidR="00333F98" w:rsidRPr="00E11FCC" w:rsidRDefault="00333F98" w:rsidP="008A0E75">
            <w:pPr>
              <w:spacing w:after="0" w:line="240" w:lineRule="auto"/>
              <w:jc w:val="center"/>
              <w:outlineLvl w:val="5"/>
              <w:rPr>
                <w:rFonts w:ascii="Times New Roman" w:eastAsia="Times New Roman" w:hAnsi="Times New Roman"/>
                <w:b/>
                <w:bCs/>
                <w:sz w:val="24"/>
                <w:szCs w:val="24"/>
              </w:rPr>
            </w:pPr>
            <w:r w:rsidRPr="00E11FCC">
              <w:rPr>
                <w:rFonts w:ascii="Times New Roman" w:eastAsia="Times New Roman" w:hAnsi="Times New Roman"/>
                <w:b/>
                <w:bCs/>
                <w:sz w:val="24"/>
                <w:szCs w:val="24"/>
              </w:rPr>
              <w:t>2-</w:t>
            </w:r>
            <w:r>
              <w:rPr>
                <w:rFonts w:ascii="Times New Roman" w:eastAsia="Times New Roman" w:hAnsi="Times New Roman"/>
                <w:b/>
                <w:bCs/>
                <w:sz w:val="24"/>
                <w:szCs w:val="24"/>
              </w:rPr>
              <w:t>4</w:t>
            </w:r>
            <w:r w:rsidRPr="00E11FCC">
              <w:rPr>
                <w:rFonts w:ascii="Times New Roman" w:eastAsia="Times New Roman" w:hAnsi="Times New Roman"/>
                <w:b/>
                <w:bCs/>
                <w:sz w:val="24"/>
                <w:szCs w:val="24"/>
              </w:rPr>
              <w:t>-ые классы</w:t>
            </w:r>
          </w:p>
        </w:tc>
        <w:tc>
          <w:tcPr>
            <w:tcW w:w="2791" w:type="dxa"/>
            <w:gridSpan w:val="2"/>
          </w:tcPr>
          <w:p w:rsidR="00333F98" w:rsidRPr="00E11FCC" w:rsidRDefault="00333F98" w:rsidP="008A0E75">
            <w:pPr>
              <w:spacing w:after="0" w:line="240" w:lineRule="auto"/>
              <w:jc w:val="center"/>
              <w:outlineLvl w:val="5"/>
              <w:rPr>
                <w:rFonts w:ascii="Times New Roman" w:eastAsia="Times New Roman" w:hAnsi="Times New Roman"/>
                <w:b/>
                <w:bCs/>
                <w:sz w:val="24"/>
                <w:szCs w:val="24"/>
              </w:rPr>
            </w:pPr>
          </w:p>
        </w:tc>
      </w:tr>
      <w:tr w:rsidR="00333F98" w:rsidRPr="00E11FCC" w:rsidTr="008A0E75">
        <w:trPr>
          <w:gridBefore w:val="1"/>
          <w:wBefore w:w="194" w:type="dxa"/>
          <w:tblCellSpacing w:w="15" w:type="dxa"/>
        </w:trPr>
        <w:tc>
          <w:tcPr>
            <w:tcW w:w="3248" w:type="dxa"/>
            <w:vAlign w:val="center"/>
          </w:tcPr>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1 перемена- 10 минут</w:t>
            </w:r>
          </w:p>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2 перемена (динам. пауза) - 4</w:t>
            </w:r>
            <w:r>
              <w:rPr>
                <w:rFonts w:ascii="Times New Roman" w:eastAsia="Times New Roman" w:hAnsi="Times New Roman"/>
                <w:color w:val="000000"/>
                <w:sz w:val="24"/>
                <w:szCs w:val="24"/>
              </w:rPr>
              <w:t>0</w:t>
            </w:r>
            <w:r w:rsidRPr="001E356B">
              <w:rPr>
                <w:rFonts w:ascii="Times New Roman" w:eastAsia="Times New Roman" w:hAnsi="Times New Roman"/>
                <w:color w:val="000000"/>
                <w:sz w:val="24"/>
                <w:szCs w:val="24"/>
              </w:rPr>
              <w:t xml:space="preserve"> минут</w:t>
            </w:r>
          </w:p>
          <w:p w:rsidR="00333F98" w:rsidRPr="001E356B" w:rsidRDefault="00333F98" w:rsidP="008A0E75">
            <w:pPr>
              <w:spacing w:after="0" w:line="240" w:lineRule="auto"/>
              <w:rPr>
                <w:rFonts w:ascii="Times New Roman" w:eastAsia="Times New Roman" w:hAnsi="Times New Roman"/>
                <w:color w:val="000000"/>
                <w:sz w:val="24"/>
                <w:szCs w:val="24"/>
                <w:highlight w:val="yellow"/>
              </w:rPr>
            </w:pPr>
            <w:r w:rsidRPr="001E356B">
              <w:rPr>
                <w:rFonts w:ascii="Times New Roman" w:eastAsia="Times New Roman" w:hAnsi="Times New Roman"/>
                <w:color w:val="000000"/>
                <w:sz w:val="24"/>
                <w:szCs w:val="24"/>
              </w:rPr>
              <w:t>3 перемена- 15 минут</w:t>
            </w:r>
          </w:p>
        </w:tc>
        <w:tc>
          <w:tcPr>
            <w:tcW w:w="3301" w:type="dxa"/>
            <w:gridSpan w:val="2"/>
            <w:vAlign w:val="center"/>
          </w:tcPr>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1 перемена - 10 минут</w:t>
            </w:r>
          </w:p>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2 перемена - 10 минут</w:t>
            </w:r>
          </w:p>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3 перемена – 20 минут</w:t>
            </w:r>
          </w:p>
          <w:p w:rsidR="00333F98" w:rsidRPr="001E356B" w:rsidRDefault="00333F98" w:rsidP="008A0E7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 перемена – 10</w:t>
            </w:r>
            <w:r w:rsidRPr="001E356B">
              <w:rPr>
                <w:rFonts w:ascii="Times New Roman" w:eastAsia="Times New Roman" w:hAnsi="Times New Roman"/>
                <w:color w:val="000000"/>
                <w:sz w:val="24"/>
                <w:szCs w:val="24"/>
              </w:rPr>
              <w:t xml:space="preserve"> минут</w:t>
            </w:r>
          </w:p>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5 перемена – 10 минут</w:t>
            </w:r>
          </w:p>
          <w:p w:rsidR="00333F98" w:rsidRPr="001E356B" w:rsidRDefault="00333F98" w:rsidP="008A0E75">
            <w:pPr>
              <w:spacing w:after="0" w:line="240" w:lineRule="auto"/>
              <w:rPr>
                <w:rFonts w:ascii="Times New Roman" w:eastAsia="Times New Roman" w:hAnsi="Times New Roman"/>
                <w:color w:val="000000"/>
                <w:sz w:val="24"/>
                <w:szCs w:val="24"/>
              </w:rPr>
            </w:pPr>
            <w:r w:rsidRPr="001E356B">
              <w:rPr>
                <w:rFonts w:ascii="Times New Roman" w:eastAsia="Times New Roman" w:hAnsi="Times New Roman"/>
                <w:color w:val="000000"/>
                <w:sz w:val="24"/>
                <w:szCs w:val="24"/>
              </w:rPr>
              <w:t>6 перемена – 10 минут</w:t>
            </w:r>
          </w:p>
        </w:tc>
        <w:tc>
          <w:tcPr>
            <w:tcW w:w="2791" w:type="dxa"/>
            <w:gridSpan w:val="2"/>
          </w:tcPr>
          <w:p w:rsidR="00333F98" w:rsidRPr="001E356B" w:rsidRDefault="00333F98" w:rsidP="008A0E75">
            <w:pPr>
              <w:spacing w:after="0" w:line="240" w:lineRule="auto"/>
              <w:rPr>
                <w:rFonts w:ascii="Times New Roman" w:eastAsia="Times New Roman" w:hAnsi="Times New Roman"/>
                <w:color w:val="000000"/>
                <w:sz w:val="24"/>
                <w:szCs w:val="24"/>
              </w:rPr>
            </w:pPr>
          </w:p>
        </w:tc>
      </w:tr>
      <w:tr w:rsidR="00333F98" w:rsidRPr="00E11FCC" w:rsidTr="008A0E75">
        <w:trPr>
          <w:gridBefore w:val="1"/>
          <w:wBefore w:w="194" w:type="dxa"/>
          <w:tblCellSpacing w:w="15" w:type="dxa"/>
        </w:trPr>
        <w:tc>
          <w:tcPr>
            <w:tcW w:w="3248" w:type="dxa"/>
          </w:tcPr>
          <w:p w:rsidR="00333F98" w:rsidRPr="007D62E2" w:rsidRDefault="00333F98" w:rsidP="008A0E75">
            <w:pPr>
              <w:spacing w:after="0" w:line="240" w:lineRule="auto"/>
              <w:jc w:val="center"/>
              <w:outlineLvl w:val="5"/>
              <w:rPr>
                <w:rFonts w:ascii="Times New Roman" w:eastAsia="Times New Roman" w:hAnsi="Times New Roman"/>
                <w:b/>
                <w:bCs/>
                <w:sz w:val="24"/>
                <w:szCs w:val="24"/>
              </w:rPr>
            </w:pPr>
            <w:r w:rsidRPr="007D62E2">
              <w:rPr>
                <w:rFonts w:ascii="Times New Roman" w:eastAsia="Times New Roman" w:hAnsi="Times New Roman"/>
                <w:b/>
                <w:sz w:val="24"/>
                <w:szCs w:val="24"/>
              </w:rPr>
              <w:t xml:space="preserve"> 10. Расписание звонков:</w:t>
            </w:r>
          </w:p>
        </w:tc>
        <w:tc>
          <w:tcPr>
            <w:tcW w:w="3301" w:type="dxa"/>
            <w:gridSpan w:val="2"/>
          </w:tcPr>
          <w:p w:rsidR="00333F98" w:rsidRPr="00E11FCC" w:rsidRDefault="00333F98" w:rsidP="008A0E75">
            <w:pPr>
              <w:spacing w:after="0" w:line="240" w:lineRule="auto"/>
              <w:outlineLvl w:val="5"/>
              <w:rPr>
                <w:rFonts w:ascii="Times New Roman" w:eastAsia="Times New Roman" w:hAnsi="Times New Roman"/>
                <w:b/>
                <w:bCs/>
                <w:sz w:val="24"/>
                <w:szCs w:val="24"/>
              </w:rPr>
            </w:pPr>
          </w:p>
        </w:tc>
        <w:tc>
          <w:tcPr>
            <w:tcW w:w="2791" w:type="dxa"/>
            <w:gridSpan w:val="2"/>
          </w:tcPr>
          <w:p w:rsidR="00333F98" w:rsidRDefault="00333F98" w:rsidP="008A0E75">
            <w:pPr>
              <w:spacing w:after="0" w:line="240" w:lineRule="auto"/>
              <w:jc w:val="center"/>
              <w:outlineLvl w:val="5"/>
              <w:rPr>
                <w:rFonts w:ascii="Times New Roman" w:eastAsia="Times New Roman" w:hAnsi="Times New Roman"/>
                <w:b/>
                <w:bCs/>
                <w:sz w:val="24"/>
                <w:szCs w:val="24"/>
              </w:rPr>
            </w:pPr>
          </w:p>
        </w:tc>
      </w:tr>
      <w:tr w:rsidR="00333F98" w:rsidRPr="00E11FCC" w:rsidTr="008A0E75">
        <w:tblPrEx>
          <w:tblCellSpacing w:w="0" w:type="dxa"/>
          <w:tblCellMar>
            <w:top w:w="0" w:type="dxa"/>
            <w:left w:w="0" w:type="dxa"/>
            <w:bottom w:w="0" w:type="dxa"/>
            <w:right w:w="0" w:type="dxa"/>
          </w:tblCellMar>
        </w:tblPrEx>
        <w:trPr>
          <w:gridAfter w:val="1"/>
          <w:wAfter w:w="863" w:type="dxa"/>
          <w:tblCellSpacing w:w="0" w:type="dxa"/>
        </w:trPr>
        <w:tc>
          <w:tcPr>
            <w:tcW w:w="3472" w:type="dxa"/>
            <w:gridSpan w:val="2"/>
          </w:tcPr>
          <w:p w:rsidR="00333F98" w:rsidRPr="00DF1BFE" w:rsidRDefault="00333F98" w:rsidP="008A0E75">
            <w:pPr>
              <w:spacing w:after="0" w:line="240" w:lineRule="auto"/>
              <w:rPr>
                <w:rFonts w:ascii="Times New Roman" w:eastAsia="Times New Roman" w:hAnsi="Times New Roman"/>
                <w:sz w:val="24"/>
                <w:szCs w:val="24"/>
              </w:rPr>
            </w:pPr>
          </w:p>
          <w:p w:rsidR="00333F98" w:rsidRPr="00DF1BFE" w:rsidRDefault="00333F98" w:rsidP="008A0E7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кл.:</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1-ый урок - 8.30-9.05;</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2-ой урок – 9.15-9.55</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3-ий урок – 10.05-10.40 - динамическая пауза;</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4-ый урок – 11.00-11.35;</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5-ый урок – 11.45-12.20;</w:t>
            </w:r>
          </w:p>
          <w:p w:rsidR="00333F98" w:rsidRPr="00E11FCC" w:rsidRDefault="00333F98" w:rsidP="008A0E75">
            <w:pPr>
              <w:spacing w:after="0" w:line="240" w:lineRule="auto"/>
              <w:rPr>
                <w:rFonts w:ascii="Times New Roman" w:eastAsia="Times New Roman" w:hAnsi="Times New Roman"/>
                <w:sz w:val="24"/>
                <w:szCs w:val="24"/>
              </w:rPr>
            </w:pPr>
          </w:p>
        </w:tc>
        <w:tc>
          <w:tcPr>
            <w:tcW w:w="2307" w:type="dxa"/>
          </w:tcPr>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2 - 4 кл.:</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1-ый урок - 8.30-9.15;</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2-ой урок – 9.25-10.10;</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3-ий урок – 10.20-11.05;</w:t>
            </w:r>
          </w:p>
          <w:p w:rsidR="00333F98" w:rsidRPr="00DF1BFE"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4-ый урок – 11.25-12.10;</w:t>
            </w:r>
          </w:p>
          <w:p w:rsidR="00333F98" w:rsidRPr="00E11FCC" w:rsidRDefault="00333F98" w:rsidP="008A0E75">
            <w:pPr>
              <w:spacing w:after="0" w:line="240" w:lineRule="auto"/>
              <w:rPr>
                <w:rFonts w:ascii="Times New Roman" w:eastAsia="Times New Roman" w:hAnsi="Times New Roman"/>
                <w:sz w:val="24"/>
                <w:szCs w:val="24"/>
              </w:rPr>
            </w:pPr>
            <w:r w:rsidRPr="00DF1BFE">
              <w:rPr>
                <w:rFonts w:ascii="Times New Roman" w:eastAsia="Times New Roman" w:hAnsi="Times New Roman"/>
                <w:sz w:val="24"/>
                <w:szCs w:val="24"/>
              </w:rPr>
              <w:t>5-ый урок – 12.20-13.05</w:t>
            </w:r>
          </w:p>
        </w:tc>
        <w:tc>
          <w:tcPr>
            <w:tcW w:w="2892" w:type="dxa"/>
            <w:gridSpan w:val="2"/>
          </w:tcPr>
          <w:p w:rsidR="00333F98" w:rsidRPr="001E356B" w:rsidRDefault="00333F98" w:rsidP="008A0E75">
            <w:pPr>
              <w:spacing w:after="0" w:line="240" w:lineRule="auto"/>
              <w:rPr>
                <w:rFonts w:ascii="Times New Roman" w:eastAsia="Times New Roman" w:hAnsi="Times New Roman"/>
                <w:color w:val="000000"/>
                <w:sz w:val="24"/>
                <w:szCs w:val="24"/>
              </w:rPr>
            </w:pPr>
          </w:p>
        </w:tc>
      </w:tr>
    </w:tbl>
    <w:p w:rsidR="00333F98" w:rsidRPr="007D62E2" w:rsidRDefault="00333F98" w:rsidP="00333F98">
      <w:pPr>
        <w:shd w:val="clear" w:color="auto" w:fill="FFFFFF"/>
        <w:spacing w:after="0" w:line="240" w:lineRule="auto"/>
        <w:contextualSpacing/>
        <w:jc w:val="both"/>
        <w:rPr>
          <w:rFonts w:ascii="Times New Roman" w:eastAsia="Times New Roman" w:hAnsi="Times New Roman"/>
          <w:sz w:val="24"/>
          <w:szCs w:val="24"/>
        </w:rPr>
      </w:pPr>
      <w:r w:rsidRPr="007D62E2">
        <w:rPr>
          <w:rFonts w:ascii="Times New Roman" w:eastAsia="Times New Roman" w:hAnsi="Times New Roman"/>
          <w:sz w:val="24"/>
          <w:szCs w:val="24"/>
        </w:rPr>
        <w:t>Занятия кружков, факультативов, элективных курсов, спортивных секций проводятся  после уроков, не ранее, чем через час после последнего урока.</w:t>
      </w:r>
    </w:p>
    <w:p w:rsidR="00333F98" w:rsidRPr="007D62E2" w:rsidRDefault="00333F98" w:rsidP="00333F98">
      <w:pPr>
        <w:rPr>
          <w:rFonts w:ascii="Times New Roman" w:hAnsi="Times New Roman"/>
          <w:sz w:val="24"/>
          <w:szCs w:val="24"/>
        </w:rPr>
      </w:pPr>
    </w:p>
    <w:p w:rsidR="00333F98" w:rsidRPr="00E11FCC" w:rsidRDefault="00333F98" w:rsidP="00333F98">
      <w:pPr>
        <w:rPr>
          <w:rFonts w:ascii="Times New Roman" w:hAnsi="Times New Roman"/>
          <w:b/>
          <w:sz w:val="24"/>
          <w:szCs w:val="24"/>
        </w:rPr>
      </w:pPr>
      <w:r w:rsidRPr="00E11FCC">
        <w:rPr>
          <w:rFonts w:ascii="Times New Roman" w:hAnsi="Times New Roman"/>
          <w:sz w:val="24"/>
          <w:szCs w:val="24"/>
        </w:rPr>
        <w:t>11</w:t>
      </w:r>
      <w:r w:rsidRPr="00E11FCC">
        <w:rPr>
          <w:rFonts w:ascii="Times New Roman" w:hAnsi="Times New Roman"/>
          <w:b/>
          <w:sz w:val="24"/>
          <w:szCs w:val="24"/>
        </w:rPr>
        <w:t>. Режим питания учащихся</w:t>
      </w:r>
    </w:p>
    <w:p w:rsidR="00333F98" w:rsidRDefault="00333F98" w:rsidP="00333F98">
      <w:pPr>
        <w:rPr>
          <w:rFonts w:ascii="Times New Roman" w:hAnsi="Times New Roman"/>
          <w:color w:val="000000"/>
          <w:sz w:val="24"/>
          <w:szCs w:val="24"/>
        </w:rPr>
      </w:pPr>
      <w:r>
        <w:rPr>
          <w:rFonts w:ascii="Times New Roman" w:hAnsi="Times New Roman"/>
          <w:color w:val="000000"/>
          <w:sz w:val="24"/>
          <w:szCs w:val="24"/>
        </w:rPr>
        <w:t>1-4кл. - 09.15-09.35 - завтрак</w:t>
      </w:r>
    </w:p>
    <w:p w:rsidR="00333F98" w:rsidRPr="001E356B" w:rsidRDefault="00333F98" w:rsidP="00333F98">
      <w:pPr>
        <w:rPr>
          <w:rFonts w:ascii="Times New Roman" w:hAnsi="Times New Roman"/>
          <w:color w:val="000000"/>
          <w:sz w:val="24"/>
          <w:szCs w:val="24"/>
        </w:rPr>
      </w:pPr>
      <w:r>
        <w:rPr>
          <w:rFonts w:ascii="Times New Roman" w:hAnsi="Times New Roman"/>
          <w:color w:val="000000"/>
          <w:sz w:val="24"/>
          <w:szCs w:val="24"/>
        </w:rPr>
        <w:t>1-4 кл. 13.05- 14.20 -обед</w:t>
      </w:r>
    </w:p>
    <w:p w:rsidR="00333F98" w:rsidRDefault="00333F98" w:rsidP="00333F98">
      <w:pPr>
        <w:rPr>
          <w:rFonts w:ascii="Times New Roman" w:hAnsi="Times New Roman"/>
          <w:b/>
          <w:sz w:val="24"/>
          <w:szCs w:val="24"/>
        </w:rPr>
      </w:pPr>
      <w:r w:rsidRPr="00E11FCC">
        <w:rPr>
          <w:rFonts w:ascii="Times New Roman" w:hAnsi="Times New Roman"/>
          <w:b/>
          <w:sz w:val="24"/>
          <w:szCs w:val="24"/>
        </w:rPr>
        <w:t>12. Режим работы группы продленного дня</w:t>
      </w:r>
    </w:p>
    <w:p w:rsidR="00333F98" w:rsidRPr="007D62E2" w:rsidRDefault="00333F98" w:rsidP="00333F98">
      <w:pPr>
        <w:spacing w:after="0" w:line="240" w:lineRule="auto"/>
        <w:ind w:left="360"/>
        <w:contextualSpacing/>
        <w:rPr>
          <w:rFonts w:ascii="Times New Roman" w:hAnsi="Times New Roman"/>
          <w:sz w:val="24"/>
          <w:szCs w:val="24"/>
        </w:rPr>
      </w:pPr>
      <w:r w:rsidRPr="007D62E2">
        <w:rPr>
          <w:rFonts w:ascii="Times New Roman" w:hAnsi="Times New Roman"/>
          <w:sz w:val="24"/>
          <w:szCs w:val="24"/>
        </w:rPr>
        <w:t>Количество групп продленного дня:</w:t>
      </w:r>
    </w:p>
    <w:p w:rsidR="00333F98" w:rsidRPr="007D62E2" w:rsidRDefault="00333F98" w:rsidP="00333F98">
      <w:pPr>
        <w:spacing w:after="0" w:line="240" w:lineRule="auto"/>
        <w:ind w:left="720"/>
        <w:contextualSpacing/>
        <w:rPr>
          <w:rFonts w:ascii="Times New Roman" w:hAnsi="Times New Roman"/>
          <w:sz w:val="24"/>
          <w:szCs w:val="24"/>
        </w:rPr>
      </w:pPr>
      <w:r w:rsidRPr="007D62E2">
        <w:rPr>
          <w:rFonts w:ascii="Times New Roman" w:hAnsi="Times New Roman"/>
          <w:sz w:val="24"/>
          <w:szCs w:val="24"/>
        </w:rPr>
        <w:t>1-4 кл. – 1;</w:t>
      </w:r>
    </w:p>
    <w:p w:rsidR="00333F98" w:rsidRPr="007D62E2" w:rsidRDefault="00333F98" w:rsidP="00333F98">
      <w:pPr>
        <w:spacing w:after="0" w:line="240" w:lineRule="auto"/>
        <w:ind w:left="360"/>
        <w:contextualSpacing/>
        <w:rPr>
          <w:rFonts w:ascii="Times New Roman" w:hAnsi="Times New Roman"/>
          <w:sz w:val="24"/>
          <w:szCs w:val="24"/>
        </w:rPr>
      </w:pPr>
      <w:r w:rsidRPr="007D62E2">
        <w:rPr>
          <w:rFonts w:ascii="Times New Roman" w:eastAsia="Times New Roman" w:hAnsi="Times New Roman"/>
          <w:sz w:val="24"/>
          <w:szCs w:val="24"/>
        </w:rPr>
        <w:t>Режим ГПД: начало занятий группы продленного дня - после последнего урока. О</w:t>
      </w:r>
      <w:r>
        <w:rPr>
          <w:rFonts w:ascii="Times New Roman" w:eastAsia="Times New Roman" w:hAnsi="Times New Roman"/>
          <w:sz w:val="24"/>
          <w:szCs w:val="24"/>
        </w:rPr>
        <w:t>кончание занятий – не позднее 16.15</w:t>
      </w:r>
      <w:r w:rsidRPr="007D62E2">
        <w:rPr>
          <w:rFonts w:ascii="Times New Roman" w:eastAsia="Times New Roman" w:hAnsi="Times New Roman"/>
          <w:sz w:val="24"/>
          <w:szCs w:val="24"/>
        </w:rPr>
        <w:t>.</w:t>
      </w:r>
    </w:p>
    <w:p w:rsidR="00333F98" w:rsidRDefault="00333F98" w:rsidP="00333F98">
      <w:pPr>
        <w:rPr>
          <w:rFonts w:ascii="Times New Roman" w:hAnsi="Times New Roman"/>
          <w:b/>
          <w:sz w:val="24"/>
          <w:szCs w:val="24"/>
        </w:rPr>
      </w:pPr>
    </w:p>
    <w:p w:rsidR="00333F98" w:rsidRPr="00E11FCC" w:rsidRDefault="00333F98" w:rsidP="00333F98">
      <w:pPr>
        <w:tabs>
          <w:tab w:val="num" w:pos="0"/>
        </w:tabs>
        <w:spacing w:after="0" w:line="360" w:lineRule="auto"/>
        <w:jc w:val="both"/>
        <w:rPr>
          <w:rFonts w:ascii="Times New Roman" w:eastAsia="Times New Roman" w:hAnsi="Times New Roman"/>
          <w:color w:val="000000"/>
          <w:spacing w:val="-3"/>
          <w:sz w:val="24"/>
          <w:szCs w:val="24"/>
        </w:rPr>
      </w:pPr>
      <w:r w:rsidRPr="00E11FCC">
        <w:rPr>
          <w:rFonts w:ascii="Times New Roman" w:eastAsia="Times New Roman" w:hAnsi="Times New Roman"/>
          <w:b/>
          <w:color w:val="000000"/>
          <w:spacing w:val="-3"/>
          <w:sz w:val="24"/>
          <w:szCs w:val="24"/>
        </w:rPr>
        <w:t>13. Проведение промежуточной аттестации в переводных классах</w:t>
      </w:r>
    </w:p>
    <w:p w:rsidR="00333F98" w:rsidRDefault="00333F98" w:rsidP="00333F98">
      <w:pPr>
        <w:tabs>
          <w:tab w:val="num" w:pos="0"/>
        </w:tabs>
        <w:spacing w:after="0" w:line="360" w:lineRule="auto"/>
        <w:jc w:val="both"/>
        <w:rPr>
          <w:rFonts w:ascii="Times New Roman" w:eastAsia="Times New Roman" w:hAnsi="Times New Roman"/>
          <w:color w:val="000000"/>
          <w:spacing w:val="-3"/>
          <w:sz w:val="24"/>
          <w:szCs w:val="24"/>
        </w:rPr>
      </w:pPr>
      <w:r w:rsidRPr="00E11FCC">
        <w:rPr>
          <w:rFonts w:ascii="Times New Roman" w:eastAsia="Times New Roman" w:hAnsi="Times New Roman"/>
          <w:color w:val="000000"/>
          <w:spacing w:val="-3"/>
          <w:sz w:val="24"/>
          <w:szCs w:val="24"/>
        </w:rPr>
        <w:t xml:space="preserve">Промежуточная аттестация проводится в соответствии с «Положением о текущем контроле успеваемости и промежуточной аттестации учащихся </w:t>
      </w:r>
      <w:r>
        <w:rPr>
          <w:rFonts w:ascii="Times New Roman" w:eastAsia="Times New Roman" w:hAnsi="Times New Roman"/>
          <w:color w:val="000000"/>
          <w:spacing w:val="-3"/>
          <w:sz w:val="24"/>
          <w:szCs w:val="24"/>
        </w:rPr>
        <w:t>МБОУ ЛС</w:t>
      </w:r>
      <w:r w:rsidRPr="00E11FCC">
        <w:rPr>
          <w:rFonts w:ascii="Times New Roman" w:eastAsia="Times New Roman" w:hAnsi="Times New Roman"/>
          <w:color w:val="000000"/>
          <w:spacing w:val="-3"/>
          <w:sz w:val="24"/>
          <w:szCs w:val="24"/>
        </w:rPr>
        <w:t xml:space="preserve">ОШ» без прекращения общеобразовательного процесса. </w:t>
      </w:r>
    </w:p>
    <w:p w:rsidR="00333F98" w:rsidRDefault="00333F98" w:rsidP="00333F98">
      <w:pPr>
        <w:tabs>
          <w:tab w:val="num" w:pos="0"/>
        </w:tabs>
        <w:spacing w:after="0" w:line="360" w:lineRule="auto"/>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lang w:val="en-US"/>
        </w:rPr>
        <w:t>I</w:t>
      </w:r>
      <w:r w:rsidRPr="00FE43F0">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3"/>
          <w:sz w:val="24"/>
          <w:szCs w:val="24"/>
        </w:rPr>
        <w:t>четверть – с 23.10..  по 29.10.</w:t>
      </w:r>
    </w:p>
    <w:p w:rsidR="006B1E52" w:rsidRDefault="00333F98" w:rsidP="00333F98">
      <w:pPr>
        <w:tabs>
          <w:tab w:val="num" w:pos="0"/>
        </w:tabs>
        <w:spacing w:after="0" w:line="360" w:lineRule="auto"/>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lang w:val="en-US"/>
        </w:rPr>
        <w:t>II</w:t>
      </w:r>
      <w:r w:rsidRPr="00FE43F0">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3"/>
          <w:sz w:val="24"/>
          <w:szCs w:val="24"/>
        </w:rPr>
        <w:t xml:space="preserve">четверть – с 23.12.. по 27.12. </w:t>
      </w:r>
    </w:p>
    <w:p w:rsidR="006B1E52" w:rsidRDefault="00333F98" w:rsidP="00333F98">
      <w:pPr>
        <w:tabs>
          <w:tab w:val="num" w:pos="0"/>
        </w:tabs>
        <w:spacing w:after="0" w:line="360" w:lineRule="auto"/>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Ш четверть – с 21.03. по 25.03.</w:t>
      </w:r>
    </w:p>
    <w:p w:rsidR="00333F98" w:rsidRDefault="006B1E52" w:rsidP="00333F98">
      <w:pPr>
        <w:tabs>
          <w:tab w:val="num" w:pos="0"/>
        </w:tabs>
        <w:spacing w:after="0" w:line="360" w:lineRule="auto"/>
        <w:jc w:val="both"/>
        <w:rPr>
          <w:rFonts w:ascii="Times New Roman" w:eastAsia="Times New Roman" w:hAnsi="Times New Roman"/>
          <w:color w:val="000000"/>
          <w:spacing w:val="-3"/>
          <w:sz w:val="24"/>
          <w:szCs w:val="24"/>
        </w:rPr>
      </w:pPr>
      <w:r w:rsidRPr="006B1E52">
        <w:rPr>
          <w:rFonts w:ascii="Times New Roman" w:eastAsia="Times New Roman" w:hAnsi="Times New Roman"/>
          <w:color w:val="000000"/>
          <w:spacing w:val="-3"/>
          <w:sz w:val="24"/>
          <w:szCs w:val="24"/>
        </w:rPr>
        <w:t xml:space="preserve"> </w:t>
      </w:r>
      <w:r w:rsidR="00333F98">
        <w:rPr>
          <w:rFonts w:ascii="Times New Roman" w:eastAsia="Times New Roman" w:hAnsi="Times New Roman"/>
          <w:color w:val="000000"/>
          <w:spacing w:val="-3"/>
          <w:sz w:val="24"/>
          <w:szCs w:val="24"/>
          <w:lang w:val="en-US"/>
        </w:rPr>
        <w:t>IV</w:t>
      </w:r>
      <w:r w:rsidR="00333F98" w:rsidRPr="00FE43F0">
        <w:rPr>
          <w:rFonts w:ascii="Times New Roman" w:eastAsia="Times New Roman" w:hAnsi="Times New Roman"/>
          <w:color w:val="000000"/>
          <w:spacing w:val="-3"/>
          <w:sz w:val="24"/>
          <w:szCs w:val="24"/>
        </w:rPr>
        <w:t xml:space="preserve"> </w:t>
      </w:r>
      <w:r w:rsidR="00333F98">
        <w:rPr>
          <w:rFonts w:ascii="Times New Roman" w:eastAsia="Times New Roman" w:hAnsi="Times New Roman"/>
          <w:color w:val="000000"/>
          <w:spacing w:val="-3"/>
          <w:sz w:val="24"/>
          <w:szCs w:val="24"/>
        </w:rPr>
        <w:t>четверть – 17.05. по 21.05.</w:t>
      </w:r>
      <w:r>
        <w:rPr>
          <w:rFonts w:ascii="Times New Roman" w:eastAsia="Times New Roman" w:hAnsi="Times New Roman"/>
          <w:color w:val="000000"/>
          <w:spacing w:val="-3"/>
          <w:sz w:val="24"/>
          <w:szCs w:val="24"/>
        </w:rPr>
        <w:t xml:space="preserve"> </w:t>
      </w:r>
      <w:r w:rsidR="00333F98">
        <w:rPr>
          <w:rFonts w:ascii="Times New Roman" w:eastAsia="Times New Roman" w:hAnsi="Times New Roman"/>
          <w:color w:val="000000"/>
          <w:spacing w:val="-3"/>
          <w:sz w:val="24"/>
          <w:szCs w:val="24"/>
        </w:rPr>
        <w:t>(1-4,9,11 классы)</w:t>
      </w:r>
    </w:p>
    <w:p w:rsidR="00333F98" w:rsidRDefault="00333F98" w:rsidP="00333F98">
      <w:pPr>
        <w:tabs>
          <w:tab w:val="num" w:pos="0"/>
        </w:tabs>
        <w:spacing w:after="0" w:line="360" w:lineRule="auto"/>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21.05.</w:t>
      </w:r>
      <w:r w:rsidR="006B1E52">
        <w:rPr>
          <w:rFonts w:ascii="Times New Roman" w:eastAsia="Times New Roman" w:hAnsi="Times New Roman"/>
          <w:color w:val="000000"/>
          <w:spacing w:val="-3"/>
          <w:sz w:val="24"/>
          <w:szCs w:val="24"/>
        </w:rPr>
        <w:t xml:space="preserve"> </w:t>
      </w:r>
      <w:r>
        <w:rPr>
          <w:rFonts w:ascii="Times New Roman" w:eastAsia="Times New Roman" w:hAnsi="Times New Roman"/>
          <w:color w:val="000000"/>
          <w:spacing w:val="-3"/>
          <w:sz w:val="24"/>
          <w:szCs w:val="24"/>
        </w:rPr>
        <w:t>-27.05.</w:t>
      </w:r>
      <w:r w:rsidR="006B1E52">
        <w:rPr>
          <w:rFonts w:ascii="Times New Roman" w:eastAsia="Times New Roman" w:hAnsi="Times New Roman"/>
          <w:color w:val="000000"/>
          <w:spacing w:val="-3"/>
          <w:sz w:val="24"/>
          <w:szCs w:val="24"/>
        </w:rPr>
        <w:t xml:space="preserve"> (5-8.10 классы)</w:t>
      </w:r>
    </w:p>
    <w:p w:rsidR="00333F98" w:rsidRPr="00FE43F0" w:rsidRDefault="00333F98" w:rsidP="00333F98">
      <w:pPr>
        <w:tabs>
          <w:tab w:val="num" w:pos="0"/>
        </w:tabs>
        <w:spacing w:after="0" w:line="360" w:lineRule="auto"/>
        <w:jc w:val="both"/>
        <w:rPr>
          <w:rFonts w:ascii="Times New Roman" w:eastAsia="Times New Roman" w:hAnsi="Times New Roman"/>
          <w:color w:val="000000"/>
          <w:spacing w:val="-3"/>
          <w:sz w:val="24"/>
          <w:szCs w:val="24"/>
        </w:rPr>
      </w:pPr>
    </w:p>
    <w:p w:rsidR="00333F98" w:rsidRDefault="00333F98" w:rsidP="00333F98">
      <w:pPr>
        <w:tabs>
          <w:tab w:val="num" w:pos="0"/>
        </w:tabs>
        <w:spacing w:after="0" w:line="360" w:lineRule="auto"/>
        <w:jc w:val="both"/>
        <w:rPr>
          <w:rFonts w:ascii="Times New Roman" w:hAnsi="Times New Roman" w:cs="Times New Roman"/>
          <w:b/>
          <w:bCs/>
          <w:sz w:val="24"/>
          <w:szCs w:val="24"/>
        </w:rPr>
        <w:sectPr w:rsidR="00333F98" w:rsidSect="00242800">
          <w:pgSz w:w="11906" w:h="16838"/>
          <w:pgMar w:top="1134" w:right="851" w:bottom="1134" w:left="1701" w:header="709" w:footer="709" w:gutter="0"/>
          <w:cols w:space="708"/>
          <w:docGrid w:linePitch="360"/>
        </w:sectPr>
      </w:pPr>
      <w:r w:rsidRPr="00E11FCC">
        <w:rPr>
          <w:rFonts w:ascii="Times New Roman" w:eastAsia="Times New Roman" w:hAnsi="Times New Roman"/>
          <w:color w:val="000000"/>
          <w:spacing w:val="-3"/>
          <w:sz w:val="24"/>
          <w:szCs w:val="24"/>
        </w:rPr>
        <w:t> </w:t>
      </w:r>
    </w:p>
    <w:p w:rsidR="00513E29" w:rsidRPr="00A60BCE" w:rsidRDefault="00513E29" w:rsidP="00795685">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3.2. План внеурочной деятельности МБОУ ЛСОШ</w:t>
      </w:r>
    </w:p>
    <w:p w:rsidR="00513E29" w:rsidRPr="00A60BCE" w:rsidRDefault="00513E29" w:rsidP="00513E29">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 xml:space="preserve">для </w:t>
      </w:r>
      <w:r w:rsidR="00933D4D">
        <w:rPr>
          <w:rFonts w:ascii="Times New Roman" w:hAnsi="Times New Roman" w:cs="Times New Roman"/>
          <w:b/>
          <w:bCs/>
          <w:sz w:val="24"/>
          <w:szCs w:val="24"/>
        </w:rPr>
        <w:t>обучающихся начального общего образования</w:t>
      </w:r>
    </w:p>
    <w:p w:rsidR="00513E29" w:rsidRPr="00A60BCE" w:rsidRDefault="00513E29" w:rsidP="00513E29">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Пояснительная записка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Внеурочная деятельность яв</w:t>
      </w:r>
      <w:r>
        <w:rPr>
          <w:rFonts w:ascii="Times New Roman" w:hAnsi="Times New Roman" w:cs="Times New Roman"/>
          <w:sz w:val="24"/>
          <w:szCs w:val="24"/>
        </w:rPr>
        <w:t>ляется составной частью учебно-</w:t>
      </w:r>
      <w:r w:rsidRPr="00A60BCE">
        <w:rPr>
          <w:rFonts w:ascii="Times New Roman" w:hAnsi="Times New Roman" w:cs="Times New Roman"/>
          <w:sz w:val="24"/>
          <w:szCs w:val="24"/>
        </w:rPr>
        <w:t>воспитательного процесса и одной из форм организации свободного времени учащихся. Внеурочная деятельность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w:t>
      </w:r>
      <w:r>
        <w:rPr>
          <w:rFonts w:ascii="Times New Roman" w:hAnsi="Times New Roman" w:cs="Times New Roman"/>
          <w:sz w:val="24"/>
          <w:szCs w:val="24"/>
        </w:rPr>
        <w:t xml:space="preserve">ти: творческой, познавательной, </w:t>
      </w:r>
      <w:r w:rsidRPr="00A60BCE">
        <w:rPr>
          <w:rFonts w:ascii="Times New Roman" w:hAnsi="Times New Roman" w:cs="Times New Roman"/>
          <w:sz w:val="24"/>
          <w:szCs w:val="24"/>
        </w:rPr>
        <w:t>спортивной, трудовой, игровой</w:t>
      </w:r>
      <w:r>
        <w:rPr>
          <w:rFonts w:ascii="Times New Roman" w:hAnsi="Times New Roman" w:cs="Times New Roman"/>
          <w:sz w:val="24"/>
          <w:szCs w:val="24"/>
        </w:rPr>
        <w:t xml:space="preserve"> – обогащает опыт коллективного </w:t>
      </w:r>
      <w:r w:rsidRPr="00A60BCE">
        <w:rPr>
          <w:rFonts w:ascii="Times New Roman" w:hAnsi="Times New Roman" w:cs="Times New Roman"/>
          <w:sz w:val="24"/>
          <w:szCs w:val="24"/>
        </w:rPr>
        <w:t>взаимодействия школьников в определённом аспекте, что в своей совокупности даёт большой воспитательный эффект.</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Часы, отводимые на внеурочную деятельность, используются по желанию</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обучающихся и направлены на реализацию различных форм ее организации,отличных от урочной системы обучения. Занятия проводятся в форме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 xml:space="preserve">экскурсий, кружков, секций, круглых столов, конференций, диспутов, </w:t>
      </w:r>
      <w:r w:rsidR="00536AD3">
        <w:rPr>
          <w:rFonts w:ascii="Times New Roman" w:hAnsi="Times New Roman" w:cs="Times New Roman"/>
          <w:sz w:val="24"/>
          <w:szCs w:val="24"/>
        </w:rPr>
        <w:t>КВН</w:t>
      </w:r>
      <w:r w:rsidRPr="00A60BCE">
        <w:rPr>
          <w:rFonts w:ascii="Times New Roman" w:hAnsi="Times New Roman" w:cs="Times New Roman"/>
          <w:sz w:val="24"/>
          <w:szCs w:val="24"/>
        </w:rPr>
        <w:t>, викторин, праздничных мероприятий, классных часов, школьных научных</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обществ, олимпиад, соревнований, поисковых и научных исследований и т.д.</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 xml:space="preserve">Цель внеурочной деятельности: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создание условий для многогранного развития и социализации каждого обучающегося в свободное от учёбы время.</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Задачи внеурочной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1. Организация общественно-полезной и досуговой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обучающихся совместно с общественными организациями, библиотеками, семьями обучающихся.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 Включение обучающихся в разностороннюю деятельность.</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3. Формирование навыков позитивного коммуникативного общения.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4. Развитие навыков организации и</w:t>
      </w:r>
      <w:r w:rsidR="00795685">
        <w:rPr>
          <w:rFonts w:ascii="Times New Roman" w:hAnsi="Times New Roman" w:cs="Times New Roman"/>
          <w:sz w:val="24"/>
          <w:szCs w:val="24"/>
        </w:rPr>
        <w:t xml:space="preserve"> осуществления сотрудничества с </w:t>
      </w:r>
      <w:r w:rsidRPr="00A60BCE">
        <w:rPr>
          <w:rFonts w:ascii="Times New Roman" w:hAnsi="Times New Roman" w:cs="Times New Roman"/>
          <w:sz w:val="24"/>
          <w:szCs w:val="24"/>
        </w:rPr>
        <w:t>педагогами, сверстниками, родителями, старшими детьми в решении общих проблем.</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5. Воспитание трудолюбия, способности к преодолению трудностей,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целеустремленности и настойчивости в достижении результата.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bCs/>
          <w:sz w:val="24"/>
          <w:szCs w:val="24"/>
        </w:rPr>
        <w:t xml:space="preserve">План внеурочной деятельности является </w:t>
      </w:r>
      <w:r w:rsidRPr="00A60BCE">
        <w:rPr>
          <w:rFonts w:ascii="Times New Roman" w:hAnsi="Times New Roman" w:cs="Times New Roman"/>
          <w:sz w:val="24"/>
          <w:szCs w:val="24"/>
        </w:rPr>
        <w:t xml:space="preserve">организационным механизмом реализации основной образовательной программы начальногообщего образования школы и </w:t>
      </w:r>
      <w:r w:rsidRPr="00A60BCE">
        <w:rPr>
          <w:rFonts w:ascii="Times New Roman" w:hAnsi="Times New Roman" w:cs="Times New Roman"/>
          <w:b/>
          <w:bCs/>
          <w:sz w:val="24"/>
          <w:szCs w:val="24"/>
        </w:rPr>
        <w:t xml:space="preserve">определяет </w:t>
      </w:r>
      <w:r w:rsidRPr="00A60BCE">
        <w:rPr>
          <w:rFonts w:ascii="Times New Roman" w:hAnsi="Times New Roman" w:cs="Times New Roman"/>
          <w:sz w:val="24"/>
          <w:szCs w:val="24"/>
        </w:rPr>
        <w:t>содержательное наполнениенаправлений внеурочной деятельности (перечень программ), время,</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отводимое на внеурочную деятельность по классам, а также требования корганизации внеурочной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Нормативным основанием для формирования плана внеурочной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деятельности учащихся являются следующие нормативно-правовые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документы: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Приказ Министерства образования и науки Российской Федерации от</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26.11.2010 г. № 1241 «О внесении изменений в федеральный государственный</w:t>
      </w:r>
      <w:r w:rsidR="00536AD3">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 (зарегистрирован в М</w:t>
      </w:r>
      <w:r w:rsidR="00536AD3">
        <w:rPr>
          <w:rFonts w:ascii="Times New Roman" w:hAnsi="Times New Roman" w:cs="Times New Roman"/>
          <w:sz w:val="24"/>
          <w:szCs w:val="24"/>
        </w:rPr>
        <w:t xml:space="preserve">инюсте России 4 февраля 2011 г. </w:t>
      </w:r>
      <w:r w:rsidRPr="00A60BCE">
        <w:rPr>
          <w:rFonts w:ascii="Times New Roman" w:hAnsi="Times New Roman" w:cs="Times New Roman"/>
          <w:sz w:val="24"/>
          <w:szCs w:val="24"/>
        </w:rPr>
        <w:t>№19707).</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xml:space="preserve">- Приказ Министерства образования </w:t>
      </w:r>
      <w:r w:rsidR="00536AD3">
        <w:rPr>
          <w:rFonts w:ascii="Times New Roman" w:hAnsi="Times New Roman" w:cs="Times New Roman"/>
          <w:color w:val="000000"/>
          <w:sz w:val="24"/>
          <w:szCs w:val="24"/>
        </w:rPr>
        <w:t xml:space="preserve">и науки Российской Федерации от </w:t>
      </w:r>
      <w:r w:rsidRPr="00A60BCE">
        <w:rPr>
          <w:rFonts w:ascii="Times New Roman" w:hAnsi="Times New Roman" w:cs="Times New Roman"/>
          <w:color w:val="000000"/>
          <w:sz w:val="24"/>
          <w:szCs w:val="24"/>
        </w:rPr>
        <w:t>22.09.2011. №2357 (Зарегистрирован в Минюст России от 12.12. 2011 г. N 22540) «О внесении изменений в федераль</w:t>
      </w:r>
      <w:r w:rsidR="00536AD3">
        <w:rPr>
          <w:rFonts w:ascii="Times New Roman" w:hAnsi="Times New Roman" w:cs="Times New Roman"/>
          <w:color w:val="000000"/>
          <w:sz w:val="24"/>
          <w:szCs w:val="24"/>
        </w:rPr>
        <w:t xml:space="preserve">ный государственный </w:t>
      </w:r>
      <w:r w:rsidRPr="00A60BCE">
        <w:rPr>
          <w:rFonts w:ascii="Times New Roman" w:hAnsi="Times New Roman" w:cs="Times New Roman"/>
          <w:color w:val="000000"/>
          <w:sz w:val="24"/>
          <w:szCs w:val="24"/>
        </w:rPr>
        <w:t>образовательный стандарт НОО, утверждённый приказом Министерства образования и науки Российской Федерации от 6 октября 2009 г. N 373 »</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-ФГОС начального общего обр</w:t>
      </w:r>
      <w:r w:rsidR="00536AD3">
        <w:rPr>
          <w:rFonts w:ascii="Times New Roman" w:hAnsi="Times New Roman" w:cs="Times New Roman"/>
          <w:color w:val="000000"/>
          <w:sz w:val="24"/>
          <w:szCs w:val="24"/>
        </w:rPr>
        <w:t xml:space="preserve">азования, утверждённый приказом </w:t>
      </w:r>
      <w:r w:rsidRPr="00A60BCE">
        <w:rPr>
          <w:rFonts w:ascii="Times New Roman" w:hAnsi="Times New Roman" w:cs="Times New Roman"/>
          <w:color w:val="000000"/>
          <w:sz w:val="24"/>
          <w:szCs w:val="24"/>
        </w:rPr>
        <w:t>Министерства образования и науки Российской Федерации от 6 октября 2009 г.N 373»</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212121"/>
          <w:sz w:val="24"/>
          <w:szCs w:val="24"/>
        </w:rPr>
      </w:pPr>
      <w:r w:rsidRPr="00A60BCE">
        <w:rPr>
          <w:rFonts w:ascii="Times New Roman" w:hAnsi="Times New Roman" w:cs="Times New Roman"/>
          <w:color w:val="000000"/>
          <w:sz w:val="24"/>
          <w:szCs w:val="24"/>
        </w:rPr>
        <w:t>-</w:t>
      </w:r>
      <w:r w:rsidRPr="00A60BCE">
        <w:rPr>
          <w:rFonts w:ascii="Times New Roman" w:hAnsi="Times New Roman" w:cs="Times New Roman"/>
          <w:color w:val="212121"/>
          <w:sz w:val="24"/>
          <w:szCs w:val="24"/>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№189, зарегистрированное в Минюсте России 03.03.2011 №189).</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212121"/>
          <w:sz w:val="24"/>
          <w:szCs w:val="24"/>
        </w:rPr>
        <w:t xml:space="preserve">- </w:t>
      </w:r>
      <w:r w:rsidRPr="00A60BCE">
        <w:rPr>
          <w:rFonts w:ascii="Times New Roman" w:hAnsi="Times New Roman" w:cs="Times New Roman"/>
          <w:color w:val="000000"/>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2010г. №2106);</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F1" w:hAnsi="F1" w:cs="F1"/>
          <w:color w:val="212121"/>
          <w:sz w:val="24"/>
          <w:szCs w:val="24"/>
        </w:rPr>
        <w:t xml:space="preserve">- </w:t>
      </w:r>
      <w:r w:rsidRPr="00A60BCE">
        <w:rPr>
          <w:rFonts w:ascii="Times New Roman" w:hAnsi="Times New Roman" w:cs="Times New Roman"/>
          <w:color w:val="000000"/>
          <w:sz w:val="24"/>
          <w:szCs w:val="24"/>
        </w:rPr>
        <w:t xml:space="preserve">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РФ от 12 мая 2011 г. </w:t>
      </w:r>
    </w:p>
    <w:p w:rsidR="00513E29" w:rsidRPr="00A60BCE" w:rsidRDefault="00513E29" w:rsidP="00513E29">
      <w:pPr>
        <w:autoSpaceDE w:val="0"/>
        <w:autoSpaceDN w:val="0"/>
        <w:adjustRightInd w:val="0"/>
        <w:spacing w:after="0" w:line="240" w:lineRule="auto"/>
        <w:jc w:val="both"/>
        <w:rPr>
          <w:rFonts w:ascii="Times New Roman" w:hAnsi="Times New Roman" w:cs="Times New Roman"/>
          <w:color w:val="000000"/>
          <w:sz w:val="24"/>
          <w:szCs w:val="24"/>
        </w:rPr>
      </w:pPr>
      <w:r w:rsidRPr="00A60BCE">
        <w:rPr>
          <w:rFonts w:ascii="Times New Roman" w:hAnsi="Times New Roman" w:cs="Times New Roman"/>
          <w:color w:val="000000"/>
          <w:sz w:val="24"/>
          <w:szCs w:val="24"/>
        </w:rPr>
        <w:t>№ 03-296.</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sz w:val="24"/>
          <w:szCs w:val="24"/>
        </w:rPr>
        <w:t xml:space="preserve">В соответствии с требованиями ФГОС НОО </w:t>
      </w:r>
      <w:r w:rsidRPr="00A60BCE">
        <w:rPr>
          <w:rFonts w:ascii="Times New Roman" w:hAnsi="Times New Roman" w:cs="Times New Roman"/>
          <w:b/>
          <w:bCs/>
          <w:sz w:val="24"/>
          <w:szCs w:val="24"/>
        </w:rPr>
        <w:t xml:space="preserve">Внеурочная деятельность </w:t>
      </w:r>
      <w:r w:rsidRPr="00A60BCE">
        <w:rPr>
          <w:rFonts w:ascii="Times New Roman" w:hAnsi="Times New Roman" w:cs="Times New Roman"/>
          <w:sz w:val="24"/>
          <w:szCs w:val="24"/>
        </w:rPr>
        <w:t xml:space="preserve">организуется </w:t>
      </w:r>
      <w:r w:rsidRPr="00A60BCE">
        <w:rPr>
          <w:rFonts w:ascii="Times New Roman" w:hAnsi="Times New Roman" w:cs="Times New Roman"/>
          <w:b/>
          <w:bCs/>
          <w:sz w:val="24"/>
          <w:szCs w:val="24"/>
        </w:rPr>
        <w:t>по 5 направлениям развития личности:</w:t>
      </w:r>
    </w:p>
    <w:tbl>
      <w:tblPr>
        <w:tblStyle w:val="a3"/>
        <w:tblW w:w="0" w:type="auto"/>
        <w:tblLook w:val="04A0" w:firstRow="1" w:lastRow="0" w:firstColumn="1" w:lastColumn="0" w:noHBand="0" w:noVBand="1"/>
      </w:tblPr>
      <w:tblGrid>
        <w:gridCol w:w="2802"/>
        <w:gridCol w:w="6768"/>
      </w:tblGrid>
      <w:tr w:rsidR="00513E29" w:rsidRPr="00A60BCE" w:rsidTr="009E5EB5">
        <w:tc>
          <w:tcPr>
            <w:tcW w:w="2802"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Направление</w:t>
            </w:r>
          </w:p>
        </w:tc>
        <w:tc>
          <w:tcPr>
            <w:tcW w:w="6768"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rPr>
              <w:t>Решаемые задачи</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2802"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Спортивно-</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оздоровительное</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6768"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Всесторонне гармоническое развитие личности ребенка,</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формирование физически здорового человека, формирование мотивации к сохранению и укреплению здоровья</w:t>
            </w:r>
          </w:p>
        </w:tc>
      </w:tr>
      <w:tr w:rsidR="00513E29" w:rsidRPr="00A60BCE" w:rsidTr="009E5EB5">
        <w:tc>
          <w:tcPr>
            <w:tcW w:w="2802"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Общекультурное</w:t>
            </w:r>
          </w:p>
        </w:tc>
        <w:tc>
          <w:tcPr>
            <w:tcW w:w="6768"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Развитие эмоциональной сферы ребенка, чувства прекрасного,</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творческих способностей, формирование коммуникативной 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общекультурной компетенций</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r>
      <w:tr w:rsidR="00513E29" w:rsidRPr="00A60BCE" w:rsidTr="009E5EB5">
        <w:tc>
          <w:tcPr>
            <w:tcW w:w="2802"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Духовно-нравственное</w:t>
            </w:r>
          </w:p>
          <w:p w:rsidR="00513E29" w:rsidRPr="00A60BCE" w:rsidRDefault="00513E29" w:rsidP="009E5EB5">
            <w:pPr>
              <w:autoSpaceDE w:val="0"/>
              <w:autoSpaceDN w:val="0"/>
              <w:adjustRightInd w:val="0"/>
              <w:jc w:val="both"/>
              <w:rPr>
                <w:rFonts w:ascii="Times New Roman" w:hAnsi="Times New Roman" w:cs="Times New Roman"/>
                <w:b/>
                <w:bCs/>
                <w:sz w:val="24"/>
                <w:szCs w:val="24"/>
              </w:rPr>
            </w:pPr>
          </w:p>
        </w:tc>
        <w:tc>
          <w:tcPr>
            <w:tcW w:w="6768"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Привитие любви к Отечеству, малой Родине, формирование</w:t>
            </w:r>
          </w:p>
          <w:p w:rsidR="00513E29" w:rsidRPr="00795685"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гражданской ответственности, чу</w:t>
            </w:r>
            <w:r w:rsidR="00587232">
              <w:rPr>
                <w:rFonts w:ascii="Times New Roman" w:hAnsi="Times New Roman" w:cs="Times New Roman"/>
                <w:sz w:val="24"/>
                <w:szCs w:val="24"/>
              </w:rPr>
              <w:t xml:space="preserve">вства патриотизма, формирование </w:t>
            </w:r>
            <w:r w:rsidRPr="00A60BCE">
              <w:rPr>
                <w:rFonts w:ascii="Times New Roman" w:hAnsi="Times New Roman" w:cs="Times New Roman"/>
                <w:sz w:val="24"/>
                <w:szCs w:val="24"/>
              </w:rPr>
              <w:t>позитивного отношения к базо</w:t>
            </w:r>
            <w:r w:rsidR="00795685">
              <w:rPr>
                <w:rFonts w:ascii="Times New Roman" w:hAnsi="Times New Roman" w:cs="Times New Roman"/>
                <w:sz w:val="24"/>
                <w:szCs w:val="24"/>
              </w:rPr>
              <w:t xml:space="preserve">вым ценностям общества, религии </w:t>
            </w:r>
            <w:r w:rsidRPr="00A60BCE">
              <w:rPr>
                <w:rFonts w:ascii="Times New Roman" w:hAnsi="Times New Roman" w:cs="Times New Roman"/>
                <w:sz w:val="24"/>
                <w:szCs w:val="24"/>
              </w:rPr>
              <w:t>своего народа</w:t>
            </w:r>
          </w:p>
        </w:tc>
      </w:tr>
      <w:tr w:rsidR="00513E29" w:rsidRPr="00A60BCE" w:rsidTr="009E5EB5">
        <w:tc>
          <w:tcPr>
            <w:tcW w:w="2802"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Общеинтеллектуальное</w:t>
            </w:r>
          </w:p>
        </w:tc>
        <w:tc>
          <w:tcPr>
            <w:tcW w:w="6768" w:type="dxa"/>
          </w:tcPr>
          <w:p w:rsidR="00513E29" w:rsidRPr="00795685"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Обогащение запаса учащихся язык</w:t>
            </w:r>
            <w:r w:rsidR="00795685">
              <w:rPr>
                <w:rFonts w:ascii="Times New Roman" w:hAnsi="Times New Roman" w:cs="Times New Roman"/>
                <w:sz w:val="24"/>
                <w:szCs w:val="24"/>
              </w:rPr>
              <w:t xml:space="preserve">овыми знаниями, способствование </w:t>
            </w:r>
            <w:r w:rsidRPr="00A60BCE">
              <w:rPr>
                <w:rFonts w:ascii="Times New Roman" w:hAnsi="Times New Roman" w:cs="Times New Roman"/>
                <w:sz w:val="24"/>
                <w:szCs w:val="24"/>
              </w:rPr>
              <w:t>формированию мировоззрения, эрудиции, кругозора</w:t>
            </w:r>
          </w:p>
        </w:tc>
      </w:tr>
      <w:tr w:rsidR="00513E29" w:rsidRPr="00A60BCE" w:rsidTr="009E5EB5">
        <w:tc>
          <w:tcPr>
            <w:tcW w:w="2802"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Социальное</w:t>
            </w:r>
          </w:p>
        </w:tc>
        <w:tc>
          <w:tcPr>
            <w:tcW w:w="6768"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Формирование таких ценностей как познание, истина,</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целеустремленность, социально - значимой деятельности</w:t>
            </w:r>
          </w:p>
        </w:tc>
      </w:tr>
    </w:tbl>
    <w:p w:rsidR="00513E29" w:rsidRPr="00A60BCE" w:rsidRDefault="00513E29" w:rsidP="00513E29">
      <w:pPr>
        <w:autoSpaceDE w:val="0"/>
        <w:autoSpaceDN w:val="0"/>
        <w:adjustRightInd w:val="0"/>
        <w:spacing w:after="0" w:line="240" w:lineRule="auto"/>
        <w:jc w:val="both"/>
        <w:rPr>
          <w:rFonts w:ascii="F1" w:hAnsi="F1" w:cs="F1"/>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Организация занятий по данным направлениям является неотъемлемой частью образовательного процесса.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общества, олимпиады, конкурсы, со</w:t>
      </w:r>
      <w:r w:rsidR="00587232">
        <w:rPr>
          <w:rFonts w:ascii="Times New Roman" w:hAnsi="Times New Roman" w:cs="Times New Roman"/>
          <w:sz w:val="24"/>
          <w:szCs w:val="24"/>
        </w:rPr>
        <w:t xml:space="preserve">ревнования, поисковые и научные </w:t>
      </w:r>
      <w:r w:rsidRPr="00A60BCE">
        <w:rPr>
          <w:rFonts w:ascii="Times New Roman" w:hAnsi="Times New Roman" w:cs="Times New Roman"/>
          <w:sz w:val="24"/>
          <w:szCs w:val="24"/>
        </w:rPr>
        <w:t>исследования, общественно полезные практики, социальное проектирование и т. д.</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В период каникул для продолжения внеурочной деятельности организуется оздоровительный лагерь на базе школы.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Для развития потенциала одарённых и талантливых детей разрабатываются и проводятся с участием самих обучающихся и их родителей (законных представителей) индивидуальные учебные занятия.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При организации внеурочной деятельности обучающихся используются возможности школы, учреждений дополнительного образования, культуры, спорта и других организаций.</w:t>
      </w:r>
    </w:p>
    <w:p w:rsidR="00513E29" w:rsidRPr="00E6265D"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Внеурочная образовательная деятельность проводится в объёме 10 ч (не менее 6 часов) в неделю</w:t>
      </w:r>
      <w:r w:rsidR="00795685">
        <w:rPr>
          <w:rFonts w:ascii="Times New Roman" w:hAnsi="Times New Roman" w:cs="Times New Roman"/>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Продолжительность занятия вне</w:t>
      </w:r>
      <w:r w:rsidR="00587232">
        <w:rPr>
          <w:rFonts w:ascii="Times New Roman" w:hAnsi="Times New Roman" w:cs="Times New Roman"/>
          <w:sz w:val="24"/>
          <w:szCs w:val="24"/>
        </w:rPr>
        <w:t xml:space="preserve">урочной деятельности в 1 классе </w:t>
      </w:r>
      <w:r w:rsidRPr="00A60BCE">
        <w:rPr>
          <w:rFonts w:ascii="Times New Roman" w:hAnsi="Times New Roman" w:cs="Times New Roman"/>
          <w:sz w:val="24"/>
          <w:szCs w:val="24"/>
        </w:rPr>
        <w:t>составляет 35 минут, если занятия с</w:t>
      </w:r>
      <w:r w:rsidR="00795685">
        <w:rPr>
          <w:rFonts w:ascii="Times New Roman" w:hAnsi="Times New Roman" w:cs="Times New Roman"/>
          <w:sz w:val="24"/>
          <w:szCs w:val="24"/>
        </w:rPr>
        <w:t xml:space="preserve">паренные – 70 минут с перерывом </w:t>
      </w:r>
      <w:r w:rsidRPr="00A60BCE">
        <w:rPr>
          <w:rFonts w:ascii="Times New Roman" w:hAnsi="Times New Roman" w:cs="Times New Roman"/>
          <w:sz w:val="24"/>
          <w:szCs w:val="24"/>
        </w:rPr>
        <w:t>длительностью 10 минут для отдыха детей и проветривания помещений. Но</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при этом обязательно учитывается требования СанПиН 2.4.2.2821-10:</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«Длительность занятий зависит от возраста и вида деятельности.Продолжительность таких видов деятельности, как чтение, музыкальныез</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анятия, рисование, лепка, рукоделие, тихие игры, должна составлять не более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50 минут в день для обучающихся 1 - 2 классов, и не более полутора часов в</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день - для остальных классов».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 течение всего дня с детьми находится учитель начальных классов, воспитатель ГПД, который регулирует посещение учащимися кружков и других мероприятий.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Общешкольные мероприятия по программе воспитательной системы</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включаются в общую годовую циклограмму и являются компонентом</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w:t>
      </w:r>
    </w:p>
    <w:p w:rsidR="00513E29" w:rsidRPr="00A60BCE" w:rsidRDefault="00513E29" w:rsidP="00513E29">
      <w:pPr>
        <w:autoSpaceDE w:val="0"/>
        <w:autoSpaceDN w:val="0"/>
        <w:adjustRightInd w:val="0"/>
        <w:spacing w:after="0" w:line="240" w:lineRule="auto"/>
        <w:jc w:val="both"/>
        <w:rPr>
          <w:rFonts w:ascii="F1" w:hAnsi="F1" w:cs="F1"/>
          <w:sz w:val="24"/>
          <w:szCs w:val="24"/>
        </w:rPr>
      </w:pPr>
      <w:r w:rsidRPr="00A60BCE">
        <w:rPr>
          <w:rFonts w:ascii="Times New Roman" w:hAnsi="Times New Roman" w:cs="Times New Roman"/>
          <w:sz w:val="24"/>
          <w:szCs w:val="24"/>
        </w:rPr>
        <w:t>Участие ребенка в общешкольных делах осуществляется на добровольной основе, в соответствии с интересами и склонностями</w:t>
      </w:r>
      <w:r w:rsidRPr="00A60BCE">
        <w:rPr>
          <w:rFonts w:ascii="F1" w:hAnsi="F1" w:cs="F1"/>
          <w:sz w:val="24"/>
          <w:szCs w:val="24"/>
        </w:rPr>
        <w:t>.</w:t>
      </w:r>
    </w:p>
    <w:p w:rsidR="00513E29" w:rsidRDefault="00513E29" w:rsidP="00513E29">
      <w:pPr>
        <w:autoSpaceDE w:val="0"/>
        <w:autoSpaceDN w:val="0"/>
        <w:adjustRightInd w:val="0"/>
        <w:spacing w:after="0" w:line="240" w:lineRule="auto"/>
        <w:jc w:val="both"/>
        <w:rPr>
          <w:rFonts w:ascii="Times New Roman" w:hAnsi="Times New Roman" w:cs="Times New Roman"/>
          <w:b/>
          <w:bCs/>
          <w:sz w:val="24"/>
          <w:szCs w:val="24"/>
        </w:rPr>
      </w:pPr>
    </w:p>
    <w:p w:rsidR="00513E29" w:rsidRPr="00333F98"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333F98">
        <w:rPr>
          <w:rFonts w:ascii="Times New Roman" w:hAnsi="Times New Roman" w:cs="Times New Roman"/>
          <w:b/>
          <w:bCs/>
          <w:sz w:val="24"/>
          <w:szCs w:val="24"/>
        </w:rPr>
        <w:t>Годовая циклограмма общешкольных мероприятий</w:t>
      </w:r>
    </w:p>
    <w:p w:rsidR="00513E29" w:rsidRPr="00333F98" w:rsidRDefault="00513E29" w:rsidP="00513E29">
      <w:pPr>
        <w:autoSpaceDE w:val="0"/>
        <w:autoSpaceDN w:val="0"/>
        <w:adjustRightInd w:val="0"/>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235"/>
        <w:gridCol w:w="7335"/>
      </w:tblGrid>
      <w:tr w:rsidR="00513E29" w:rsidRPr="00333F98" w:rsidTr="009E5EB5">
        <w:tc>
          <w:tcPr>
            <w:tcW w:w="2235" w:type="dxa"/>
          </w:tcPr>
          <w:p w:rsidR="00513E29" w:rsidRPr="00333F98" w:rsidRDefault="00513E29" w:rsidP="009E5EB5">
            <w:pPr>
              <w:autoSpaceDE w:val="0"/>
              <w:autoSpaceDN w:val="0"/>
              <w:adjustRightInd w:val="0"/>
              <w:jc w:val="both"/>
              <w:rPr>
                <w:rFonts w:ascii="Times New Roman" w:hAnsi="Times New Roman" w:cs="Times New Roman"/>
                <w:b/>
                <w:sz w:val="24"/>
                <w:szCs w:val="24"/>
              </w:rPr>
            </w:pPr>
            <w:r w:rsidRPr="00333F98">
              <w:rPr>
                <w:rFonts w:ascii="Times New Roman" w:hAnsi="Times New Roman" w:cs="Times New Roman"/>
                <w:b/>
                <w:sz w:val="24"/>
                <w:szCs w:val="24"/>
              </w:rPr>
              <w:t>Месяц</w:t>
            </w:r>
          </w:p>
        </w:tc>
        <w:tc>
          <w:tcPr>
            <w:tcW w:w="7335" w:type="dxa"/>
          </w:tcPr>
          <w:p w:rsidR="00513E29" w:rsidRPr="00333F98" w:rsidRDefault="00513E29" w:rsidP="009E5EB5">
            <w:pPr>
              <w:autoSpaceDE w:val="0"/>
              <w:autoSpaceDN w:val="0"/>
              <w:adjustRightInd w:val="0"/>
              <w:jc w:val="both"/>
              <w:rPr>
                <w:rFonts w:ascii="Times New Roman" w:hAnsi="Times New Roman" w:cs="Times New Roman"/>
                <w:b/>
                <w:sz w:val="24"/>
                <w:szCs w:val="24"/>
              </w:rPr>
            </w:pPr>
            <w:r w:rsidRPr="00333F98">
              <w:rPr>
                <w:rFonts w:ascii="Times New Roman" w:hAnsi="Times New Roman" w:cs="Times New Roman"/>
                <w:b/>
                <w:sz w:val="24"/>
                <w:szCs w:val="24"/>
              </w:rPr>
              <w:t>Название мероприятий</w:t>
            </w:r>
          </w:p>
        </w:tc>
      </w:tr>
      <w:tr w:rsidR="00513E29" w:rsidRPr="00333F98" w:rsidTr="009E5EB5">
        <w:tc>
          <w:tcPr>
            <w:tcW w:w="2235" w:type="dxa"/>
          </w:tcPr>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Сентябрь</w:t>
            </w:r>
          </w:p>
        </w:tc>
        <w:tc>
          <w:tcPr>
            <w:tcW w:w="7335" w:type="dxa"/>
          </w:tcPr>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1.Праздник «ДеньЗнаний»</w:t>
            </w:r>
          </w:p>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2. Комплекс мероприятий «Здоровой семье – здоровые дети»</w:t>
            </w:r>
          </w:p>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3.Месячник безопасности</w:t>
            </w:r>
          </w:p>
        </w:tc>
      </w:tr>
      <w:tr w:rsidR="00513E29" w:rsidRPr="00333F98" w:rsidTr="009E5EB5">
        <w:tc>
          <w:tcPr>
            <w:tcW w:w="2235" w:type="dxa"/>
          </w:tcPr>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Октябрь</w:t>
            </w:r>
          </w:p>
        </w:tc>
        <w:tc>
          <w:tcPr>
            <w:tcW w:w="7335" w:type="dxa"/>
          </w:tcPr>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1.День пожилого человека</w:t>
            </w:r>
          </w:p>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2.Осенние посиделки</w:t>
            </w:r>
          </w:p>
          <w:p w:rsidR="00513E29" w:rsidRPr="00333F98" w:rsidRDefault="00513E29" w:rsidP="009E5EB5">
            <w:pPr>
              <w:autoSpaceDE w:val="0"/>
              <w:autoSpaceDN w:val="0"/>
              <w:adjustRightInd w:val="0"/>
              <w:jc w:val="both"/>
              <w:rPr>
                <w:rFonts w:ascii="Times New Roman" w:hAnsi="Times New Roman" w:cs="Times New Roman"/>
                <w:sz w:val="24"/>
                <w:szCs w:val="24"/>
              </w:rPr>
            </w:pPr>
            <w:r w:rsidRPr="00333F98">
              <w:rPr>
                <w:rFonts w:ascii="Times New Roman" w:hAnsi="Times New Roman" w:cs="Times New Roman"/>
                <w:sz w:val="24"/>
                <w:szCs w:val="24"/>
              </w:rPr>
              <w:t>3.Посвящение в первоклассники</w:t>
            </w: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Ноябрь</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1.Праздник матери</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2.День толерантности</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3.Всероссийский день правовой помощи</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4. Месячник «Семья»</w:t>
            </w: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Декабрь</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1.Мастерская Деда Мороза</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2.Новогодний карнавал</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3.Экологическая акция «Покормите птиц зимой»</w:t>
            </w:r>
          </w:p>
          <w:p w:rsidR="00513E29" w:rsidRPr="0093351A" w:rsidRDefault="00795685"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513E29" w:rsidRPr="0093351A">
              <w:rPr>
                <w:rFonts w:ascii="Times New Roman" w:hAnsi="Times New Roman" w:cs="Times New Roman"/>
                <w:sz w:val="24"/>
                <w:szCs w:val="24"/>
              </w:rPr>
              <w:t>День освобождения с.Лопатино от немецко-фашистских захватчиков</w:t>
            </w: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Январь</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1.Рождество</w:t>
            </w:r>
            <w:r w:rsidR="00795685">
              <w:rPr>
                <w:rFonts w:ascii="Times New Roman" w:hAnsi="Times New Roman" w:cs="Times New Roman"/>
                <w:sz w:val="24"/>
                <w:szCs w:val="24"/>
              </w:rPr>
              <w:t xml:space="preserve"> </w:t>
            </w:r>
            <w:r w:rsidRPr="0093351A">
              <w:rPr>
                <w:rFonts w:ascii="Times New Roman" w:hAnsi="Times New Roman" w:cs="Times New Roman"/>
                <w:sz w:val="24"/>
                <w:szCs w:val="24"/>
              </w:rPr>
              <w:t>(колядки, творческие конкурсы)</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2.Спортивный праздник «Моя семья дружит с физкультурой»</w:t>
            </w: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Февраль</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1.День защитника Отечества. Тематические классные часы, праздники</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2.День святого Валентина</w:t>
            </w:r>
          </w:p>
          <w:p w:rsidR="00513E29" w:rsidRPr="0093351A" w:rsidRDefault="00795685"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13E29" w:rsidRPr="0093351A">
              <w:rPr>
                <w:rFonts w:ascii="Times New Roman" w:hAnsi="Times New Roman" w:cs="Times New Roman"/>
                <w:sz w:val="24"/>
                <w:szCs w:val="24"/>
              </w:rPr>
              <w:t>Прощай, азбука!»</w:t>
            </w: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Март</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1.Международный женский день</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2.Масленица</w:t>
            </w: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Апрель</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1.Акция «Помоги птицам»</w:t>
            </w:r>
          </w:p>
          <w:p w:rsidR="00513E29" w:rsidRPr="0093351A" w:rsidRDefault="00795685" w:rsidP="009E5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513E29" w:rsidRPr="0093351A">
              <w:rPr>
                <w:rFonts w:ascii="Times New Roman" w:hAnsi="Times New Roman" w:cs="Times New Roman"/>
                <w:sz w:val="24"/>
                <w:szCs w:val="24"/>
              </w:rPr>
              <w:t>День космонавтики</w:t>
            </w:r>
          </w:p>
          <w:p w:rsidR="00513E29" w:rsidRPr="0093351A" w:rsidRDefault="00513E29" w:rsidP="009E5EB5">
            <w:pPr>
              <w:autoSpaceDE w:val="0"/>
              <w:autoSpaceDN w:val="0"/>
              <w:adjustRightInd w:val="0"/>
              <w:jc w:val="both"/>
              <w:rPr>
                <w:rFonts w:ascii="Times New Roman" w:hAnsi="Times New Roman" w:cs="Times New Roman"/>
                <w:sz w:val="24"/>
                <w:szCs w:val="24"/>
              </w:rPr>
            </w:pPr>
          </w:p>
        </w:tc>
      </w:tr>
      <w:tr w:rsidR="00513E29" w:rsidRPr="0093351A"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май</w:t>
            </w:r>
          </w:p>
        </w:tc>
        <w:tc>
          <w:tcPr>
            <w:tcW w:w="73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1.День Победы (велопробег, конкурс рисунков, участие в митинге, уход за братскими могилами)</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2.Оказание помощи пожилым людям</w:t>
            </w:r>
          </w:p>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3.Праздник Последнего звонка</w:t>
            </w:r>
          </w:p>
        </w:tc>
      </w:tr>
      <w:tr w:rsidR="00513E29" w:rsidRPr="00A60BCE" w:rsidTr="009E5EB5">
        <w:tc>
          <w:tcPr>
            <w:tcW w:w="2235" w:type="dxa"/>
          </w:tcPr>
          <w:p w:rsidR="00513E29" w:rsidRPr="0093351A"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июнь</w:t>
            </w:r>
          </w:p>
        </w:tc>
        <w:tc>
          <w:tcPr>
            <w:tcW w:w="7335"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93351A">
              <w:rPr>
                <w:rFonts w:ascii="Times New Roman" w:hAnsi="Times New Roman" w:cs="Times New Roman"/>
                <w:sz w:val="24"/>
                <w:szCs w:val="24"/>
              </w:rPr>
              <w:t>Работа школьного оздоровительного лагеря. Участие в ежегодном районном детском фестивале «Петухи да гуси в городе Тарусе»</w:t>
            </w:r>
          </w:p>
        </w:tc>
      </w:tr>
    </w:tbl>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i/>
          <w:iCs/>
          <w:sz w:val="24"/>
          <w:szCs w:val="24"/>
        </w:rPr>
        <w:t xml:space="preserve">Ведущие формы </w:t>
      </w:r>
      <w:r w:rsidRPr="00A60BCE">
        <w:rPr>
          <w:rFonts w:ascii="Times New Roman" w:hAnsi="Times New Roman" w:cs="Times New Roman"/>
          <w:b/>
          <w:bCs/>
          <w:sz w:val="24"/>
          <w:szCs w:val="24"/>
        </w:rPr>
        <w:t>спортивно-оздоровительного направления:</w:t>
      </w:r>
      <w:r w:rsidRPr="00A60BCE">
        <w:rPr>
          <w:rFonts w:ascii="Times New Roman" w:hAnsi="Times New Roman" w:cs="Times New Roman"/>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Организация походов выходного дня, экскурсий, Дней здоровья, подвижных</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игр, «Весёлых стартов», школьных спортивных соревнований.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утренней зарядки, физкультминуток на уроках, организация</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активных оздоровительных перемен и прогулок на свежем воздухе,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Соблюдение санитарно-гигиенических требований,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инструктажа с детьми,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Интерактивные игры, спортивные конкур</w:t>
      </w:r>
      <w:r w:rsidR="00795685">
        <w:rPr>
          <w:rFonts w:ascii="Times New Roman" w:hAnsi="Times New Roman" w:cs="Times New Roman"/>
          <w:sz w:val="24"/>
          <w:szCs w:val="24"/>
        </w:rPr>
        <w:t xml:space="preserve">сы в классе, викторины, проекты </w:t>
      </w:r>
      <w:r w:rsidRPr="00A60BCE">
        <w:rPr>
          <w:rFonts w:ascii="Times New Roman" w:hAnsi="Times New Roman" w:cs="Times New Roman"/>
          <w:sz w:val="24"/>
          <w:szCs w:val="24"/>
        </w:rPr>
        <w:t>«Здоровье - плюс», пропаганда ЗОЖ.</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бесед врачом</w:t>
      </w:r>
      <w:r>
        <w:rPr>
          <w:rFonts w:ascii="Times New Roman" w:hAnsi="Times New Roman" w:cs="Times New Roman"/>
          <w:sz w:val="24"/>
          <w:szCs w:val="24"/>
        </w:rPr>
        <w:t xml:space="preserve"> МУЗ ЦРБ</w:t>
      </w:r>
      <w:r w:rsidRPr="00A60BCE">
        <w:rPr>
          <w:rFonts w:ascii="Times New Roman" w:hAnsi="Times New Roman" w:cs="Times New Roman"/>
          <w:sz w:val="24"/>
          <w:szCs w:val="24"/>
        </w:rPr>
        <w:t xml:space="preserve"> по профилактике заболеваемости.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тематических бесед «Полезные привычки», «Разговор оправильном питании».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Кружок детских подвижных игр «Волшебный сундучок»</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Участие в районных и городских спортивных соревнованиях.</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Поощрение обучающихся, демонстрирующих ответственное отношение к</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занятиям спортом, демонстрация спортивных достижений учащихся класса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i/>
          <w:iCs/>
          <w:sz w:val="24"/>
          <w:szCs w:val="24"/>
        </w:rPr>
        <w:t xml:space="preserve">Ведущие формы </w:t>
      </w:r>
      <w:r w:rsidRPr="00A60BCE">
        <w:rPr>
          <w:rFonts w:ascii="Times New Roman" w:hAnsi="Times New Roman" w:cs="Times New Roman"/>
          <w:b/>
          <w:bCs/>
          <w:sz w:val="24"/>
          <w:szCs w:val="24"/>
        </w:rPr>
        <w:t>общекультурного направления: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Организация экскурс</w:t>
      </w:r>
      <w:r>
        <w:rPr>
          <w:rFonts w:ascii="Times New Roman" w:hAnsi="Times New Roman" w:cs="Times New Roman"/>
          <w:sz w:val="24"/>
          <w:szCs w:val="24"/>
        </w:rPr>
        <w:t xml:space="preserve">ий,  выставок детских рисунков, </w:t>
      </w:r>
      <w:r w:rsidRPr="00A60BCE">
        <w:rPr>
          <w:rFonts w:ascii="Times New Roman" w:hAnsi="Times New Roman" w:cs="Times New Roman"/>
          <w:sz w:val="24"/>
          <w:szCs w:val="24"/>
        </w:rPr>
        <w:t>поделок и творческих работ обучающихся.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Участие в конкурсах, выставках детского творчества эстетического цикла на уровне школы, района,  области.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Рукоделие и все виды творческой художественной деятельности детей.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тематических классных часов, бесед по эстетике внешнего вида ученика, культуре поведения и речи.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Работа кружков </w:t>
      </w:r>
      <w:r>
        <w:rPr>
          <w:rFonts w:ascii="Times New Roman" w:hAnsi="Times New Roman" w:cs="Times New Roman"/>
          <w:sz w:val="24"/>
          <w:szCs w:val="24"/>
        </w:rPr>
        <w:t>«Веселый оркестр», «Театральный»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Проведение классных и школьных праздников.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Тематические вечера эстетической направленности.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Классные и школьные конкурсы чтецов.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Праздничное оформление школы и классных комнат</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i/>
          <w:iCs/>
          <w:sz w:val="24"/>
          <w:szCs w:val="24"/>
        </w:rPr>
        <w:t xml:space="preserve">Ведущие формы </w:t>
      </w:r>
      <w:r w:rsidRPr="00A60BCE">
        <w:rPr>
          <w:rFonts w:ascii="Times New Roman" w:hAnsi="Times New Roman" w:cs="Times New Roman"/>
          <w:b/>
          <w:bCs/>
          <w:sz w:val="24"/>
          <w:szCs w:val="24"/>
        </w:rPr>
        <w:t>общеинтеллектуального направления: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Предметные недели;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Библиотечные уроки;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Конкурсы, экскурсии, олимпиады, конференции, деловые и ролевые игры.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Выступления с сообщениями на классных часах.</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i/>
          <w:iCs/>
          <w:sz w:val="24"/>
          <w:szCs w:val="24"/>
        </w:rPr>
        <w:t>Проектно-исследовательская направленность деятельности</w:t>
      </w:r>
      <w:r w:rsidRPr="00A60BCE">
        <w:rPr>
          <w:rFonts w:ascii="Times New Roman" w:hAnsi="Times New Roman" w:cs="Times New Roman"/>
          <w:b/>
          <w:bCs/>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Участие в научно-исследовательских конференциях на уровне школы, района, области.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Разработка проектов на конкурсы, к урокам.</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i/>
          <w:iCs/>
          <w:sz w:val="24"/>
          <w:szCs w:val="24"/>
        </w:rPr>
        <w:t>Ведущие формы д</w:t>
      </w:r>
      <w:r w:rsidRPr="00A60BCE">
        <w:rPr>
          <w:rFonts w:ascii="Times New Roman" w:hAnsi="Times New Roman" w:cs="Times New Roman"/>
          <w:b/>
          <w:bCs/>
          <w:sz w:val="24"/>
          <w:szCs w:val="24"/>
        </w:rPr>
        <w:t>уховно-нравственного направления: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•Проведение тематических классных часов, бесед о духовности, культуре поведения и речи.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•Курс краеведения «История родного края»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•Участие в конкурсах, выставках детского творчества на уровне школы, района, области.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•Рукоделие и все виды творческой художественной деятельности детей.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•Проведение школьных праздников.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•Экскурсии.</w:t>
      </w:r>
    </w:p>
    <w:p w:rsidR="00513E29" w:rsidRPr="00A60BCE" w:rsidRDefault="00513E29" w:rsidP="00513E29">
      <w:pPr>
        <w:autoSpaceDE w:val="0"/>
        <w:autoSpaceDN w:val="0"/>
        <w:adjustRightInd w:val="0"/>
        <w:spacing w:after="0" w:line="240" w:lineRule="auto"/>
        <w:jc w:val="both"/>
        <w:rPr>
          <w:rFonts w:ascii="F1" w:hAnsi="F1" w:cs="F1"/>
          <w:sz w:val="24"/>
          <w:szCs w:val="24"/>
        </w:rPr>
      </w:pPr>
      <w:r w:rsidRPr="00A60BCE">
        <w:rPr>
          <w:rFonts w:ascii="Times New Roman" w:hAnsi="Times New Roman" w:cs="Times New Roman"/>
          <w:sz w:val="24"/>
          <w:szCs w:val="24"/>
        </w:rPr>
        <w:t>•Тематические вечера эстетической направленности</w:t>
      </w:r>
      <w:r w:rsidRPr="00A60BCE">
        <w:rPr>
          <w:rFonts w:ascii="F1" w:hAnsi="F1" w:cs="F1"/>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Гражданско-патриотическая направленность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•Встречи с ветеранами войны и труд</w:t>
      </w:r>
      <w:r w:rsidR="00587232">
        <w:rPr>
          <w:rFonts w:ascii="Times New Roman" w:hAnsi="Times New Roman" w:cs="Times New Roman"/>
          <w:sz w:val="24"/>
          <w:szCs w:val="24"/>
        </w:rPr>
        <w:t xml:space="preserve">а, участниками «горячих точек», </w:t>
      </w:r>
      <w:r w:rsidRPr="00A60BCE">
        <w:rPr>
          <w:rFonts w:ascii="Times New Roman" w:hAnsi="Times New Roman" w:cs="Times New Roman"/>
          <w:sz w:val="24"/>
          <w:szCs w:val="24"/>
        </w:rPr>
        <w:t>воинами- интернационалистами, «Уроки мужества».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•Экскурсии в музеи города и области.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•Тематические классные часы.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•Участие в военно-спортивной игре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•Оказание помощи ветеранам ВОВ и труда, акция «Ветеран».</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•Конкурсы рисунков.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i/>
          <w:iCs/>
          <w:sz w:val="24"/>
          <w:szCs w:val="24"/>
        </w:rPr>
        <w:t xml:space="preserve">Ведущие формы </w:t>
      </w:r>
      <w:r w:rsidRPr="00A60BCE">
        <w:rPr>
          <w:rFonts w:ascii="Times New Roman" w:hAnsi="Times New Roman" w:cs="Times New Roman"/>
          <w:b/>
          <w:bCs/>
          <w:sz w:val="24"/>
          <w:szCs w:val="24"/>
        </w:rPr>
        <w:t>социального направления: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•Социальные проекты</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i/>
          <w:iCs/>
          <w:sz w:val="24"/>
          <w:szCs w:val="24"/>
        </w:rPr>
      </w:pPr>
      <w:r w:rsidRPr="00A60BCE">
        <w:rPr>
          <w:rFonts w:ascii="Times New Roman" w:hAnsi="Times New Roman" w:cs="Times New Roman"/>
          <w:b/>
          <w:bCs/>
          <w:i/>
          <w:iCs/>
          <w:sz w:val="24"/>
          <w:szCs w:val="24"/>
        </w:rPr>
        <w:t>Общественно-полезная направленность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•Разведение комнатных цветов.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•Акция «Помоги птицам».</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•Акция «Человек собаке друг».</w:t>
      </w:r>
    </w:p>
    <w:p w:rsidR="00513E29" w:rsidRPr="00A60BCE" w:rsidRDefault="00513E29" w:rsidP="00513E29">
      <w:pPr>
        <w:autoSpaceDE w:val="0"/>
        <w:autoSpaceDN w:val="0"/>
        <w:adjustRightInd w:val="0"/>
        <w:spacing w:after="0" w:line="240" w:lineRule="auto"/>
        <w:jc w:val="both"/>
        <w:rPr>
          <w:rFonts w:ascii="F1" w:hAnsi="F1" w:cs="F1"/>
          <w:sz w:val="24"/>
          <w:szCs w:val="24"/>
        </w:rPr>
      </w:pPr>
      <w:r w:rsidRPr="00A60BCE">
        <w:rPr>
          <w:rFonts w:ascii="Times New Roman" w:hAnsi="Times New Roman" w:cs="Times New Roman"/>
          <w:sz w:val="24"/>
          <w:szCs w:val="24"/>
        </w:rPr>
        <w:t>•Навыки самообслуживания</w:t>
      </w:r>
      <w:r w:rsidRPr="00A60BCE">
        <w:rPr>
          <w:rFonts w:ascii="F1" w:hAnsi="F1" w:cs="F1"/>
          <w:sz w:val="24"/>
          <w:szCs w:val="24"/>
        </w:rPr>
        <w:t>.</w:t>
      </w: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Предполагаемые результаты реализации программы</w:t>
      </w:r>
    </w:p>
    <w:p w:rsidR="00513E29" w:rsidRPr="00A60BCE" w:rsidRDefault="00513E29" w:rsidP="00513E29">
      <w:pPr>
        <w:autoSpaceDE w:val="0"/>
        <w:autoSpaceDN w:val="0"/>
        <w:adjustRightInd w:val="0"/>
        <w:spacing w:after="0" w:line="240" w:lineRule="auto"/>
        <w:jc w:val="both"/>
        <w:rPr>
          <w:rFonts w:ascii="F2" w:hAnsi="F2" w:cs="F2"/>
          <w:b/>
          <w:bCs/>
          <w:sz w:val="24"/>
          <w:szCs w:val="24"/>
        </w:rPr>
      </w:pPr>
      <w:r w:rsidRPr="00A60BCE">
        <w:rPr>
          <w:rFonts w:ascii="Times New Roman" w:hAnsi="Times New Roman" w:cs="Times New Roman"/>
          <w:b/>
          <w:bCs/>
          <w:sz w:val="24"/>
          <w:szCs w:val="24"/>
        </w:rPr>
        <w:t>внеурочной деятельности</w:t>
      </w:r>
      <w:r w:rsidRPr="00A60BCE">
        <w:rPr>
          <w:rFonts w:ascii="F2" w:hAnsi="F2" w:cs="F2"/>
          <w:b/>
          <w:bCs/>
          <w:sz w:val="24"/>
          <w:szCs w:val="24"/>
        </w:rPr>
        <w:t>:</w:t>
      </w:r>
    </w:p>
    <w:tbl>
      <w:tblPr>
        <w:tblStyle w:val="a3"/>
        <w:tblW w:w="0" w:type="auto"/>
        <w:tblLook w:val="04A0" w:firstRow="1" w:lastRow="0" w:firstColumn="1" w:lastColumn="0" w:noHBand="0" w:noVBand="1"/>
      </w:tblPr>
      <w:tblGrid>
        <w:gridCol w:w="3107"/>
        <w:gridCol w:w="3342"/>
        <w:gridCol w:w="3121"/>
      </w:tblGrid>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b/>
                <w:bCs/>
                <w:sz w:val="24"/>
                <w:szCs w:val="24"/>
                <w:lang w:val="en-US"/>
              </w:rPr>
            </w:pPr>
            <w:r w:rsidRPr="00A60BCE">
              <w:rPr>
                <w:rFonts w:ascii="Times New Roman" w:hAnsi="Times New Roman" w:cs="Times New Roman"/>
                <w:b/>
                <w:bCs/>
                <w:sz w:val="24"/>
                <w:szCs w:val="24"/>
              </w:rPr>
              <w:t>I уровень</w:t>
            </w:r>
          </w:p>
        </w:tc>
        <w:tc>
          <w:tcPr>
            <w:tcW w:w="3190"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lang w:val="en-US"/>
              </w:rPr>
              <w:t>II</w:t>
            </w:r>
            <w:r w:rsidRPr="00A60BCE">
              <w:rPr>
                <w:rFonts w:ascii="Times New Roman" w:hAnsi="Times New Roman" w:cs="Times New Roman"/>
                <w:b/>
                <w:bCs/>
                <w:sz w:val="24"/>
                <w:szCs w:val="24"/>
              </w:rPr>
              <w:t xml:space="preserve"> уровень</w:t>
            </w:r>
          </w:p>
        </w:tc>
        <w:tc>
          <w:tcPr>
            <w:tcW w:w="3190" w:type="dxa"/>
          </w:tcPr>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b/>
                <w:bCs/>
                <w:sz w:val="24"/>
                <w:szCs w:val="24"/>
                <w:lang w:val="en-US"/>
              </w:rPr>
              <w:t>III</w:t>
            </w:r>
            <w:r w:rsidRPr="00A60BCE">
              <w:rPr>
                <w:rFonts w:ascii="Times New Roman" w:hAnsi="Times New Roman" w:cs="Times New Roman"/>
                <w:b/>
                <w:bCs/>
                <w:sz w:val="24"/>
                <w:szCs w:val="24"/>
              </w:rPr>
              <w:t xml:space="preserve"> уровень</w:t>
            </w:r>
          </w:p>
        </w:tc>
      </w:tr>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Приобретение школьниками знаний об этике и эстетике повседневной жизни</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человека; о принятых в обществе нормах поведения и общения; об основах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здорового образа жизни; об истории своей семьи и Отечества; о русских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народных играх; о правилах конструктивной групповой работы: об основах</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разработки социальных проектов и организации коллективной творческой</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деятельности; о способах самостоятельного поиска, нахождения и обработки</w:t>
            </w:r>
          </w:p>
          <w:p w:rsidR="00513E29" w:rsidRPr="00A60BCE" w:rsidRDefault="00513E29" w:rsidP="009E5EB5">
            <w:pPr>
              <w:autoSpaceDE w:val="0"/>
              <w:autoSpaceDN w:val="0"/>
              <w:adjustRightInd w:val="0"/>
              <w:jc w:val="both"/>
              <w:rPr>
                <w:rFonts w:ascii="Times New Roman" w:hAnsi="Times New Roman" w:cs="Times New Roman"/>
                <w:b/>
                <w:bCs/>
                <w:sz w:val="24"/>
                <w:szCs w:val="24"/>
              </w:rPr>
            </w:pPr>
            <w:r w:rsidRPr="00A60BCE">
              <w:rPr>
                <w:rFonts w:ascii="Times New Roman" w:hAnsi="Times New Roman" w:cs="Times New Roman"/>
                <w:sz w:val="24"/>
                <w:szCs w:val="24"/>
              </w:rPr>
              <w:t>информации; о правилах проведения исследования</w:t>
            </w:r>
          </w:p>
        </w:tc>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Развитие ценностных отношений школьника к родному</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Отечеству, родной природе и культуре, труду, знаниям, своемусобственномуздоровью и внутреннему миру.</w:t>
            </w:r>
          </w:p>
          <w:p w:rsidR="00513E29" w:rsidRPr="00A60BCE" w:rsidRDefault="00513E29" w:rsidP="009E5EB5">
            <w:pPr>
              <w:jc w:val="both"/>
              <w:rPr>
                <w:rFonts w:ascii="Times New Roman" w:hAnsi="Times New Roman" w:cs="Times New Roman"/>
                <w:sz w:val="24"/>
                <w:szCs w:val="24"/>
              </w:rPr>
            </w:pPr>
          </w:p>
        </w:tc>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Школьник может приобрести опыт</w:t>
            </w:r>
          </w:p>
          <w:p w:rsidR="00513E29" w:rsidRPr="00A60BCE" w:rsidRDefault="00513E29" w:rsidP="009E5EB5">
            <w:pPr>
              <w:autoSpaceDE w:val="0"/>
              <w:autoSpaceDN w:val="0"/>
              <w:adjustRightInd w:val="0"/>
              <w:jc w:val="both"/>
              <w:rPr>
                <w:rFonts w:ascii="Times New Roman" w:hAnsi="Times New Roman" w:cs="Times New Roman"/>
                <w:sz w:val="24"/>
                <w:szCs w:val="24"/>
              </w:rPr>
            </w:pPr>
            <w:r w:rsidRPr="00A60BCE">
              <w:rPr>
                <w:rFonts w:ascii="Times New Roman" w:hAnsi="Times New Roman" w:cs="Times New Roman"/>
                <w:sz w:val="24"/>
                <w:szCs w:val="24"/>
              </w:rPr>
              <w:t>исследовательской деятельности; опыт публичного выступления; опыт</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самообслуживания, самоорганизации и организации совместной деятельности с другими детьми</w:t>
            </w:r>
          </w:p>
          <w:p w:rsidR="00513E29" w:rsidRPr="00A60BCE" w:rsidRDefault="00513E29" w:rsidP="009E5EB5">
            <w:pPr>
              <w:jc w:val="both"/>
              <w:rPr>
                <w:rFonts w:ascii="Times New Roman" w:hAnsi="Times New Roman" w:cs="Times New Roman"/>
                <w:sz w:val="24"/>
                <w:szCs w:val="24"/>
              </w:rPr>
            </w:pPr>
          </w:p>
        </w:tc>
      </w:tr>
      <w:tr w:rsidR="00513E29" w:rsidRPr="00A60BCE" w:rsidTr="009E5EB5">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p>
        </w:tc>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p>
        </w:tc>
        <w:tc>
          <w:tcPr>
            <w:tcW w:w="3190" w:type="dxa"/>
          </w:tcPr>
          <w:p w:rsidR="00513E29" w:rsidRPr="00A60BCE" w:rsidRDefault="00513E29" w:rsidP="009E5EB5">
            <w:pPr>
              <w:autoSpaceDE w:val="0"/>
              <w:autoSpaceDN w:val="0"/>
              <w:adjustRightInd w:val="0"/>
              <w:jc w:val="both"/>
              <w:rPr>
                <w:rFonts w:ascii="Times New Roman" w:hAnsi="Times New Roman" w:cs="Times New Roman"/>
                <w:sz w:val="24"/>
                <w:szCs w:val="24"/>
              </w:rPr>
            </w:pPr>
          </w:p>
        </w:tc>
      </w:tr>
    </w:tbl>
    <w:p w:rsidR="00513E29" w:rsidRPr="00A60BCE" w:rsidRDefault="00513E29" w:rsidP="00513E29">
      <w:pPr>
        <w:autoSpaceDE w:val="0"/>
        <w:autoSpaceDN w:val="0"/>
        <w:adjustRightInd w:val="0"/>
        <w:spacing w:after="0" w:line="240" w:lineRule="auto"/>
        <w:jc w:val="both"/>
        <w:rPr>
          <w:rFonts w:ascii="F2" w:hAnsi="F2" w:cs="F2"/>
          <w:b/>
          <w:bCs/>
          <w:sz w:val="24"/>
          <w:szCs w:val="24"/>
        </w:rPr>
      </w:pPr>
    </w:p>
    <w:p w:rsidR="00795685" w:rsidRDefault="00795685" w:rsidP="00513E29">
      <w:pPr>
        <w:autoSpaceDE w:val="0"/>
        <w:autoSpaceDN w:val="0"/>
        <w:adjustRightInd w:val="0"/>
        <w:spacing w:after="0" w:line="240" w:lineRule="auto"/>
        <w:jc w:val="both"/>
        <w:rPr>
          <w:rFonts w:ascii="Times New Roman" w:hAnsi="Times New Roman" w:cs="Times New Roman"/>
          <w:b/>
          <w:bCs/>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r w:rsidRPr="00A60BCE">
        <w:rPr>
          <w:rFonts w:ascii="Times New Roman" w:hAnsi="Times New Roman" w:cs="Times New Roman"/>
          <w:b/>
          <w:bCs/>
          <w:sz w:val="24"/>
          <w:szCs w:val="24"/>
        </w:rPr>
        <w:t>Модель организации внеурочной деятельности</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Организация внеурочной деятельности в образовательном учреждении</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 xml:space="preserve">соответствует </w:t>
      </w:r>
      <w:r w:rsidRPr="00A60BCE">
        <w:rPr>
          <w:rFonts w:ascii="Times New Roman" w:hAnsi="Times New Roman" w:cs="Times New Roman"/>
          <w:b/>
          <w:bCs/>
          <w:sz w:val="24"/>
          <w:szCs w:val="24"/>
        </w:rPr>
        <w:t xml:space="preserve">оптимизационной модели </w:t>
      </w:r>
      <w:r w:rsidRPr="00A60BCE">
        <w:rPr>
          <w:rFonts w:ascii="Times New Roman" w:hAnsi="Times New Roman" w:cs="Times New Roman"/>
          <w:sz w:val="24"/>
          <w:szCs w:val="24"/>
        </w:rPr>
        <w:t>организации внеурочной</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деятельности с использованием системы</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дополнительного образования. Вреализации данной модели</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принимают участие педагогические работники</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образовательного учреждения:  социальн</w:t>
      </w:r>
      <w:r w:rsidR="00795685">
        <w:rPr>
          <w:rFonts w:ascii="Times New Roman" w:hAnsi="Times New Roman" w:cs="Times New Roman"/>
          <w:sz w:val="24"/>
          <w:szCs w:val="24"/>
        </w:rPr>
        <w:t xml:space="preserve">ый педагог, учителя-предметники </w:t>
      </w:r>
      <w:r w:rsidRPr="00A60BCE">
        <w:rPr>
          <w:rFonts w:ascii="Times New Roman" w:hAnsi="Times New Roman" w:cs="Times New Roman"/>
          <w:sz w:val="24"/>
          <w:szCs w:val="24"/>
        </w:rPr>
        <w:t>(учитель ИЗО, учитель физкультуры), учителя начальной школы, классные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руководители, воспитатель ГПД.  Координирующую роль выполняет классный руководитель, который в</w:t>
      </w:r>
      <w:r w:rsidR="00587232">
        <w:rPr>
          <w:rFonts w:ascii="Times New Roman" w:hAnsi="Times New Roman" w:cs="Times New Roman"/>
          <w:sz w:val="24"/>
          <w:szCs w:val="24"/>
        </w:rPr>
        <w:t xml:space="preserve"> </w:t>
      </w:r>
      <w:r w:rsidRPr="00A60BCE">
        <w:rPr>
          <w:rFonts w:ascii="Times New Roman" w:hAnsi="Times New Roman" w:cs="Times New Roman"/>
          <w:sz w:val="24"/>
          <w:szCs w:val="24"/>
        </w:rPr>
        <w:t xml:space="preserve">соответствии со своими функциями и задачами взаимодействует спедагогическими работниками; организует в </w:t>
      </w:r>
      <w:r w:rsidR="00795685">
        <w:rPr>
          <w:rFonts w:ascii="Times New Roman" w:hAnsi="Times New Roman" w:cs="Times New Roman"/>
          <w:sz w:val="24"/>
          <w:szCs w:val="24"/>
        </w:rPr>
        <w:t xml:space="preserve">классе образовательный процесс, </w:t>
      </w:r>
      <w:r w:rsidRPr="00A60BCE">
        <w:rPr>
          <w:rFonts w:ascii="Times New Roman" w:hAnsi="Times New Roman" w:cs="Times New Roman"/>
          <w:sz w:val="24"/>
          <w:szCs w:val="24"/>
        </w:rPr>
        <w:t>оптимальный для развития пол</w:t>
      </w:r>
      <w:r w:rsidR="00795685">
        <w:rPr>
          <w:rFonts w:ascii="Times New Roman" w:hAnsi="Times New Roman" w:cs="Times New Roman"/>
          <w:sz w:val="24"/>
          <w:szCs w:val="24"/>
        </w:rPr>
        <w:t xml:space="preserve">ожительного потенциала личности </w:t>
      </w:r>
      <w:r w:rsidRPr="00A60BCE">
        <w:rPr>
          <w:rFonts w:ascii="Times New Roman" w:hAnsi="Times New Roman" w:cs="Times New Roman"/>
          <w:sz w:val="24"/>
          <w:szCs w:val="24"/>
        </w:rPr>
        <w:t>обучающихся в рамках деятельности общешкольного коллектива; организуетсистему отношений через разнообразные формы воспитывающей деятельности</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коллектива класса, в том числе через органы самоуправления, организует</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социально значимую, творческую деятельность обучающихся. Организация</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внеучебной деятельности построена на основе тесного взаимодействия</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общеобразовательной школы с учреждениями дополнительного образования.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Основная цель такого взаимодействия - создание, расширение и обогащение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учебно-воспитательного пространства в микросоциуме — ближайшей среде</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жизнедеятельности ребенка, обеспечение его успешной адаптации к</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современным социокультурным условиям.</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Время, отведённое на внеурочную д</w:t>
      </w:r>
      <w:r w:rsidR="00795685">
        <w:rPr>
          <w:rFonts w:ascii="Times New Roman" w:hAnsi="Times New Roman" w:cs="Times New Roman"/>
          <w:sz w:val="24"/>
          <w:szCs w:val="24"/>
        </w:rPr>
        <w:t xml:space="preserve">еятельность, не учитывается при </w:t>
      </w:r>
      <w:r w:rsidRPr="00A60BCE">
        <w:rPr>
          <w:rFonts w:ascii="Times New Roman" w:hAnsi="Times New Roman" w:cs="Times New Roman"/>
          <w:sz w:val="24"/>
          <w:szCs w:val="24"/>
        </w:rPr>
        <w:t>определении максимально допустимой недельной нагрузки обучающихся, но</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учитывается при определении объёмов финансирования реализации основной</w:t>
      </w:r>
      <w:r w:rsidR="00795685">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образовательной программы и составляет не более 1350 ч за 4 года обучения.</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Организация внеурочной деятельности  в 1</w:t>
      </w:r>
      <w:r>
        <w:rPr>
          <w:rFonts w:ascii="Times New Roman" w:hAnsi="Times New Roman" w:cs="Times New Roman"/>
          <w:b/>
          <w:sz w:val="24"/>
          <w:szCs w:val="24"/>
        </w:rPr>
        <w:t>-4м</w:t>
      </w:r>
      <w:r w:rsidRPr="00A60BCE">
        <w:rPr>
          <w:rFonts w:ascii="Times New Roman" w:hAnsi="Times New Roman" w:cs="Times New Roman"/>
          <w:b/>
          <w:sz w:val="24"/>
          <w:szCs w:val="24"/>
        </w:rPr>
        <w:t xml:space="preserve"> класс</w:t>
      </w:r>
      <w:r>
        <w:rPr>
          <w:rFonts w:ascii="Times New Roman" w:hAnsi="Times New Roman" w:cs="Times New Roman"/>
          <w:b/>
          <w:sz w:val="24"/>
          <w:szCs w:val="24"/>
        </w:rPr>
        <w:t>ах</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Реализация внеурочной деятельности в 1</w:t>
      </w:r>
      <w:r>
        <w:rPr>
          <w:rFonts w:ascii="Times New Roman" w:hAnsi="Times New Roman" w:cs="Times New Roman"/>
          <w:sz w:val="24"/>
          <w:szCs w:val="24"/>
        </w:rPr>
        <w:t>-4</w:t>
      </w:r>
      <w:r w:rsidRPr="00A60BCE">
        <w:rPr>
          <w:rFonts w:ascii="Times New Roman" w:hAnsi="Times New Roman" w:cs="Times New Roman"/>
          <w:sz w:val="24"/>
          <w:szCs w:val="24"/>
        </w:rPr>
        <w:t xml:space="preserve"> класс</w:t>
      </w:r>
      <w:r>
        <w:rPr>
          <w:rFonts w:ascii="Times New Roman" w:hAnsi="Times New Roman" w:cs="Times New Roman"/>
          <w:sz w:val="24"/>
          <w:szCs w:val="24"/>
        </w:rPr>
        <w:t>ах</w:t>
      </w:r>
      <w:r w:rsidRPr="00A60BCE">
        <w:rPr>
          <w:rFonts w:ascii="Times New Roman" w:hAnsi="Times New Roman" w:cs="Times New Roman"/>
          <w:sz w:val="24"/>
          <w:szCs w:val="24"/>
        </w:rPr>
        <w:t xml:space="preserve"> осуществляется через дополнительные образовательные программы МБОУ ЛСОШ  (внутришкольную систему дополнительного образования)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6D5F10">
        <w:rPr>
          <w:rFonts w:ascii="Times New Roman" w:hAnsi="Times New Roman" w:cs="Times New Roman"/>
          <w:sz w:val="24"/>
          <w:szCs w:val="24"/>
        </w:rPr>
        <w:t xml:space="preserve">Духовно-нравственное и </w:t>
      </w:r>
      <w:r>
        <w:rPr>
          <w:rFonts w:ascii="Times New Roman" w:hAnsi="Times New Roman" w:cs="Times New Roman"/>
          <w:sz w:val="24"/>
          <w:szCs w:val="24"/>
        </w:rPr>
        <w:t>социальное</w:t>
      </w:r>
      <w:r w:rsidRPr="006D5F10">
        <w:rPr>
          <w:rFonts w:ascii="Times New Roman" w:hAnsi="Times New Roman" w:cs="Times New Roman"/>
          <w:sz w:val="24"/>
          <w:szCs w:val="24"/>
        </w:rPr>
        <w:t xml:space="preserve"> направления реализ</w:t>
      </w:r>
      <w:r>
        <w:rPr>
          <w:rFonts w:ascii="Times New Roman" w:hAnsi="Times New Roman" w:cs="Times New Roman"/>
          <w:sz w:val="24"/>
          <w:szCs w:val="24"/>
        </w:rPr>
        <w:t>ую</w:t>
      </w:r>
      <w:r w:rsidRPr="006D5F10">
        <w:rPr>
          <w:rFonts w:ascii="Times New Roman" w:hAnsi="Times New Roman" w:cs="Times New Roman"/>
          <w:sz w:val="24"/>
          <w:szCs w:val="24"/>
        </w:rPr>
        <w:t>тся через организацию деятельно</w:t>
      </w:r>
      <w:r>
        <w:rPr>
          <w:rFonts w:ascii="Times New Roman" w:hAnsi="Times New Roman" w:cs="Times New Roman"/>
          <w:sz w:val="24"/>
          <w:szCs w:val="24"/>
        </w:rPr>
        <w:t xml:space="preserve">сти ГПД и классное руководство </w:t>
      </w:r>
      <w:r w:rsidRPr="006D5F10">
        <w:rPr>
          <w:rFonts w:ascii="Times New Roman" w:hAnsi="Times New Roman" w:cs="Times New Roman"/>
          <w:sz w:val="24"/>
          <w:szCs w:val="24"/>
        </w:rPr>
        <w:t>(</w:t>
      </w:r>
      <w:r>
        <w:rPr>
          <w:rFonts w:ascii="Times New Roman" w:hAnsi="Times New Roman" w:cs="Times New Roman"/>
          <w:sz w:val="24"/>
          <w:szCs w:val="24"/>
        </w:rPr>
        <w:t xml:space="preserve">классные часы, </w:t>
      </w:r>
      <w:r w:rsidRPr="006D5F10">
        <w:rPr>
          <w:rFonts w:ascii="Times New Roman" w:hAnsi="Times New Roman" w:cs="Times New Roman"/>
          <w:sz w:val="24"/>
          <w:szCs w:val="24"/>
        </w:rPr>
        <w:t xml:space="preserve">экскурсии, </w:t>
      </w:r>
      <w:r>
        <w:rPr>
          <w:rFonts w:ascii="Times New Roman" w:hAnsi="Times New Roman" w:cs="Times New Roman"/>
          <w:sz w:val="24"/>
          <w:szCs w:val="24"/>
        </w:rPr>
        <w:t>акции,</w:t>
      </w:r>
      <w:r w:rsidRPr="006D5F10">
        <w:rPr>
          <w:rFonts w:ascii="Times New Roman" w:hAnsi="Times New Roman" w:cs="Times New Roman"/>
          <w:sz w:val="24"/>
          <w:szCs w:val="24"/>
        </w:rPr>
        <w:t xml:space="preserve">  олимпиады и т.д.)</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BE3486" w:rsidRDefault="00513E29" w:rsidP="00513E29">
      <w:pPr>
        <w:spacing w:after="0"/>
        <w:jc w:val="center"/>
        <w:rPr>
          <w:rFonts w:ascii="Times New Roman" w:eastAsia="Calibri" w:hAnsi="Times New Roman" w:cs="Times New Roman"/>
          <w:b/>
          <w:sz w:val="24"/>
          <w:szCs w:val="24"/>
        </w:rPr>
      </w:pPr>
      <w:r w:rsidRPr="00BE3486">
        <w:rPr>
          <w:rFonts w:ascii="Times New Roman" w:eastAsia="Calibri" w:hAnsi="Times New Roman" w:cs="Times New Roman"/>
          <w:b/>
          <w:sz w:val="24"/>
          <w:szCs w:val="24"/>
        </w:rPr>
        <w:t xml:space="preserve">План </w:t>
      </w:r>
    </w:p>
    <w:p w:rsidR="00513E29" w:rsidRPr="00BE3486" w:rsidRDefault="00513E29" w:rsidP="00513E29">
      <w:pPr>
        <w:spacing w:after="0" w:line="240" w:lineRule="auto"/>
        <w:jc w:val="center"/>
        <w:rPr>
          <w:rFonts w:ascii="Times New Roman" w:eastAsia="Calibri" w:hAnsi="Times New Roman" w:cs="Times New Roman"/>
          <w:b/>
          <w:sz w:val="24"/>
          <w:szCs w:val="24"/>
        </w:rPr>
      </w:pPr>
      <w:r w:rsidRPr="00BE3486">
        <w:rPr>
          <w:rFonts w:ascii="Times New Roman" w:eastAsia="Calibri" w:hAnsi="Times New Roman" w:cs="Times New Roman"/>
          <w:b/>
          <w:sz w:val="24"/>
          <w:szCs w:val="24"/>
        </w:rPr>
        <w:t xml:space="preserve">внеурочной деятельности </w:t>
      </w:r>
    </w:p>
    <w:p w:rsidR="00513E29" w:rsidRPr="00BE3486" w:rsidRDefault="00513E29" w:rsidP="00513E29">
      <w:pPr>
        <w:spacing w:after="0" w:line="240" w:lineRule="auto"/>
        <w:jc w:val="center"/>
        <w:rPr>
          <w:rFonts w:ascii="Times New Roman" w:eastAsia="Calibri" w:hAnsi="Times New Roman" w:cs="Times New Roman"/>
          <w:b/>
          <w:sz w:val="24"/>
          <w:szCs w:val="24"/>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31"/>
        <w:gridCol w:w="2537"/>
        <w:gridCol w:w="1937"/>
        <w:gridCol w:w="2188"/>
      </w:tblGrid>
      <w:tr w:rsidR="00BE3486" w:rsidRPr="00BE3486" w:rsidTr="00BE3486">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w:t>
            </w:r>
          </w:p>
        </w:tc>
        <w:tc>
          <w:tcPr>
            <w:tcW w:w="1931" w:type="dxa"/>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 xml:space="preserve">Направление </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 xml:space="preserve">Наименование </w:t>
            </w:r>
          </w:p>
        </w:tc>
        <w:tc>
          <w:tcPr>
            <w:tcW w:w="19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Время работы</w:t>
            </w:r>
          </w:p>
        </w:tc>
        <w:tc>
          <w:tcPr>
            <w:tcW w:w="2188"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 xml:space="preserve">Руководитель </w:t>
            </w:r>
          </w:p>
        </w:tc>
      </w:tr>
      <w:tr w:rsidR="00BE3486" w:rsidRPr="00BE3486" w:rsidTr="00BE3486">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w:t>
            </w:r>
          </w:p>
        </w:tc>
        <w:tc>
          <w:tcPr>
            <w:tcW w:w="1931" w:type="dxa"/>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Информатика в играх и задачах</w:t>
            </w:r>
          </w:p>
          <w:p w:rsidR="00BE3486" w:rsidRPr="00BE3486" w:rsidRDefault="00BE3486" w:rsidP="00BE3486">
            <w:pPr>
              <w:spacing w:after="0" w:line="240" w:lineRule="auto"/>
              <w:jc w:val="center"/>
              <w:rPr>
                <w:rFonts w:ascii="Times New Roman" w:eastAsia="Calibri" w:hAnsi="Times New Roman" w:cs="Times New Roman"/>
                <w:b/>
                <w:sz w:val="18"/>
                <w:szCs w:val="28"/>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Чт. – 12.00.</w:t>
            </w:r>
          </w:p>
        </w:tc>
        <w:tc>
          <w:tcPr>
            <w:tcW w:w="2188" w:type="dxa"/>
            <w:vMerge w:val="restart"/>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Алексюнина Е.В.</w:t>
            </w:r>
          </w:p>
        </w:tc>
      </w:tr>
      <w:tr w:rsidR="00BE3486" w:rsidRPr="00BE3486" w:rsidTr="00BE3486">
        <w:trPr>
          <w:trHeight w:val="688"/>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4</w:t>
            </w:r>
          </w:p>
        </w:tc>
        <w:tc>
          <w:tcPr>
            <w:tcW w:w="1931" w:type="dxa"/>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дополнительное образование</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Танцевальный кружок «Каблучок»</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Пн. – 15.00.</w:t>
            </w:r>
          </w:p>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ср. – 15.00.</w:t>
            </w:r>
          </w:p>
          <w:p w:rsidR="00BE3486" w:rsidRPr="00BE3486" w:rsidRDefault="00BE3486" w:rsidP="00BE3486">
            <w:pPr>
              <w:spacing w:after="0" w:line="240" w:lineRule="auto"/>
              <w:rPr>
                <w:rFonts w:ascii="Times New Roman" w:eastAsia="Calibri" w:hAnsi="Times New Roman" w:cs="Times New Roman"/>
                <w:sz w:val="28"/>
                <w:szCs w:val="28"/>
                <w:lang w:eastAsia="en-US"/>
              </w:rPr>
            </w:pP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688"/>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Волшебный объектив</w:t>
            </w:r>
          </w:p>
          <w:p w:rsidR="00BE3486" w:rsidRPr="00BE3486" w:rsidRDefault="00BE3486" w:rsidP="00BE3486">
            <w:pPr>
              <w:spacing w:after="0" w:line="240" w:lineRule="auto"/>
              <w:jc w:val="center"/>
              <w:rPr>
                <w:rFonts w:ascii="Times New Roman" w:eastAsia="Calibri" w:hAnsi="Times New Roman" w:cs="Times New Roman"/>
                <w:b/>
                <w:sz w:val="16"/>
                <w:szCs w:val="28"/>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Вт. – 13.00.</w:t>
            </w:r>
          </w:p>
        </w:tc>
        <w:tc>
          <w:tcPr>
            <w:tcW w:w="2188" w:type="dxa"/>
            <w:vMerge w:val="restart"/>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Агафонова В.Д.</w:t>
            </w:r>
          </w:p>
        </w:tc>
      </w:tr>
      <w:tr w:rsidR="00BE3486" w:rsidRPr="00BE3486" w:rsidTr="00BE3486">
        <w:trPr>
          <w:trHeight w:val="828"/>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6</w:t>
            </w:r>
          </w:p>
        </w:tc>
        <w:tc>
          <w:tcPr>
            <w:tcW w:w="1931" w:type="dxa"/>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tabs>
                <w:tab w:val="left" w:pos="2940"/>
              </w:tabs>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Кружок</w:t>
            </w:r>
          </w:p>
          <w:p w:rsidR="00BE3486" w:rsidRPr="00BE3486" w:rsidRDefault="00BE3486" w:rsidP="00BE3486">
            <w:pPr>
              <w:tabs>
                <w:tab w:val="left" w:pos="2940"/>
              </w:tabs>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«Информатика в играх и задачах»</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Ср. – 12.00.</w:t>
            </w: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828"/>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7</w:t>
            </w: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tabs>
                <w:tab w:val="left" w:pos="2940"/>
              </w:tabs>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ОПК</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Пт. – 12.00.</w:t>
            </w: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720"/>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7</w:t>
            </w: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дополнительное образование</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Кружок  «Ералаш»</w:t>
            </w:r>
          </w:p>
          <w:p w:rsidR="00BE3486" w:rsidRPr="00BE3486" w:rsidRDefault="00BE3486" w:rsidP="00BE3486">
            <w:pPr>
              <w:spacing w:after="0" w:line="240" w:lineRule="auto"/>
              <w:jc w:val="center"/>
              <w:rPr>
                <w:rFonts w:ascii="Times New Roman" w:eastAsia="Calibri" w:hAnsi="Times New Roman" w:cs="Times New Roman"/>
                <w:b/>
                <w:sz w:val="28"/>
                <w:szCs w:val="24"/>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пн. – 14.00.</w:t>
            </w:r>
          </w:p>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чт. – 14.40.</w:t>
            </w:r>
          </w:p>
          <w:p w:rsidR="00BE3486" w:rsidRPr="00BE3486" w:rsidRDefault="00BE3486" w:rsidP="00BE3486">
            <w:pPr>
              <w:spacing w:after="0" w:line="240" w:lineRule="auto"/>
              <w:rPr>
                <w:rFonts w:ascii="Times New Roman" w:eastAsia="Calibri" w:hAnsi="Times New Roman" w:cs="Times New Roman"/>
                <w:sz w:val="28"/>
                <w:szCs w:val="28"/>
                <w:lang w:eastAsia="en-US"/>
              </w:rPr>
            </w:pP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533"/>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8</w:t>
            </w:r>
          </w:p>
        </w:tc>
        <w:tc>
          <w:tcPr>
            <w:tcW w:w="1931" w:type="dxa"/>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дополнительное образование</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Кружок «Веселые нотки»</w:t>
            </w:r>
          </w:p>
          <w:p w:rsidR="00BE3486" w:rsidRPr="00BE3486" w:rsidRDefault="00BE3486" w:rsidP="00BE3486">
            <w:pPr>
              <w:spacing w:after="0" w:line="240" w:lineRule="auto"/>
              <w:jc w:val="center"/>
              <w:rPr>
                <w:rFonts w:ascii="Times New Roman" w:eastAsia="Calibri" w:hAnsi="Times New Roman" w:cs="Times New Roman"/>
                <w:b/>
                <w:sz w:val="28"/>
                <w:szCs w:val="24"/>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пн. – 13.40.</w:t>
            </w:r>
          </w:p>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чт. – 13.00.</w:t>
            </w:r>
          </w:p>
          <w:p w:rsidR="00BE3486" w:rsidRPr="00BE3486" w:rsidRDefault="00BE3486" w:rsidP="00BE3486">
            <w:pPr>
              <w:spacing w:after="0" w:line="240" w:lineRule="auto"/>
              <w:rPr>
                <w:rFonts w:ascii="Times New Roman" w:eastAsia="Calibri" w:hAnsi="Times New Roman" w:cs="Times New Roman"/>
                <w:sz w:val="28"/>
                <w:szCs w:val="28"/>
                <w:lang w:eastAsia="en-US"/>
              </w:rPr>
            </w:pPr>
          </w:p>
        </w:tc>
        <w:tc>
          <w:tcPr>
            <w:tcW w:w="2188" w:type="dxa"/>
            <w:vMerge w:val="restart"/>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Метельская В.И.</w:t>
            </w:r>
          </w:p>
        </w:tc>
      </w:tr>
      <w:tr w:rsidR="00BE3486" w:rsidRPr="00BE3486" w:rsidTr="00BE3486">
        <w:trPr>
          <w:trHeight w:val="533"/>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9</w:t>
            </w: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Основы православной культуры</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Ср. – 13.00.</w:t>
            </w: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494"/>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10</w:t>
            </w:r>
          </w:p>
        </w:tc>
        <w:tc>
          <w:tcPr>
            <w:tcW w:w="1931" w:type="dxa"/>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«Информатика в играх и задачах»</w:t>
            </w:r>
          </w:p>
          <w:p w:rsidR="00BE3486" w:rsidRPr="00BE3486" w:rsidRDefault="00BE3486" w:rsidP="00BE3486">
            <w:pPr>
              <w:spacing w:after="0" w:line="240" w:lineRule="auto"/>
              <w:jc w:val="center"/>
              <w:rPr>
                <w:rFonts w:ascii="Times New Roman" w:eastAsia="Calibri" w:hAnsi="Times New Roman" w:cs="Times New Roman"/>
                <w:b/>
                <w:sz w:val="28"/>
                <w:szCs w:val="24"/>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Чт. – 12.00.</w:t>
            </w: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494"/>
        </w:trPr>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дополнительное образование</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Лего-мастер</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Пт. – 12.00.</w:t>
            </w: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11</w:t>
            </w:r>
          </w:p>
        </w:tc>
        <w:tc>
          <w:tcPr>
            <w:tcW w:w="1931" w:type="dxa"/>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tabs>
                <w:tab w:val="left" w:pos="3372"/>
              </w:tabs>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Разговор о правильном питании</w:t>
            </w:r>
          </w:p>
          <w:p w:rsidR="00BE3486" w:rsidRPr="00BE3486" w:rsidRDefault="00BE3486" w:rsidP="00BE3486">
            <w:pPr>
              <w:spacing w:after="0" w:line="240" w:lineRule="auto"/>
              <w:jc w:val="center"/>
              <w:rPr>
                <w:rFonts w:ascii="Times New Roman" w:eastAsia="Calibri" w:hAnsi="Times New Roman" w:cs="Times New Roman"/>
                <w:b/>
                <w:sz w:val="28"/>
                <w:szCs w:val="24"/>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Пн. – 12.00.</w:t>
            </w:r>
          </w:p>
        </w:tc>
        <w:tc>
          <w:tcPr>
            <w:tcW w:w="2188" w:type="dxa"/>
            <w:vMerge w:val="restart"/>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Ильясова Т.В.</w:t>
            </w:r>
          </w:p>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552"/>
        </w:trPr>
        <w:tc>
          <w:tcPr>
            <w:tcW w:w="531" w:type="dxa"/>
            <w:tcBorders>
              <w:bottom w:val="single" w:sz="4" w:space="0" w:color="auto"/>
            </w:tcBorders>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12</w:t>
            </w:r>
          </w:p>
        </w:tc>
        <w:tc>
          <w:tcPr>
            <w:tcW w:w="1931" w:type="dxa"/>
            <w:tcBorders>
              <w:bottom w:val="single" w:sz="4" w:space="0" w:color="auto"/>
            </w:tcBorders>
          </w:tcPr>
          <w:p w:rsidR="00BE3486" w:rsidRPr="00BE3486" w:rsidRDefault="00BE3486" w:rsidP="00BE3486">
            <w:pPr>
              <w:spacing w:after="0" w:line="240" w:lineRule="auto"/>
              <w:rPr>
                <w:rFonts w:ascii="Times New Roman" w:eastAsia="Calibri" w:hAnsi="Times New Roman" w:cs="Times New Roman"/>
                <w:sz w:val="28"/>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tcBorders>
              <w:bottom w:val="single" w:sz="4" w:space="0" w:color="auto"/>
            </w:tcBorders>
            <w:shd w:val="clear" w:color="auto" w:fill="auto"/>
          </w:tcPr>
          <w:p w:rsidR="00BE3486" w:rsidRPr="00BE3486" w:rsidRDefault="00BE3486" w:rsidP="00BE3486">
            <w:pPr>
              <w:tabs>
                <w:tab w:val="left" w:pos="3372"/>
              </w:tabs>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«Информатика в играх и задачах»</w:t>
            </w:r>
          </w:p>
        </w:tc>
        <w:tc>
          <w:tcPr>
            <w:tcW w:w="1937" w:type="dxa"/>
            <w:tcBorders>
              <w:bottom w:val="single" w:sz="4" w:space="0" w:color="auto"/>
            </w:tcBorders>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пт. – 12.00.</w:t>
            </w:r>
          </w:p>
        </w:tc>
        <w:tc>
          <w:tcPr>
            <w:tcW w:w="2188" w:type="dxa"/>
            <w:vMerge/>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rPr>
          <w:trHeight w:val="552"/>
        </w:trPr>
        <w:tc>
          <w:tcPr>
            <w:tcW w:w="531" w:type="dxa"/>
            <w:tcBorders>
              <w:bottom w:val="single" w:sz="4" w:space="0" w:color="auto"/>
            </w:tcBorders>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p>
        </w:tc>
        <w:tc>
          <w:tcPr>
            <w:tcW w:w="1931" w:type="dxa"/>
            <w:tcBorders>
              <w:bottom w:val="single" w:sz="4" w:space="0" w:color="auto"/>
            </w:tcBorders>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tcBorders>
              <w:bottom w:val="single" w:sz="4" w:space="0" w:color="auto"/>
            </w:tcBorders>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Учись учиться</w:t>
            </w:r>
          </w:p>
        </w:tc>
        <w:tc>
          <w:tcPr>
            <w:tcW w:w="1937" w:type="dxa"/>
            <w:tcBorders>
              <w:bottom w:val="single" w:sz="4" w:space="0" w:color="auto"/>
            </w:tcBorders>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Ср. – 12.00.</w:t>
            </w:r>
          </w:p>
        </w:tc>
        <w:tc>
          <w:tcPr>
            <w:tcW w:w="2188" w:type="dxa"/>
            <w:vMerge/>
            <w:tcBorders>
              <w:bottom w:val="single" w:sz="4" w:space="0" w:color="auto"/>
            </w:tcBorders>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p>
        </w:tc>
      </w:tr>
      <w:tr w:rsidR="00BE3486" w:rsidRPr="00BE3486" w:rsidTr="00BE3486">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13</w:t>
            </w: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Спортивная секция</w:t>
            </w:r>
          </w:p>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ОФП</w:t>
            </w:r>
          </w:p>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Cs w:val="28"/>
                <w:lang w:eastAsia="en-US"/>
              </w:rPr>
            </w:pPr>
            <w:r w:rsidRPr="00BE3486">
              <w:rPr>
                <w:rFonts w:ascii="Times New Roman" w:eastAsia="Calibri" w:hAnsi="Times New Roman" w:cs="Times New Roman"/>
                <w:b/>
                <w:szCs w:val="28"/>
                <w:lang w:eastAsia="en-US"/>
              </w:rPr>
              <w:t>1 класс</w:t>
            </w:r>
            <w:r w:rsidRPr="00BE3486">
              <w:rPr>
                <w:rFonts w:ascii="Times New Roman" w:eastAsia="Calibri" w:hAnsi="Times New Roman" w:cs="Times New Roman"/>
                <w:sz w:val="24"/>
                <w:szCs w:val="28"/>
                <w:lang w:eastAsia="en-US"/>
              </w:rPr>
              <w:t xml:space="preserve">  - Ср. – 12.50. </w:t>
            </w:r>
          </w:p>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b/>
                <w:sz w:val="28"/>
                <w:szCs w:val="28"/>
                <w:lang w:eastAsia="en-US"/>
              </w:rPr>
              <w:t>2-4 кл</w:t>
            </w:r>
            <w:r w:rsidRPr="00BE3486">
              <w:rPr>
                <w:rFonts w:ascii="Times New Roman" w:eastAsia="Calibri" w:hAnsi="Times New Roman" w:cs="Times New Roman"/>
                <w:sz w:val="28"/>
                <w:szCs w:val="28"/>
                <w:lang w:eastAsia="en-US"/>
              </w:rPr>
              <w:t>. - вт.-13.00.</w:t>
            </w:r>
          </w:p>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b/>
                <w:sz w:val="28"/>
                <w:szCs w:val="28"/>
                <w:lang w:eastAsia="en-US"/>
              </w:rPr>
              <w:t>2-4 кл</w:t>
            </w:r>
            <w:r w:rsidRPr="00BE3486">
              <w:rPr>
                <w:rFonts w:ascii="Times New Roman" w:eastAsia="Calibri" w:hAnsi="Times New Roman" w:cs="Times New Roman"/>
                <w:sz w:val="28"/>
                <w:szCs w:val="28"/>
                <w:lang w:eastAsia="en-US"/>
              </w:rPr>
              <w:t>. - чт.-13.00.</w:t>
            </w:r>
          </w:p>
          <w:p w:rsidR="00BE3486" w:rsidRPr="00BE3486" w:rsidRDefault="00BE3486" w:rsidP="00BE3486">
            <w:pPr>
              <w:spacing w:after="0" w:line="240" w:lineRule="auto"/>
              <w:rPr>
                <w:rFonts w:ascii="Times New Roman" w:eastAsia="Calibri" w:hAnsi="Times New Roman" w:cs="Times New Roman"/>
                <w:sz w:val="28"/>
                <w:szCs w:val="28"/>
                <w:lang w:eastAsia="en-US"/>
              </w:rPr>
            </w:pPr>
          </w:p>
        </w:tc>
        <w:tc>
          <w:tcPr>
            <w:tcW w:w="2188" w:type="dxa"/>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Хромых И.К.</w:t>
            </w:r>
          </w:p>
        </w:tc>
      </w:tr>
      <w:tr w:rsidR="00BE3486" w:rsidRPr="00BE3486" w:rsidTr="00BE3486">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14</w:t>
            </w: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дополнительное образование</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Начальное техническое моделирование</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Пн. – 14.00.</w:t>
            </w:r>
          </w:p>
        </w:tc>
        <w:tc>
          <w:tcPr>
            <w:tcW w:w="2188" w:type="dxa"/>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Сальникова Г.И.</w:t>
            </w:r>
          </w:p>
        </w:tc>
      </w:tr>
      <w:tr w:rsidR="00BE3486" w:rsidRPr="00BE3486" w:rsidTr="00BE3486">
        <w:tc>
          <w:tcPr>
            <w:tcW w:w="531"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8"/>
                <w:szCs w:val="28"/>
                <w:lang w:eastAsia="en-US"/>
              </w:rPr>
            </w:pPr>
            <w:r w:rsidRPr="00BE3486">
              <w:rPr>
                <w:rFonts w:ascii="Times New Roman" w:eastAsia="Calibri" w:hAnsi="Times New Roman" w:cs="Times New Roman"/>
                <w:b/>
                <w:sz w:val="28"/>
                <w:szCs w:val="28"/>
                <w:lang w:eastAsia="en-US"/>
              </w:rPr>
              <w:t>15</w:t>
            </w:r>
          </w:p>
        </w:tc>
        <w:tc>
          <w:tcPr>
            <w:tcW w:w="1931" w:type="dxa"/>
          </w:tcPr>
          <w:p w:rsidR="00BE3486" w:rsidRPr="00BE3486" w:rsidRDefault="00BE3486" w:rsidP="00BE3486">
            <w:pPr>
              <w:spacing w:after="0" w:line="240" w:lineRule="auto"/>
              <w:rPr>
                <w:rFonts w:ascii="Times New Roman" w:eastAsia="Calibri" w:hAnsi="Times New Roman" w:cs="Times New Roman"/>
                <w:i/>
                <w:sz w:val="24"/>
                <w:szCs w:val="24"/>
                <w:lang w:eastAsia="en-US"/>
              </w:rPr>
            </w:pPr>
            <w:r w:rsidRPr="00BE3486">
              <w:rPr>
                <w:rFonts w:ascii="Times New Roman" w:eastAsia="Calibri" w:hAnsi="Times New Roman" w:cs="Times New Roman"/>
                <w:i/>
                <w:sz w:val="24"/>
                <w:szCs w:val="24"/>
                <w:lang w:eastAsia="en-US"/>
              </w:rPr>
              <w:t>внеурочная деятельность</w:t>
            </w:r>
          </w:p>
        </w:tc>
        <w:tc>
          <w:tcPr>
            <w:tcW w:w="2537" w:type="dxa"/>
            <w:shd w:val="clear" w:color="auto" w:fill="auto"/>
          </w:tcPr>
          <w:p w:rsidR="00BE3486" w:rsidRPr="00BE3486" w:rsidRDefault="00BE3486" w:rsidP="00BE3486">
            <w:pPr>
              <w:spacing w:after="0" w:line="240" w:lineRule="auto"/>
              <w:jc w:val="center"/>
              <w:rPr>
                <w:rFonts w:ascii="Times New Roman" w:eastAsia="Calibri" w:hAnsi="Times New Roman" w:cs="Times New Roman"/>
                <w:b/>
                <w:sz w:val="24"/>
                <w:szCs w:val="24"/>
                <w:lang w:eastAsia="en-US"/>
              </w:rPr>
            </w:pPr>
            <w:r w:rsidRPr="00BE3486">
              <w:rPr>
                <w:rFonts w:ascii="Times New Roman" w:eastAsia="Calibri" w:hAnsi="Times New Roman" w:cs="Times New Roman"/>
                <w:b/>
                <w:sz w:val="24"/>
                <w:szCs w:val="24"/>
                <w:lang w:eastAsia="en-US"/>
              </w:rPr>
              <w:t xml:space="preserve">Шахматы </w:t>
            </w:r>
          </w:p>
        </w:tc>
        <w:tc>
          <w:tcPr>
            <w:tcW w:w="1937" w:type="dxa"/>
            <w:shd w:val="clear" w:color="auto" w:fill="auto"/>
          </w:tcPr>
          <w:p w:rsidR="00BE3486" w:rsidRPr="00BE3486" w:rsidRDefault="00BE3486" w:rsidP="00BE3486">
            <w:pPr>
              <w:spacing w:after="0" w:line="240" w:lineRule="auto"/>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Вт. - 14.00.</w:t>
            </w:r>
          </w:p>
        </w:tc>
        <w:tc>
          <w:tcPr>
            <w:tcW w:w="2188" w:type="dxa"/>
            <w:shd w:val="clear" w:color="auto" w:fill="auto"/>
          </w:tcPr>
          <w:p w:rsidR="00BE3486" w:rsidRPr="00BE3486" w:rsidRDefault="00BE3486" w:rsidP="00BE3486">
            <w:pPr>
              <w:spacing w:after="0" w:line="240" w:lineRule="auto"/>
              <w:jc w:val="center"/>
              <w:rPr>
                <w:rFonts w:ascii="Times New Roman" w:eastAsia="Calibri" w:hAnsi="Times New Roman" w:cs="Times New Roman"/>
                <w:sz w:val="28"/>
                <w:szCs w:val="28"/>
                <w:lang w:eastAsia="en-US"/>
              </w:rPr>
            </w:pPr>
            <w:r w:rsidRPr="00BE3486">
              <w:rPr>
                <w:rFonts w:ascii="Times New Roman" w:eastAsia="Calibri" w:hAnsi="Times New Roman" w:cs="Times New Roman"/>
                <w:sz w:val="28"/>
                <w:szCs w:val="28"/>
                <w:lang w:eastAsia="en-US"/>
              </w:rPr>
              <w:t>Сальников А.А.</w:t>
            </w:r>
          </w:p>
        </w:tc>
      </w:tr>
    </w:tbl>
    <w:p w:rsidR="00BE3486" w:rsidRPr="00BE3486" w:rsidRDefault="00BE3486" w:rsidP="00BE3486">
      <w:pPr>
        <w:spacing w:after="0" w:line="240" w:lineRule="auto"/>
        <w:rPr>
          <w:rFonts w:ascii="Times New Roman" w:eastAsia="Calibri" w:hAnsi="Times New Roman" w:cs="Times New Roman"/>
          <w:sz w:val="28"/>
          <w:szCs w:val="28"/>
          <w:lang w:eastAsia="en-US"/>
        </w:rPr>
      </w:pPr>
    </w:p>
    <w:p w:rsidR="00513E29" w:rsidRPr="008713ED" w:rsidRDefault="00513E29" w:rsidP="00513E29">
      <w:pPr>
        <w:spacing w:after="0" w:line="240" w:lineRule="auto"/>
        <w:rPr>
          <w:rFonts w:ascii="Times New Roman" w:eastAsia="Calibri" w:hAnsi="Times New Roman" w:cs="Times New Roman"/>
          <w:sz w:val="28"/>
          <w:szCs w:val="28"/>
        </w:rPr>
      </w:pPr>
    </w:p>
    <w:p w:rsidR="00513E29" w:rsidRPr="00BF7C5F" w:rsidRDefault="00513E29" w:rsidP="00D96E1C">
      <w:pPr>
        <w:pStyle w:val="a4"/>
        <w:numPr>
          <w:ilvl w:val="1"/>
          <w:numId w:val="26"/>
        </w:numPr>
        <w:autoSpaceDE w:val="0"/>
        <w:autoSpaceDN w:val="0"/>
        <w:adjustRightInd w:val="0"/>
        <w:spacing w:after="0" w:line="240" w:lineRule="auto"/>
        <w:jc w:val="both"/>
        <w:rPr>
          <w:rFonts w:ascii="Times New Roman" w:hAnsi="Times New Roman" w:cs="Times New Roman"/>
          <w:sz w:val="24"/>
          <w:szCs w:val="24"/>
        </w:rPr>
      </w:pPr>
      <w:r w:rsidRPr="00BF7C5F">
        <w:rPr>
          <w:rFonts w:ascii="Times New Roman" w:hAnsi="Times New Roman" w:cs="Times New Roman"/>
          <w:b/>
          <w:sz w:val="24"/>
          <w:szCs w:val="24"/>
        </w:rPr>
        <w:t>Система условий реализации основной образовательной программы в МБОУ ЛСОШ в соответствии с требованиями Стандарта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Интегративным результатом реализации указанных требований является создание комфортной развивающей образовательной среды: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гарантирующей охрану и укрепление физического, психологического и социального здоровья обучающихся;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комфортной по отношению к обучающимся и педагогическим работникам.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 целях обеспечения реализации основной образовательной программы начального общего образования в МБОУ  ЛСОШ  для участников образовательного процесса  созданы  условия, обеспечивающие возможность: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выявления и развития способностей обучающихся через систему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использования в образовательном процессе современных образовательных технологий деятельностного типа;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эффективной самостоятельной работы обучающихся при поддержке педагогических работников;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 </w:t>
      </w:r>
    </w:p>
    <w:p w:rsidR="00513E29" w:rsidRPr="00A60BCE" w:rsidRDefault="00513E29" w:rsidP="00D96E1C">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   </w:t>
      </w:r>
    </w:p>
    <w:p w:rsidR="00513E29" w:rsidRPr="00B053D3" w:rsidRDefault="00513E29" w:rsidP="00402565">
      <w:pPr>
        <w:autoSpaceDE w:val="0"/>
        <w:autoSpaceDN w:val="0"/>
        <w:adjustRightInd w:val="0"/>
        <w:spacing w:after="0" w:line="240" w:lineRule="auto"/>
        <w:jc w:val="both"/>
        <w:rPr>
          <w:rFonts w:ascii="Times New Roman" w:hAnsi="Times New Roman" w:cs="Times New Roman"/>
          <w:b/>
          <w:sz w:val="24"/>
          <w:szCs w:val="24"/>
        </w:rPr>
      </w:pPr>
    </w:p>
    <w:p w:rsidR="00513E29" w:rsidRPr="00B053D3" w:rsidRDefault="00513E29" w:rsidP="00513E29">
      <w:pPr>
        <w:autoSpaceDE w:val="0"/>
        <w:autoSpaceDN w:val="0"/>
        <w:adjustRightInd w:val="0"/>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3.3.1.</w:t>
      </w:r>
      <w:r w:rsidRPr="00B053D3">
        <w:rPr>
          <w:rFonts w:ascii="Times New Roman" w:hAnsi="Times New Roman" w:cs="Times New Roman"/>
          <w:b/>
          <w:sz w:val="24"/>
          <w:szCs w:val="24"/>
        </w:rPr>
        <w:t>Кадровые условия реализации ООП НОО</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МБОУ ЛСОШ имеют базовое образование, соответствующее профилю преподаваемого предмета, и систематически занимаются научно</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 xml:space="preserve">- методической работой. В педагогическом коллективе школы есть все необходимые специалисты: учителя-предметники, социальный педагог, воспитатели  ГПД, библиотекарь, медицинская сестра.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Состав и квалификация педагогических кадров школы МБОУ "Средняя общеобразовательная школа" с.Лопатино Тарусского района Калужской области полностью укомплектовано педагогическими кадрами: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кадровый состав стабилен; возраст педагогических работников преимущественно   средний (только 3 пенсионера).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уровень квалификации членов педагогического коллектива:   </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 xml:space="preserve">1) Общее количество педагогов – 15;   </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 xml:space="preserve">2) Количество педагогов с высшей категорией – 2; с   I категорией – 8. </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 xml:space="preserve">3) 50%   учителей – выпускники школы.     </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4) Педагоги школы имеют награды за свой профессиональный труд:</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 xml:space="preserve">Почетный работник общего образования – 4     </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 xml:space="preserve">Почетная грамота Министерства РФ – </w:t>
      </w:r>
      <w:r w:rsidRPr="004C56F8">
        <w:rPr>
          <w:rFonts w:ascii="Times New Roman" w:hAnsi="Times New Roman" w:cs="Times New Roman"/>
          <w:sz w:val="24"/>
          <w:szCs w:val="24"/>
        </w:rPr>
        <w:t>2</w:t>
      </w:r>
      <w:r w:rsidRPr="009B2FA9">
        <w:rPr>
          <w:rFonts w:ascii="Times New Roman" w:hAnsi="Times New Roman" w:cs="Times New Roman"/>
          <w:sz w:val="24"/>
          <w:szCs w:val="24"/>
        </w:rPr>
        <w:t xml:space="preserve">      </w:t>
      </w:r>
    </w:p>
    <w:p w:rsidR="00513E29" w:rsidRPr="009B2FA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9B2FA9">
        <w:rPr>
          <w:rFonts w:ascii="Times New Roman" w:hAnsi="Times New Roman" w:cs="Times New Roman"/>
          <w:sz w:val="24"/>
          <w:szCs w:val="24"/>
        </w:rPr>
        <w:t xml:space="preserve">Отличник народного просвещения – 1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Почетная грамота Министерства образования, физкультуры и спорта РФ – 4</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Все педагоги начальной школы прошли курсы по реализации ФГОС НОО.</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b/>
          <w:sz w:val="24"/>
          <w:szCs w:val="24"/>
        </w:rPr>
        <w:t>Результат повышения квалификации</w:t>
      </w:r>
      <w:r w:rsidRPr="00A60BCE">
        <w:rPr>
          <w:rFonts w:ascii="Times New Roman" w:hAnsi="Times New Roman" w:cs="Times New Roman"/>
          <w:sz w:val="24"/>
          <w:szCs w:val="24"/>
        </w:rPr>
        <w:t xml:space="preserve"> — профессиональная готовность работников школы к реализации Стандарта: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принятие идеологии Стандарта общего образования;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овладение учебно-методическими и информационно- методическими ресурсами, необходимыми для успешного решения задач Стандарта.</w:t>
      </w:r>
    </w:p>
    <w:p w:rsidR="00513E29" w:rsidRPr="00F908A5" w:rsidRDefault="00513E29" w:rsidP="00513E29">
      <w:pPr>
        <w:pStyle w:val="Default"/>
        <w:jc w:val="center"/>
      </w:pPr>
      <w:r w:rsidRPr="00F908A5">
        <w:rPr>
          <w:b/>
          <w:bCs/>
        </w:rPr>
        <w:t>План методической работы включает следующие мероприятия:</w:t>
      </w:r>
    </w:p>
    <w:p w:rsidR="00513E29" w:rsidRPr="00F908A5" w:rsidRDefault="00513E29" w:rsidP="00513E29">
      <w:pPr>
        <w:pStyle w:val="Default"/>
      </w:pPr>
      <w:r w:rsidRPr="00F908A5">
        <w:t xml:space="preserve">1. Семинары, посвящённые содержанию и ключевым особенностям Стандарта. </w:t>
      </w:r>
    </w:p>
    <w:p w:rsidR="00513E29" w:rsidRPr="00F908A5" w:rsidRDefault="00513E29" w:rsidP="00513E29">
      <w:pPr>
        <w:pStyle w:val="Default"/>
      </w:pPr>
      <w:r w:rsidRPr="00F908A5">
        <w:t xml:space="preserve">2. Тренинги для педагогов с целью выявления и соотнесения собственной профессиональной позиции с целями и задачами Стандарта. </w:t>
      </w:r>
    </w:p>
    <w:p w:rsidR="00513E29" w:rsidRPr="00F908A5" w:rsidRDefault="00513E29" w:rsidP="00513E29">
      <w:pPr>
        <w:pStyle w:val="Default"/>
      </w:pPr>
      <w:r w:rsidRPr="00F908A5">
        <w:t>3. Заседания методических объединений учителей</w:t>
      </w:r>
      <w:r>
        <w:t>-предметников</w:t>
      </w:r>
      <w:r w:rsidRPr="00F908A5">
        <w:t xml:space="preserve">, </w:t>
      </w:r>
      <w:r>
        <w:t xml:space="preserve">классных руководителей </w:t>
      </w:r>
      <w:r w:rsidRPr="00F908A5">
        <w:t xml:space="preserve"> по проблемам введения Стандарта. </w:t>
      </w:r>
    </w:p>
    <w:p w:rsidR="00513E29" w:rsidRPr="00F908A5" w:rsidRDefault="00513E29" w:rsidP="00513E29">
      <w:pPr>
        <w:pStyle w:val="Default"/>
      </w:pPr>
      <w:r w:rsidRPr="00F908A5">
        <w:t xml:space="preserve">4. Конференции участников образовательных отношений и социальных партнёров ОУ по итогам разработки основной образовательной программы, её отдельных разделов, проблемам апробации и введения Стандарта. </w:t>
      </w:r>
    </w:p>
    <w:p w:rsidR="00513E29" w:rsidRPr="00F908A5" w:rsidRDefault="00513E29" w:rsidP="00513E29">
      <w:pPr>
        <w:pStyle w:val="Default"/>
      </w:pPr>
      <w:r w:rsidRPr="00F908A5">
        <w:t xml:space="preserve">5. Участие педагогов в разработке разделов и компонентов основной образовательной программы организации, осуществляющей образовательную деятельность. </w:t>
      </w:r>
    </w:p>
    <w:p w:rsidR="00513E29" w:rsidRPr="00F908A5" w:rsidRDefault="00513E29" w:rsidP="00513E29">
      <w:pPr>
        <w:pStyle w:val="Default"/>
      </w:pPr>
      <w:r w:rsidRPr="00F908A5">
        <w:t xml:space="preserve">6. Участие педагогов в разработке и апробации оценки эффективности работы в условиях внедрения Стандарта и Новой системы оплаты труда. </w:t>
      </w:r>
    </w:p>
    <w:p w:rsidR="00513E29" w:rsidRDefault="00513E29" w:rsidP="00513E29">
      <w:pPr>
        <w:autoSpaceDE w:val="0"/>
        <w:autoSpaceDN w:val="0"/>
        <w:adjustRightInd w:val="0"/>
        <w:spacing w:after="0" w:line="240" w:lineRule="auto"/>
        <w:jc w:val="both"/>
        <w:rPr>
          <w:rFonts w:ascii="Times New Roman" w:hAnsi="Times New Roman"/>
          <w:sz w:val="24"/>
          <w:szCs w:val="24"/>
        </w:rPr>
      </w:pPr>
      <w:r w:rsidRPr="00F908A5">
        <w:rPr>
          <w:rFonts w:ascii="Times New Roman" w:hAnsi="Times New Roman"/>
          <w:sz w:val="24"/>
          <w:szCs w:val="24"/>
        </w:rPr>
        <w:t>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Стандарта.</w:t>
      </w:r>
    </w:p>
    <w:p w:rsidR="00513E29" w:rsidRPr="00402565" w:rsidRDefault="00513E29" w:rsidP="00402565">
      <w:pPr>
        <w:autoSpaceDE w:val="0"/>
        <w:autoSpaceDN w:val="0"/>
        <w:adjustRightInd w:val="0"/>
        <w:spacing w:after="0" w:line="240" w:lineRule="auto"/>
        <w:jc w:val="both"/>
        <w:rPr>
          <w:rFonts w:ascii="Times New Roman" w:hAnsi="Times New Roman"/>
          <w:i/>
          <w:sz w:val="24"/>
          <w:szCs w:val="24"/>
        </w:rPr>
      </w:pPr>
      <w:r w:rsidRPr="00F908A5">
        <w:rPr>
          <w:rFonts w:ascii="Times New Roman" w:hAnsi="Times New Roman"/>
          <w:b/>
          <w:bCs/>
          <w:i/>
          <w:sz w:val="24"/>
          <w:szCs w:val="24"/>
        </w:rPr>
        <w:t xml:space="preserve">Подведение итогов и обсуждение результатов мероприятий </w:t>
      </w:r>
      <w:r w:rsidRPr="00F908A5">
        <w:rPr>
          <w:rFonts w:ascii="Times New Roman" w:hAnsi="Times New Roman"/>
          <w:i/>
          <w:sz w:val="24"/>
          <w:szCs w:val="24"/>
        </w:rPr>
        <w:t>могут осуществляться в разных формах: совещания при директоре, заседания педагогического совета, в виде решений педагогического совета, размещённых на сайте презентаций, приказов, и</w:t>
      </w:r>
      <w:r w:rsidR="00402565">
        <w:rPr>
          <w:rFonts w:ascii="Times New Roman" w:hAnsi="Times New Roman"/>
          <w:i/>
          <w:sz w:val="24"/>
          <w:szCs w:val="24"/>
        </w:rPr>
        <w:t>нструкций, рекомендаций и т. д.</w:t>
      </w:r>
    </w:p>
    <w:p w:rsidR="00513E29" w:rsidRDefault="00513E29" w:rsidP="00513E29">
      <w:pPr>
        <w:pStyle w:val="a4"/>
        <w:spacing w:after="0" w:line="240" w:lineRule="auto"/>
        <w:ind w:left="1713"/>
        <w:jc w:val="both"/>
        <w:rPr>
          <w:rFonts w:ascii="Times New Roman" w:hAnsi="Times New Roman" w:cs="Times New Roman"/>
          <w:b/>
          <w:sz w:val="24"/>
          <w:szCs w:val="24"/>
        </w:rPr>
      </w:pPr>
    </w:p>
    <w:p w:rsidR="00513E29" w:rsidRPr="00B053D3" w:rsidRDefault="00513E29" w:rsidP="00D96E1C">
      <w:pPr>
        <w:pStyle w:val="a4"/>
        <w:numPr>
          <w:ilvl w:val="2"/>
          <w:numId w:val="17"/>
        </w:numPr>
        <w:spacing w:after="0" w:line="240" w:lineRule="auto"/>
        <w:jc w:val="both"/>
        <w:rPr>
          <w:rFonts w:ascii="Times New Roman" w:hAnsi="Times New Roman" w:cs="Times New Roman"/>
          <w:b/>
          <w:sz w:val="24"/>
          <w:szCs w:val="24"/>
        </w:rPr>
      </w:pPr>
      <w:r w:rsidRPr="00B053D3">
        <w:rPr>
          <w:rFonts w:ascii="Times New Roman" w:hAnsi="Times New Roman" w:cs="Times New Roman"/>
          <w:b/>
          <w:sz w:val="24"/>
          <w:szCs w:val="24"/>
        </w:rPr>
        <w:t>Психолого-педагогические условия реализации ООП</w:t>
      </w:r>
    </w:p>
    <w:p w:rsidR="00513E29" w:rsidRPr="00A60BCE" w:rsidRDefault="00513E29" w:rsidP="00513E29">
      <w:pPr>
        <w:pStyle w:val="a4"/>
        <w:spacing w:after="0" w:line="240" w:lineRule="auto"/>
        <w:ind w:left="1429"/>
        <w:jc w:val="both"/>
        <w:rPr>
          <w:rFonts w:ascii="Times New Roman" w:hAnsi="Times New Roman" w:cs="Times New Roman"/>
          <w:b/>
          <w:sz w:val="24"/>
          <w:szCs w:val="24"/>
        </w:rPr>
      </w:pP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Реализации образовательной программы способствует  Служба сопровождения (социальный педагог, по необходимости школа привлекает к работе психолога из МБОУ ДОД ТДДТ ), работа которо</w:t>
      </w:r>
      <w:r>
        <w:rPr>
          <w:rFonts w:ascii="Times New Roman" w:hAnsi="Times New Roman" w:cs="Times New Roman"/>
          <w:sz w:val="24"/>
          <w:szCs w:val="24"/>
        </w:rPr>
        <w:t>го</w:t>
      </w:r>
      <w:r w:rsidRPr="00A60BCE">
        <w:rPr>
          <w:rFonts w:ascii="Times New Roman" w:hAnsi="Times New Roman" w:cs="Times New Roman"/>
          <w:sz w:val="24"/>
          <w:szCs w:val="24"/>
        </w:rPr>
        <w:t xml:space="preserve"> направлена на сохранение физического и психического здоровья всех участников образовательного процесса, а также на развитие учащихся.  </w:t>
      </w:r>
    </w:p>
    <w:p w:rsidR="00513E29" w:rsidRPr="00A60BCE" w:rsidRDefault="00513E29" w:rsidP="00513E29">
      <w:pPr>
        <w:spacing w:after="0" w:line="240" w:lineRule="auto"/>
        <w:jc w:val="both"/>
        <w:rPr>
          <w:rFonts w:ascii="Times New Roman" w:hAnsi="Times New Roman" w:cs="Times New Roman"/>
          <w:sz w:val="24"/>
          <w:szCs w:val="24"/>
        </w:rPr>
      </w:pPr>
      <w:r w:rsidRPr="00637B73">
        <w:rPr>
          <w:rFonts w:ascii="Times New Roman" w:hAnsi="Times New Roman" w:cs="Times New Roman"/>
          <w:b/>
          <w:sz w:val="24"/>
          <w:szCs w:val="24"/>
        </w:rPr>
        <w:t>Психолого-педагогическое сопровождение учащихся включает</w:t>
      </w:r>
      <w:r w:rsidRPr="00A60BCE">
        <w:rPr>
          <w:rFonts w:ascii="Times New Roman" w:hAnsi="Times New Roman" w:cs="Times New Roman"/>
          <w:sz w:val="24"/>
          <w:szCs w:val="24"/>
        </w:rPr>
        <w:t xml:space="preserve">: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индивидуальную диагностику развития познавательных и предметных умений обучающихся;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психолого-педагогические консультации для учащихся и родителей,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организацию индивидуального сопровождения обучающихся, имеющих проблемы в обучении, учителем, классным руководителем, социальным педагогом, администрацией.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Таким образом, психолого-педагогические условия реализации основной образовательной программы начального общего образования  в МБОУ ЛСОШ  обеспечивают:  </w:t>
      </w:r>
    </w:p>
    <w:p w:rsidR="00513E29" w:rsidRPr="00A60BCE" w:rsidRDefault="00513E29" w:rsidP="00D96E1C">
      <w:pPr>
        <w:pStyle w:val="a4"/>
        <w:numPr>
          <w:ilvl w:val="0"/>
          <w:numId w:val="13"/>
        </w:num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513E29" w:rsidRPr="00A60BCE" w:rsidRDefault="00513E29" w:rsidP="00D96E1C">
      <w:pPr>
        <w:pStyle w:val="a4"/>
        <w:numPr>
          <w:ilvl w:val="0"/>
          <w:numId w:val="13"/>
        </w:num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учет специфики возрастного психофизического развития обучающихся;  </w:t>
      </w:r>
    </w:p>
    <w:p w:rsidR="00513E29" w:rsidRPr="00A60BCE" w:rsidRDefault="00513E29" w:rsidP="00D96E1C">
      <w:pPr>
        <w:pStyle w:val="a4"/>
        <w:numPr>
          <w:ilvl w:val="0"/>
          <w:numId w:val="13"/>
        </w:num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513E29" w:rsidRPr="00A60BCE" w:rsidRDefault="00513E29" w:rsidP="00D96E1C">
      <w:pPr>
        <w:pStyle w:val="a4"/>
        <w:numPr>
          <w:ilvl w:val="0"/>
          <w:numId w:val="13"/>
        </w:num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513E29" w:rsidRPr="00A60BCE" w:rsidRDefault="00513E29" w:rsidP="00D96E1C">
      <w:pPr>
        <w:pStyle w:val="a4"/>
        <w:numPr>
          <w:ilvl w:val="0"/>
          <w:numId w:val="13"/>
        </w:num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диверсификацию уровней психолого-педагогического сопровождения </w:t>
      </w:r>
    </w:p>
    <w:p w:rsidR="00513E29" w:rsidRPr="00A60BCE" w:rsidRDefault="00513E29" w:rsidP="00513E29">
      <w:pPr>
        <w:spacing w:after="0" w:line="240" w:lineRule="auto"/>
        <w:ind w:left="360"/>
        <w:jc w:val="both"/>
        <w:rPr>
          <w:rFonts w:ascii="Times New Roman" w:hAnsi="Times New Roman" w:cs="Times New Roman"/>
          <w:sz w:val="24"/>
          <w:szCs w:val="24"/>
        </w:rPr>
      </w:pPr>
      <w:r w:rsidRPr="00A60BCE">
        <w:rPr>
          <w:rFonts w:ascii="Times New Roman" w:hAnsi="Times New Roman" w:cs="Times New Roman"/>
          <w:sz w:val="24"/>
          <w:szCs w:val="24"/>
        </w:rPr>
        <w:t xml:space="preserve">(индивидуальный, групповой, уровень класса, уровень учреждения);  </w:t>
      </w:r>
    </w:p>
    <w:p w:rsidR="00513E29" w:rsidRPr="00A60BCE" w:rsidRDefault="00513E29" w:rsidP="00D96E1C">
      <w:pPr>
        <w:pStyle w:val="a4"/>
        <w:numPr>
          <w:ilvl w:val="0"/>
          <w:numId w:val="13"/>
        </w:num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К основным направлениям психолого-педагогического сопровождения относятся: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сохранение и укрепление психологического здоровья;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мониторинг возможностей и способностей обучающихся;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психолого-педагогическую поддержку участников олимпиадного движения;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формирование у обучающихся ценности здоровья и безопасного образа жизни;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развитие экологической культуры;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выявление и поддержку детей с особыми образовательными потребностями;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формирование коммуникативных навыков в разновозрастной среде и среде сверстников; </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поддержку детских объединений и ученического самоуправления; </w:t>
      </w:r>
    </w:p>
    <w:p w:rsidR="00513E29" w:rsidRDefault="00513E29" w:rsidP="00402565">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выявлен</w:t>
      </w:r>
      <w:r w:rsidR="00402565">
        <w:rPr>
          <w:rFonts w:ascii="Times New Roman" w:hAnsi="Times New Roman" w:cs="Times New Roman"/>
          <w:sz w:val="24"/>
          <w:szCs w:val="24"/>
        </w:rPr>
        <w:t>ие и поддержку одарённых детей.</w:t>
      </w:r>
    </w:p>
    <w:p w:rsidR="00402565" w:rsidRPr="00A60BCE" w:rsidRDefault="00402565" w:rsidP="00402565">
      <w:pPr>
        <w:spacing w:after="0" w:line="240" w:lineRule="auto"/>
        <w:jc w:val="both"/>
        <w:rPr>
          <w:rFonts w:ascii="Times New Roman" w:hAnsi="Times New Roman" w:cs="Times New Roman"/>
          <w:sz w:val="24"/>
          <w:szCs w:val="24"/>
        </w:rPr>
      </w:pPr>
    </w:p>
    <w:p w:rsidR="00513E29" w:rsidRPr="00A60BCE" w:rsidRDefault="00513E29" w:rsidP="00513E29">
      <w:pPr>
        <w:spacing w:after="0" w:line="240" w:lineRule="auto"/>
        <w:jc w:val="center"/>
        <w:rPr>
          <w:rFonts w:ascii="Times New Roman" w:hAnsi="Times New Roman" w:cs="Times New Roman"/>
          <w:b/>
          <w:sz w:val="24"/>
          <w:szCs w:val="24"/>
        </w:rPr>
      </w:pPr>
      <w:r w:rsidRPr="00A60BCE">
        <w:rPr>
          <w:rFonts w:ascii="Times New Roman" w:hAnsi="Times New Roman" w:cs="Times New Roman"/>
          <w:b/>
          <w:sz w:val="24"/>
          <w:szCs w:val="24"/>
        </w:rPr>
        <w:t>3.3.3.Финансовое обеспечение реализации</w:t>
      </w:r>
      <w:r w:rsidR="00587232">
        <w:rPr>
          <w:rFonts w:ascii="Times New Roman" w:hAnsi="Times New Roman" w:cs="Times New Roman"/>
          <w:b/>
          <w:sz w:val="24"/>
          <w:szCs w:val="24"/>
        </w:rPr>
        <w:t xml:space="preserve"> </w:t>
      </w:r>
      <w:r w:rsidRPr="00A60BCE">
        <w:rPr>
          <w:rFonts w:ascii="Times New Roman" w:hAnsi="Times New Roman" w:cs="Times New Roman"/>
          <w:b/>
          <w:sz w:val="24"/>
          <w:szCs w:val="24"/>
        </w:rPr>
        <w:t>основной образовательной программы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Школа находится на бюджетном финансировании, при этом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Финансовая политика МБОУ ЛСОШ обеспечивает необходимое качество</w:t>
      </w:r>
      <w:r>
        <w:rPr>
          <w:rFonts w:ascii="Times New Roman" w:hAnsi="Times New Roman" w:cs="Times New Roman"/>
          <w:sz w:val="24"/>
          <w:szCs w:val="24"/>
        </w:rPr>
        <w:t xml:space="preserve"> </w:t>
      </w:r>
      <w:r w:rsidRPr="00A60BCE">
        <w:rPr>
          <w:rFonts w:ascii="Times New Roman" w:hAnsi="Times New Roman" w:cs="Times New Roman"/>
          <w:sz w:val="24"/>
          <w:szCs w:val="24"/>
        </w:rPr>
        <w:t>реализации основной образовательной программы.</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Региональный расчетный подушевой норматив покрывает следующие расходы на год:</w:t>
      </w:r>
    </w:p>
    <w:p w:rsidR="00513E29" w:rsidRPr="00A60BCE" w:rsidRDefault="00513E29" w:rsidP="00293B71">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оплату труда работников образовательных учреждений с учётом районных</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коэффициентов к заработной плате, а также отчисления;</w:t>
      </w:r>
    </w:p>
    <w:p w:rsidR="00513E29" w:rsidRPr="00A60BCE" w:rsidRDefault="00513E29" w:rsidP="00293B71">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расходы, непосредственно связанные с обеспечением образовательногопроцесса (приобретение учебно-наглядных пособий, технических средств</w:t>
      </w:r>
      <w:r>
        <w:rPr>
          <w:rFonts w:ascii="Times New Roman" w:hAnsi="Times New Roman" w:cs="Times New Roman"/>
          <w:sz w:val="24"/>
          <w:szCs w:val="24"/>
        </w:rPr>
        <w:t xml:space="preserve"> </w:t>
      </w:r>
      <w:r w:rsidRPr="00A60BCE">
        <w:rPr>
          <w:rFonts w:ascii="Times New Roman" w:hAnsi="Times New Roman" w:cs="Times New Roman"/>
          <w:sz w:val="24"/>
          <w:szCs w:val="24"/>
        </w:rPr>
        <w:t>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13E29" w:rsidRDefault="00513E29" w:rsidP="00293B71">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иные хозяйственные нужды и другие расходы, связанные с обеспечениемобразовательного процесса (обучение, повышение квалификации</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педагогического и административно-управленческого персонала</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образовательных учреждений, командировочные расходы и др.), за</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исключением расходов на содержание зданий и коммунальных расходов,осуществляемых из местных бюджетов.</w:t>
      </w:r>
    </w:p>
    <w:p w:rsidR="00513E29" w:rsidRPr="00F03DE9" w:rsidRDefault="00513E29" w:rsidP="00513E29">
      <w:pPr>
        <w:pStyle w:val="Default"/>
        <w:ind w:firstLine="708"/>
        <w:rPr>
          <w:color w:val="auto"/>
        </w:rPr>
      </w:pPr>
      <w:r w:rsidRPr="00F03DE9">
        <w:rPr>
          <w:color w:val="auto"/>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организации, осуществляющей образовательную деятельность и развитием сетевого взаимодействия для реализации основной образовательной программы начального общего образования. </w:t>
      </w:r>
    </w:p>
    <w:p w:rsidR="00513E29" w:rsidRPr="00A60BCE" w:rsidRDefault="00513E29" w:rsidP="00513E29">
      <w:pPr>
        <w:spacing w:after="0" w:line="240" w:lineRule="auto"/>
        <w:jc w:val="both"/>
        <w:rPr>
          <w:rFonts w:ascii="Times New Roman" w:hAnsi="Times New Roman" w:cs="Times New Roman"/>
          <w:sz w:val="24"/>
          <w:szCs w:val="24"/>
        </w:rPr>
      </w:pP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Реализация принципа нормативного подушевого финансирования</w:t>
      </w:r>
      <w:r>
        <w:rPr>
          <w:rFonts w:ascii="Times New Roman" w:hAnsi="Times New Roman" w:cs="Times New Roman"/>
          <w:sz w:val="24"/>
          <w:szCs w:val="24"/>
        </w:rPr>
        <w:t xml:space="preserve"> </w:t>
      </w:r>
      <w:r w:rsidRPr="00A60BCE">
        <w:rPr>
          <w:rFonts w:ascii="Times New Roman" w:hAnsi="Times New Roman" w:cs="Times New Roman"/>
          <w:sz w:val="24"/>
          <w:szCs w:val="24"/>
        </w:rPr>
        <w:t>осуществляется на трёх следующих уровнях:</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межбюджетных отношений (бюджет субъекта РФ — муниципальный</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бюджет);</w:t>
      </w:r>
    </w:p>
    <w:p w:rsidR="00513E29" w:rsidRPr="00A60BCE" w:rsidRDefault="00D9556F" w:rsidP="00513E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13E29" w:rsidRPr="00A60BCE">
        <w:rPr>
          <w:rFonts w:ascii="Times New Roman" w:hAnsi="Times New Roman" w:cs="Times New Roman"/>
          <w:sz w:val="24"/>
          <w:szCs w:val="24"/>
        </w:rPr>
        <w:t>внутрибюджетных отношений (муниципальный бюджет —образовательное учреждение);</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образовательного учреждения.</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Порядок определения и доведения до общеобразовательных учреждений</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бюджетных ассигнований, рассчитанных с использованием нормативов</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бюджетного финансирования на одного обучающегося, обеспечивает</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нормативно-правовое закрепление на региональном уровне следующих</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положений:</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xml:space="preserve">• </w:t>
      </w:r>
      <w:r>
        <w:rPr>
          <w:rFonts w:ascii="Times New Roman" w:hAnsi="Times New Roman" w:cs="Times New Roman"/>
          <w:sz w:val="24"/>
          <w:szCs w:val="24"/>
        </w:rPr>
        <w:t>сохранение</w:t>
      </w:r>
      <w:r w:rsidRPr="00A60BCE">
        <w:rPr>
          <w:rFonts w:ascii="Times New Roman" w:hAnsi="Times New Roman" w:cs="Times New Roman"/>
          <w:sz w:val="24"/>
          <w:szCs w:val="24"/>
        </w:rPr>
        <w:t xml:space="preserve"> уровня финансирования по статьям расходов, включённым</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в величину регионального расчётного подушевого норматива (заработная плата</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с начислениями, прочие текущие расходы на обеспечение материальных затрат,</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непосредственно связанных с учебной деятельностью общеобразовательных</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учреждений);</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возможность использования нормативов не только на уровне</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межбюджетных отношений (бюджет региона — бюджеты муниципальных</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районов и городских округов), но и на уровне внутрибюджетных отношений</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(муниципальный бюджет — общеобразовательное учреждение) и</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образовательного учреждения.</w:t>
      </w:r>
    </w:p>
    <w:p w:rsidR="00513E29" w:rsidRDefault="00513E29" w:rsidP="00513E29">
      <w:pPr>
        <w:spacing w:after="0" w:line="240" w:lineRule="auto"/>
        <w:jc w:val="both"/>
        <w:rPr>
          <w:rFonts w:ascii="F1" w:hAnsi="F1" w:cs="F1"/>
          <w:sz w:val="24"/>
          <w:szCs w:val="24"/>
        </w:rPr>
      </w:pPr>
      <w:r w:rsidRPr="00A60BCE">
        <w:rPr>
          <w:rFonts w:ascii="Times New Roman" w:hAnsi="Times New Roman" w:cs="Times New Roman"/>
          <w:sz w:val="24"/>
          <w:szCs w:val="24"/>
        </w:rPr>
        <w:t>В связи с требованиями Стандарта при расчёте регионального подушевого</w:t>
      </w:r>
      <w:r w:rsidR="00402565">
        <w:rPr>
          <w:rFonts w:ascii="Times New Roman" w:hAnsi="Times New Roman" w:cs="Times New Roman"/>
          <w:sz w:val="24"/>
          <w:szCs w:val="24"/>
        </w:rPr>
        <w:t xml:space="preserve"> </w:t>
      </w:r>
      <w:r w:rsidRPr="00A60BCE">
        <w:rPr>
          <w:rFonts w:ascii="Times New Roman" w:hAnsi="Times New Roman" w:cs="Times New Roman"/>
          <w:sz w:val="24"/>
          <w:szCs w:val="24"/>
        </w:rPr>
        <w:t>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sidRPr="00A60BCE">
        <w:rPr>
          <w:rFonts w:ascii="F1" w:hAnsi="F1" w:cs="F1"/>
          <w:sz w:val="24"/>
          <w:szCs w:val="24"/>
        </w:rPr>
        <w:t>.</w:t>
      </w:r>
    </w:p>
    <w:p w:rsidR="00513E29" w:rsidRPr="00637B73" w:rsidRDefault="00513E29" w:rsidP="00513E29">
      <w:pPr>
        <w:pStyle w:val="Default"/>
        <w:rPr>
          <w:color w:val="auto"/>
        </w:rPr>
      </w:pPr>
      <w:r w:rsidRPr="00637B73">
        <w:rPr>
          <w:b/>
          <w:bCs/>
          <w:color w:val="auto"/>
        </w:rPr>
        <w:t xml:space="preserve">Формирование фонда оплаты труда </w:t>
      </w:r>
      <w:r w:rsidRPr="00637B73">
        <w:rPr>
          <w:color w:val="auto"/>
        </w:rPr>
        <w:t xml:space="preserve">организации, осуществляющей образовательную деятельность, осуществляется в пределах объёма средств организации, осуществляющей образовательную деятельность,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ПХД организации, осуществляющей образовательную деятельность. </w:t>
      </w:r>
    </w:p>
    <w:p w:rsidR="00513E29" w:rsidRPr="00637B73" w:rsidRDefault="00513E29" w:rsidP="00513E29">
      <w:pPr>
        <w:pStyle w:val="Default"/>
        <w:rPr>
          <w:color w:val="auto"/>
        </w:rPr>
      </w:pPr>
      <w:r w:rsidRPr="00637B73">
        <w:rPr>
          <w:color w:val="auto"/>
        </w:rPr>
        <w:t xml:space="preserve">Размеры, порядок и условия осуществления стимулирующих выплат определяются в локальных правовых актах организации, осуществляющей образовательную деятельность,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со Стандартом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13E29" w:rsidRPr="00637B73" w:rsidRDefault="00513E29" w:rsidP="00513E29">
      <w:pPr>
        <w:pStyle w:val="Default"/>
        <w:rPr>
          <w:color w:val="auto"/>
        </w:rPr>
      </w:pPr>
      <w:r w:rsidRPr="00637B73">
        <w:rPr>
          <w:b/>
          <w:bCs/>
          <w:i/>
          <w:iCs/>
          <w:color w:val="auto"/>
        </w:rPr>
        <w:t xml:space="preserve">Организация, осуществляющая образовательную деятельность самостоятельно определяет и отражает в своих локальных актах: </w:t>
      </w:r>
    </w:p>
    <w:p w:rsidR="00513E29" w:rsidRPr="00637B73" w:rsidRDefault="00513E29" w:rsidP="00513E29">
      <w:pPr>
        <w:pStyle w:val="Default"/>
        <w:spacing w:after="47"/>
        <w:rPr>
          <w:color w:val="auto"/>
        </w:rPr>
      </w:pPr>
      <w:r w:rsidRPr="00637B73">
        <w:rPr>
          <w:color w:val="auto"/>
        </w:rPr>
        <w:t xml:space="preserve">- соотношение фонда оплаты труда педагогического, административно-управленческого и учебно-вспомогательного персонала; </w:t>
      </w:r>
    </w:p>
    <w:p w:rsidR="00513E29" w:rsidRPr="00637B73" w:rsidRDefault="00513E29" w:rsidP="00513E29">
      <w:pPr>
        <w:pStyle w:val="Default"/>
        <w:spacing w:after="47"/>
        <w:rPr>
          <w:color w:val="auto"/>
        </w:rPr>
      </w:pPr>
      <w:r w:rsidRPr="00637B73">
        <w:rPr>
          <w:color w:val="auto"/>
        </w:rPr>
        <w:t xml:space="preserve">- соотношение общей и специальной частей внутри базовой части фонда оплаты труда; </w:t>
      </w:r>
    </w:p>
    <w:p w:rsidR="00513E29" w:rsidRPr="00637B73" w:rsidRDefault="00513E29" w:rsidP="00513E29">
      <w:pPr>
        <w:pStyle w:val="Default"/>
        <w:rPr>
          <w:color w:val="auto"/>
        </w:rPr>
      </w:pPr>
      <w:r w:rsidRPr="00637B73">
        <w:rPr>
          <w:color w:val="auto"/>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513E29" w:rsidRPr="00637B73" w:rsidRDefault="00513E29" w:rsidP="00513E29">
      <w:pPr>
        <w:pStyle w:val="Default"/>
        <w:rPr>
          <w:color w:val="auto"/>
        </w:rPr>
      </w:pPr>
      <w:r w:rsidRPr="00637B73">
        <w:rPr>
          <w:color w:val="auto"/>
        </w:rPr>
        <w:t>Для обеспечения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организации, осуществляющей образовательную деятельность</w:t>
      </w:r>
      <w:r w:rsidRPr="00637B73">
        <w:rPr>
          <w:b/>
          <w:bCs/>
          <w:i/>
          <w:iCs/>
          <w:color w:val="auto"/>
        </w:rPr>
        <w:t xml:space="preserve">: </w:t>
      </w:r>
    </w:p>
    <w:p w:rsidR="00513E29" w:rsidRPr="00637B73" w:rsidRDefault="00513E29" w:rsidP="00513E29">
      <w:pPr>
        <w:pStyle w:val="Default"/>
        <w:rPr>
          <w:color w:val="auto"/>
        </w:rPr>
      </w:pPr>
      <w:r w:rsidRPr="00637B73">
        <w:rPr>
          <w:color w:val="auto"/>
        </w:rPr>
        <w:t xml:space="preserve">1) проводит экономический расчёт стоимости обеспечения требований Стандарта по каждой позиции; </w:t>
      </w:r>
    </w:p>
    <w:p w:rsidR="00513E29" w:rsidRPr="00637B73" w:rsidRDefault="00513E29" w:rsidP="00513E29">
      <w:pPr>
        <w:pStyle w:val="Default"/>
        <w:rPr>
          <w:color w:val="auto"/>
        </w:rPr>
      </w:pPr>
      <w:r w:rsidRPr="00637B73">
        <w:rPr>
          <w:color w:val="auto"/>
        </w:rPr>
        <w:t xml:space="preserve">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rsidR="00513E29" w:rsidRPr="00637B73" w:rsidRDefault="00513E29" w:rsidP="00513E29">
      <w:pPr>
        <w:pStyle w:val="Default"/>
        <w:rPr>
          <w:color w:val="auto"/>
        </w:rPr>
      </w:pPr>
      <w:r w:rsidRPr="00637B73">
        <w:rPr>
          <w:color w:val="auto"/>
        </w:rPr>
        <w:t xml:space="preserve">3) определяет величину затрат на обеспечение требований к условиям реализации ООП; </w:t>
      </w:r>
    </w:p>
    <w:p w:rsidR="00513E29" w:rsidRPr="00637B73" w:rsidRDefault="00513E29" w:rsidP="00513E29">
      <w:pPr>
        <w:spacing w:after="0" w:line="240" w:lineRule="auto"/>
        <w:jc w:val="both"/>
        <w:rPr>
          <w:rFonts w:ascii="Times New Roman" w:hAnsi="Times New Roman" w:cs="Times New Roman"/>
          <w:sz w:val="24"/>
          <w:szCs w:val="24"/>
        </w:rPr>
      </w:pPr>
      <w:r w:rsidRPr="00637B73">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513E29" w:rsidRPr="00A60BCE" w:rsidRDefault="00513E29" w:rsidP="00513E29">
      <w:pPr>
        <w:spacing w:after="0" w:line="240" w:lineRule="auto"/>
        <w:jc w:val="both"/>
        <w:rPr>
          <w:rFonts w:ascii="Times New Roman" w:hAnsi="Times New Roman" w:cs="Times New Roman"/>
          <w:sz w:val="24"/>
          <w:szCs w:val="24"/>
        </w:rPr>
      </w:pPr>
    </w:p>
    <w:p w:rsidR="00513E29" w:rsidRPr="00A60BCE" w:rsidRDefault="00513E29" w:rsidP="00513E29">
      <w:pPr>
        <w:spacing w:after="0" w:line="240" w:lineRule="auto"/>
        <w:jc w:val="both"/>
        <w:rPr>
          <w:rFonts w:ascii="Times New Roman" w:hAnsi="Times New Roman" w:cs="Times New Roman"/>
          <w:b/>
          <w:sz w:val="24"/>
          <w:szCs w:val="24"/>
        </w:rPr>
      </w:pPr>
      <w:r w:rsidRPr="00A60BCE">
        <w:rPr>
          <w:rFonts w:ascii="Times New Roman" w:hAnsi="Times New Roman" w:cs="Times New Roman"/>
          <w:b/>
          <w:sz w:val="24"/>
          <w:szCs w:val="24"/>
        </w:rPr>
        <w:t>3.3.4.Материально-технические условия реализации ООП</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Материально-техническая база МБОУ ЛСОШ  приведена в соответствиес задачами по обеспечению реализации основной образовательной программы школы  и созданию соответствующей образовательной и</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социальной среды.</w:t>
      </w:r>
    </w:p>
    <w:p w:rsidR="00513E2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B053D3">
        <w:rPr>
          <w:rFonts w:ascii="Times New Roman" w:hAnsi="Times New Roman" w:cs="Times New Roman"/>
          <w:sz w:val="24"/>
          <w:szCs w:val="24"/>
        </w:rPr>
        <w:t>Для этого МБОУ ЛСОШ  разрабатывает и закрепляет локальным актом</w:t>
      </w:r>
    </w:p>
    <w:p w:rsidR="00513E29" w:rsidRPr="00B053D3" w:rsidRDefault="00513E29" w:rsidP="00513E29">
      <w:pPr>
        <w:autoSpaceDE w:val="0"/>
        <w:autoSpaceDN w:val="0"/>
        <w:adjustRightInd w:val="0"/>
        <w:spacing w:after="0" w:line="240" w:lineRule="auto"/>
        <w:jc w:val="both"/>
        <w:rPr>
          <w:rFonts w:ascii="Times New Roman" w:hAnsi="Times New Roman" w:cs="Times New Roman"/>
          <w:sz w:val="24"/>
          <w:szCs w:val="24"/>
        </w:rPr>
      </w:pPr>
      <w:r w:rsidRPr="00B053D3">
        <w:rPr>
          <w:rFonts w:ascii="Times New Roman" w:hAnsi="Times New Roman" w:cs="Times New Roman"/>
          <w:sz w:val="24"/>
          <w:szCs w:val="24"/>
        </w:rPr>
        <w:t>перечни оснащения и оборудования школы.</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Критериальными источниками оценки учебно-материального обеспечения</w:t>
      </w:r>
      <w:r>
        <w:rPr>
          <w:rFonts w:ascii="Times New Roman" w:hAnsi="Times New Roman" w:cs="Times New Roman"/>
          <w:sz w:val="24"/>
          <w:szCs w:val="24"/>
        </w:rPr>
        <w:t xml:space="preserve"> </w:t>
      </w:r>
      <w:r w:rsidRPr="00A60BCE">
        <w:rPr>
          <w:rFonts w:ascii="Times New Roman" w:hAnsi="Times New Roman" w:cs="Times New Roman"/>
          <w:sz w:val="24"/>
          <w:szCs w:val="24"/>
        </w:rPr>
        <w:t>образовательного процесса являются требования Стандарта, требования и</w:t>
      </w:r>
      <w:r>
        <w:rPr>
          <w:rFonts w:ascii="Times New Roman" w:hAnsi="Times New Roman" w:cs="Times New Roman"/>
          <w:sz w:val="24"/>
          <w:szCs w:val="24"/>
        </w:rPr>
        <w:t xml:space="preserve"> </w:t>
      </w:r>
      <w:r w:rsidRPr="00A60BCE">
        <w:rPr>
          <w:rFonts w:ascii="Times New Roman" w:hAnsi="Times New Roman" w:cs="Times New Roman"/>
          <w:sz w:val="24"/>
          <w:szCs w:val="24"/>
        </w:rPr>
        <w:t>условия Положения о лицензировании образовательной деятельности,</w:t>
      </w:r>
      <w:r w:rsidR="00587232">
        <w:rPr>
          <w:rFonts w:ascii="Times New Roman" w:hAnsi="Times New Roman" w:cs="Times New Roman"/>
          <w:sz w:val="24"/>
          <w:szCs w:val="24"/>
        </w:rPr>
        <w:t xml:space="preserve"> </w:t>
      </w:r>
      <w:r w:rsidRPr="00A60BCE">
        <w:rPr>
          <w:rFonts w:ascii="Times New Roman" w:hAnsi="Times New Roman" w:cs="Times New Roman"/>
          <w:sz w:val="24"/>
          <w:szCs w:val="24"/>
        </w:rPr>
        <w:t>утверждённого постановлением Правительства Российской Федерации от 16 марта 2011 г. № 174, а также соответствующие приказы и методические</w:t>
      </w:r>
      <w:r w:rsidR="00587232">
        <w:rPr>
          <w:rFonts w:ascii="Times New Roman" w:hAnsi="Times New Roman" w:cs="Times New Roman"/>
          <w:sz w:val="24"/>
          <w:szCs w:val="24"/>
        </w:rPr>
        <w:t xml:space="preserve"> </w:t>
      </w:r>
      <w:r w:rsidRPr="00A60BCE">
        <w:rPr>
          <w:rFonts w:ascii="Times New Roman" w:hAnsi="Times New Roman" w:cs="Times New Roman"/>
          <w:sz w:val="24"/>
          <w:szCs w:val="24"/>
        </w:rPr>
        <w:t>рекомендации, в том числе:</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постановление Федеральной службы по надзору в сфере защиты прав</w:t>
      </w:r>
      <w:r w:rsidR="00587232">
        <w:rPr>
          <w:rFonts w:ascii="Times New Roman" w:hAnsi="Times New Roman" w:cs="Times New Roman"/>
          <w:sz w:val="24"/>
          <w:szCs w:val="24"/>
        </w:rPr>
        <w:t xml:space="preserve"> </w:t>
      </w:r>
      <w:r w:rsidRPr="00A60BCE">
        <w:rPr>
          <w:rFonts w:ascii="Times New Roman" w:hAnsi="Times New Roman" w:cs="Times New Roman"/>
          <w:sz w:val="24"/>
          <w:szCs w:val="24"/>
        </w:rPr>
        <w:t>потребителей и благополучия человека от 29 декабря 2010 г. № 189, СанПиН2.4.2.2821-10 «Санитарно-эпидемиологические требования к условиям и</w:t>
      </w:r>
      <w:r w:rsidR="00587232">
        <w:rPr>
          <w:rFonts w:ascii="Times New Roman" w:hAnsi="Times New Roman" w:cs="Times New Roman"/>
          <w:sz w:val="24"/>
          <w:szCs w:val="24"/>
        </w:rPr>
        <w:t xml:space="preserve"> </w:t>
      </w:r>
      <w:r w:rsidRPr="00A60BCE">
        <w:rPr>
          <w:rFonts w:ascii="Times New Roman" w:hAnsi="Times New Roman" w:cs="Times New Roman"/>
          <w:sz w:val="24"/>
          <w:szCs w:val="24"/>
        </w:rPr>
        <w:t>организации обучения в общеобразовательных учреждениях»;</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приказ Минобрнауки России от 4 октября 2010 г. № 986 «Об утверждении</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федеральных требований к образовательным учреждениям в части</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минимальной оснащённости учебного процесса и оборудования учебных</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помещений»;</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приказ Минобрнауки России от 23 июня 2010 г. № 697 «Об утверждении</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федеральных требований к образовательным учреждениям в части охраны</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здоровья обучающихся, воспитанников»;</w:t>
      </w:r>
    </w:p>
    <w:p w:rsidR="00513E29" w:rsidRPr="00A60BCE" w:rsidRDefault="00513E29" w:rsidP="00513E29">
      <w:pPr>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 перечни рекомендуемой учебной литературы и цифровых образовательных ресурсов.</w:t>
      </w:r>
    </w:p>
    <w:p w:rsidR="00513E29" w:rsidRPr="00A60BCE"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МБОУ ЛСОШ располагает материальной и информационной базой,</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обеспечивающей организацию всех видов деятельности младших</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школьников, соответствующей санитарно-эпидемиологическим и</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противопожарным правилам и нормам. В области материально-технического</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 xml:space="preserve">обеспечения образовательного процесса в </w:t>
      </w:r>
      <w:r w:rsidR="00D9556F">
        <w:rPr>
          <w:rFonts w:ascii="Times New Roman" w:hAnsi="Times New Roman" w:cs="Times New Roman"/>
          <w:sz w:val="24"/>
          <w:szCs w:val="24"/>
        </w:rPr>
        <w:t xml:space="preserve">начальных классах оборудовано: </w:t>
      </w:r>
      <w:r w:rsidRPr="00A60BCE">
        <w:rPr>
          <w:rFonts w:ascii="Times New Roman" w:hAnsi="Times New Roman" w:cs="Times New Roman"/>
          <w:sz w:val="24"/>
          <w:szCs w:val="24"/>
        </w:rPr>
        <w:t>4 учебных кабинета, кабинет информатики, спортивный зал, библиотека, медицинский кабинет. Постоянно приобретается новый</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спортивный инвентарь, закуплена новая ученическая мебель, обновляется идополняется медиа</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 и видеотехника, библиотечный фонд, программно-информационное обеспечение. Имеется выделенная интернет-линия,</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разработан собственный сайт.</w:t>
      </w:r>
    </w:p>
    <w:p w:rsidR="00513E29" w:rsidRDefault="00513E29" w:rsidP="00513E29">
      <w:pPr>
        <w:autoSpaceDE w:val="0"/>
        <w:autoSpaceDN w:val="0"/>
        <w:adjustRightInd w:val="0"/>
        <w:spacing w:after="0" w:line="240" w:lineRule="auto"/>
        <w:jc w:val="both"/>
        <w:rPr>
          <w:rFonts w:ascii="Times New Roman" w:hAnsi="Times New Roman" w:cs="Times New Roman"/>
          <w:sz w:val="24"/>
          <w:szCs w:val="24"/>
        </w:rPr>
      </w:pPr>
      <w:r w:rsidRPr="00A60BCE">
        <w:rPr>
          <w:rFonts w:ascii="Times New Roman" w:hAnsi="Times New Roman" w:cs="Times New Roman"/>
          <w:sz w:val="24"/>
          <w:szCs w:val="24"/>
        </w:rPr>
        <w:t>МБОУ ЛСОШ располагает полным комплектом учебно-методической</w:t>
      </w:r>
      <w:r w:rsidR="00D9556F">
        <w:rPr>
          <w:rFonts w:ascii="Times New Roman" w:hAnsi="Times New Roman" w:cs="Times New Roman"/>
          <w:sz w:val="24"/>
          <w:szCs w:val="24"/>
        </w:rPr>
        <w:t xml:space="preserve"> </w:t>
      </w:r>
      <w:r w:rsidRPr="00A60BCE">
        <w:rPr>
          <w:rFonts w:ascii="Times New Roman" w:hAnsi="Times New Roman" w:cs="Times New Roman"/>
          <w:sz w:val="24"/>
          <w:szCs w:val="24"/>
        </w:rPr>
        <w:t>литературы, соответствующей возрастным особенностям обучающихся и современным требованиям ФГОС. Таким образом, в школе создана образовательная среда, адекватная развитию ребенка, и комфортные санитарно-гигиенические условия.</w:t>
      </w:r>
    </w:p>
    <w:p w:rsidR="00D9556F" w:rsidRPr="00A60BCE" w:rsidRDefault="00D9556F" w:rsidP="00513E29">
      <w:pPr>
        <w:autoSpaceDE w:val="0"/>
        <w:autoSpaceDN w:val="0"/>
        <w:adjustRightInd w:val="0"/>
        <w:spacing w:after="0" w:line="240" w:lineRule="auto"/>
        <w:jc w:val="both"/>
        <w:rPr>
          <w:rFonts w:ascii="Times New Roman" w:hAnsi="Times New Roman" w:cs="Times New Roman"/>
          <w:sz w:val="24"/>
          <w:szCs w:val="24"/>
        </w:rPr>
      </w:pPr>
    </w:p>
    <w:p w:rsidR="00513E29" w:rsidRPr="00A60BCE" w:rsidRDefault="00513E29" w:rsidP="00513E29">
      <w:pPr>
        <w:autoSpaceDE w:val="0"/>
        <w:autoSpaceDN w:val="0"/>
        <w:adjustRightInd w:val="0"/>
        <w:spacing w:after="0" w:line="240" w:lineRule="auto"/>
        <w:jc w:val="both"/>
        <w:rPr>
          <w:rFonts w:ascii="Times New Roman" w:hAnsi="Times New Roman" w:cs="Times New Roman"/>
          <w:b/>
          <w:bCs/>
          <w:sz w:val="24"/>
          <w:szCs w:val="24"/>
        </w:rPr>
      </w:pPr>
    </w:p>
    <w:p w:rsidR="00513E29" w:rsidRPr="00A60BCE" w:rsidRDefault="00513E29" w:rsidP="00513E29">
      <w:pPr>
        <w:autoSpaceDE w:val="0"/>
        <w:autoSpaceDN w:val="0"/>
        <w:adjustRightInd w:val="0"/>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Оценка материально-технических условий реализации основной</w:t>
      </w:r>
    </w:p>
    <w:p w:rsidR="00513E29" w:rsidRPr="00A60BCE" w:rsidRDefault="00513E29" w:rsidP="00513E29">
      <w:pPr>
        <w:spacing w:after="0" w:line="240" w:lineRule="auto"/>
        <w:jc w:val="center"/>
        <w:rPr>
          <w:rFonts w:ascii="Times New Roman" w:hAnsi="Times New Roman" w:cs="Times New Roman"/>
          <w:b/>
          <w:bCs/>
          <w:sz w:val="24"/>
          <w:szCs w:val="24"/>
        </w:rPr>
      </w:pPr>
      <w:r w:rsidRPr="00A60BCE">
        <w:rPr>
          <w:rFonts w:ascii="Times New Roman" w:hAnsi="Times New Roman" w:cs="Times New Roman"/>
          <w:b/>
          <w:bCs/>
          <w:sz w:val="24"/>
          <w:szCs w:val="24"/>
        </w:rPr>
        <w:t>образовательной программы в МБОУ ЛСОШ</w:t>
      </w:r>
    </w:p>
    <w:p w:rsidR="00513E29" w:rsidRDefault="00513E29" w:rsidP="00513E29">
      <w:pPr>
        <w:spacing w:after="0" w:line="240" w:lineRule="auto"/>
        <w:jc w:val="both"/>
        <w:rPr>
          <w:rFonts w:ascii="Times New Roman" w:hAnsi="Times New Roman" w:cs="Times New Roman"/>
          <w:b/>
          <w:sz w:val="24"/>
          <w:szCs w:val="24"/>
        </w:rPr>
      </w:pPr>
    </w:p>
    <w:p w:rsidR="00513E29" w:rsidRPr="00D9556F" w:rsidRDefault="00513E29" w:rsidP="00D9556F">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513E29" w:rsidRPr="00D9556F" w:rsidRDefault="00513E29" w:rsidP="00513E29">
      <w:pPr>
        <w:shd w:val="clear" w:color="auto" w:fill="FFFFFF"/>
        <w:tabs>
          <w:tab w:val="left" w:pos="284"/>
          <w:tab w:val="left" w:pos="426"/>
        </w:tabs>
        <w:autoSpaceDE w:val="0"/>
        <w:autoSpaceDN w:val="0"/>
        <w:adjustRightInd w:val="0"/>
        <w:ind w:firstLine="284"/>
        <w:rPr>
          <w:rFonts w:ascii="Times New Roman" w:hAnsi="Times New Roman" w:cs="Times New Roman"/>
          <w:sz w:val="24"/>
          <w:szCs w:val="24"/>
        </w:rPr>
      </w:pPr>
      <w:r w:rsidRPr="00D9556F">
        <w:rPr>
          <w:rFonts w:ascii="Times New Roman" w:hAnsi="Times New Roman" w:cs="Times New Roman"/>
          <w:sz w:val="24"/>
          <w:szCs w:val="24"/>
        </w:rPr>
        <w:t>Материально-техническое и информационное оснащение образовательного процесса Школы  обеспечивает возможность:</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цифрового (электронного) и традиционного измерения;</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 xml:space="preserve">наблюдений (включая наблюдение микрообъектов), определение местонахождения, наглядного представления и анализа данных; </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физического развития, участия в спортивных соревнованиях и играх;</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размещения своих материалов и работ в информационной среде образовательного учреждения;</w:t>
      </w:r>
    </w:p>
    <w:p w:rsidR="00513E29" w:rsidRPr="00D9556F" w:rsidRDefault="00513E29" w:rsidP="00D96E1C">
      <w:pPr>
        <w:numPr>
          <w:ilvl w:val="0"/>
          <w:numId w:val="27"/>
        </w:numPr>
        <w:shd w:val="clear" w:color="auto" w:fill="FFFFFF"/>
        <w:tabs>
          <w:tab w:val="left" w:pos="284"/>
          <w:tab w:val="left" w:pos="426"/>
        </w:tabs>
        <w:autoSpaceDE w:val="0"/>
        <w:autoSpaceDN w:val="0"/>
        <w:adjustRightInd w:val="0"/>
        <w:spacing w:after="0"/>
        <w:ind w:firstLine="284"/>
        <w:rPr>
          <w:rFonts w:ascii="Times New Roman" w:hAnsi="Times New Roman" w:cs="Times New Roman"/>
          <w:sz w:val="24"/>
          <w:szCs w:val="24"/>
        </w:rPr>
      </w:pPr>
      <w:r w:rsidRPr="00D9556F">
        <w:rPr>
          <w:rFonts w:ascii="Times New Roman" w:hAnsi="Times New Roman" w:cs="Times New Roman"/>
          <w:sz w:val="24"/>
          <w:szCs w:val="24"/>
        </w:rPr>
        <w:t>проведения массовых мероприятий, собраний, представлений; организации отдыха и питания.</w:t>
      </w:r>
    </w:p>
    <w:p w:rsidR="00513E29" w:rsidRPr="00D9556F" w:rsidRDefault="00513E29" w:rsidP="00D96E1C">
      <w:pPr>
        <w:pStyle w:val="a4"/>
        <w:numPr>
          <w:ilvl w:val="0"/>
          <w:numId w:val="27"/>
        </w:numPr>
        <w:shd w:val="clear" w:color="auto" w:fill="FFFFFF"/>
        <w:tabs>
          <w:tab w:val="left" w:pos="993"/>
        </w:tabs>
        <w:spacing w:after="0"/>
        <w:jc w:val="both"/>
        <w:rPr>
          <w:rFonts w:ascii="Times New Roman" w:hAnsi="Times New Roman" w:cs="Times New Roman"/>
          <w:sz w:val="24"/>
          <w:szCs w:val="24"/>
          <w:lang w:eastAsia="en-US"/>
        </w:rPr>
      </w:pPr>
      <w:r w:rsidRPr="00D9556F">
        <w:rPr>
          <w:rFonts w:ascii="Times New Roman" w:hAnsi="Times New Roman" w:cs="Times New Roman"/>
          <w:sz w:val="24"/>
          <w:szCs w:val="24"/>
        </w:rPr>
        <w:t>Школа  имеет 2  здания , 1 спортивный зал,  учебные кабинеты для всех классов, учительскую,  библиотеку, столовую, гардероб, санузлы, участок (территория) с необходимым набором оснащенных зон, в Школе обеспечены новой  мебелью административные и учебные помещения, оснащенные необходимым оборудованием:</w:t>
      </w:r>
    </w:p>
    <w:p w:rsidR="00513E29" w:rsidRPr="00D9556F" w:rsidRDefault="00513E29" w:rsidP="00513E29">
      <w:pPr>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Оценка материально-технических условий реализации основной образовательной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989"/>
        <w:gridCol w:w="2597"/>
      </w:tblGrid>
      <w:tr w:rsidR="00513E29" w:rsidRPr="00D9556F" w:rsidTr="009E5EB5">
        <w:tc>
          <w:tcPr>
            <w:tcW w:w="0" w:type="auto"/>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both"/>
              <w:rPr>
                <w:rFonts w:ascii="Times New Roman" w:hAnsi="Times New Roman" w:cs="Times New Roman"/>
                <w:b/>
                <w:bCs/>
                <w:sz w:val="24"/>
                <w:szCs w:val="24"/>
              </w:rPr>
            </w:pPr>
            <w:r w:rsidRPr="00D9556F">
              <w:rPr>
                <w:rFonts w:ascii="Times New Roman" w:hAnsi="Times New Roman" w:cs="Times New Roman"/>
                <w:b/>
                <w:bCs/>
                <w:sz w:val="24"/>
                <w:szCs w:val="24"/>
              </w:rPr>
              <w:t>№ п/п</w:t>
            </w:r>
          </w:p>
        </w:tc>
        <w:tc>
          <w:tcPr>
            <w:tcW w:w="5989"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center"/>
              <w:rPr>
                <w:rFonts w:ascii="Times New Roman" w:hAnsi="Times New Roman" w:cs="Times New Roman"/>
                <w:b/>
                <w:bCs/>
                <w:sz w:val="24"/>
                <w:szCs w:val="24"/>
              </w:rPr>
            </w:pPr>
            <w:r w:rsidRPr="00D9556F">
              <w:rPr>
                <w:rFonts w:ascii="Times New Roman" w:hAnsi="Times New Roman" w:cs="Times New Roman"/>
                <w:b/>
                <w:bCs/>
                <w:sz w:val="24"/>
                <w:szCs w:val="24"/>
              </w:rPr>
              <w:t>Требования ФГОС, нормативных и локальных актов</w:t>
            </w:r>
          </w:p>
        </w:tc>
        <w:tc>
          <w:tcPr>
            <w:tcW w:w="2597"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center"/>
              <w:rPr>
                <w:rFonts w:ascii="Times New Roman" w:hAnsi="Times New Roman" w:cs="Times New Roman"/>
                <w:b/>
                <w:bCs/>
                <w:sz w:val="24"/>
                <w:szCs w:val="24"/>
              </w:rPr>
            </w:pPr>
            <w:r w:rsidRPr="00D9556F">
              <w:rPr>
                <w:rFonts w:ascii="Times New Roman" w:hAnsi="Times New Roman" w:cs="Times New Roman"/>
                <w:b/>
                <w:bCs/>
                <w:sz w:val="24"/>
                <w:szCs w:val="24"/>
              </w:rPr>
              <w:t>Необходимо/ имеются в наличии</w:t>
            </w:r>
          </w:p>
        </w:tc>
      </w:tr>
      <w:tr w:rsidR="00513E29" w:rsidRPr="00D9556F" w:rsidTr="00D9556F">
        <w:trPr>
          <w:trHeight w:val="673"/>
        </w:trPr>
        <w:tc>
          <w:tcPr>
            <w:tcW w:w="0" w:type="auto"/>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center"/>
              <w:rPr>
                <w:rFonts w:ascii="Times New Roman" w:hAnsi="Times New Roman" w:cs="Times New Roman"/>
                <w:sz w:val="24"/>
                <w:szCs w:val="24"/>
              </w:rPr>
            </w:pPr>
            <w:r w:rsidRPr="00D9556F">
              <w:rPr>
                <w:rFonts w:ascii="Times New Roman" w:hAnsi="Times New Roman" w:cs="Times New Roman"/>
                <w:sz w:val="24"/>
                <w:szCs w:val="24"/>
              </w:rPr>
              <w:t>1</w:t>
            </w:r>
          </w:p>
        </w:tc>
        <w:tc>
          <w:tcPr>
            <w:tcW w:w="5989"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rPr>
                <w:rFonts w:ascii="Times New Roman" w:hAnsi="Times New Roman" w:cs="Times New Roman"/>
                <w:sz w:val="24"/>
                <w:szCs w:val="24"/>
              </w:rPr>
            </w:pPr>
            <w:r w:rsidRPr="00D9556F">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tc>
        <w:tc>
          <w:tcPr>
            <w:tcW w:w="2597"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both"/>
              <w:rPr>
                <w:rFonts w:ascii="Times New Roman" w:hAnsi="Times New Roman" w:cs="Times New Roman"/>
                <w:sz w:val="24"/>
                <w:szCs w:val="24"/>
              </w:rPr>
            </w:pPr>
            <w:r w:rsidRPr="00D9556F">
              <w:rPr>
                <w:rFonts w:ascii="Times New Roman" w:hAnsi="Times New Roman" w:cs="Times New Roman"/>
                <w:sz w:val="24"/>
                <w:szCs w:val="24"/>
              </w:rPr>
              <w:t>Имеются</w:t>
            </w:r>
          </w:p>
          <w:p w:rsidR="00513E29" w:rsidRPr="00D9556F" w:rsidRDefault="00513E29" w:rsidP="009E5EB5">
            <w:pPr>
              <w:jc w:val="both"/>
              <w:rPr>
                <w:rFonts w:ascii="Times New Roman" w:hAnsi="Times New Roman" w:cs="Times New Roman"/>
                <w:sz w:val="24"/>
                <w:szCs w:val="24"/>
              </w:rPr>
            </w:pPr>
          </w:p>
        </w:tc>
      </w:tr>
      <w:tr w:rsidR="00513E29" w:rsidRPr="00D9556F" w:rsidTr="009E5EB5">
        <w:tc>
          <w:tcPr>
            <w:tcW w:w="0" w:type="auto"/>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center"/>
              <w:rPr>
                <w:rFonts w:ascii="Times New Roman" w:hAnsi="Times New Roman" w:cs="Times New Roman"/>
                <w:sz w:val="24"/>
                <w:szCs w:val="24"/>
              </w:rPr>
            </w:pPr>
            <w:r w:rsidRPr="00D9556F">
              <w:rPr>
                <w:rFonts w:ascii="Times New Roman" w:hAnsi="Times New Roman" w:cs="Times New Roman"/>
                <w:sz w:val="24"/>
                <w:szCs w:val="24"/>
              </w:rPr>
              <w:t>2</w:t>
            </w:r>
          </w:p>
        </w:tc>
        <w:tc>
          <w:tcPr>
            <w:tcW w:w="5989"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rPr>
                <w:rFonts w:ascii="Times New Roman" w:hAnsi="Times New Roman" w:cs="Times New Roman"/>
                <w:sz w:val="24"/>
                <w:szCs w:val="24"/>
              </w:rPr>
            </w:pPr>
            <w:r w:rsidRPr="00D9556F">
              <w:rPr>
                <w:rFonts w:ascii="Times New Roman" w:hAnsi="Times New Roman" w:cs="Times New Roman"/>
                <w:sz w:val="24"/>
                <w:szCs w:val="24"/>
              </w:rPr>
              <w:t>Лекционные аудитории</w:t>
            </w:r>
          </w:p>
        </w:tc>
        <w:tc>
          <w:tcPr>
            <w:tcW w:w="2597"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both"/>
              <w:rPr>
                <w:rFonts w:ascii="Times New Roman" w:hAnsi="Times New Roman" w:cs="Times New Roman"/>
                <w:sz w:val="24"/>
                <w:szCs w:val="24"/>
              </w:rPr>
            </w:pPr>
            <w:r w:rsidRPr="00D9556F">
              <w:rPr>
                <w:rFonts w:ascii="Times New Roman" w:hAnsi="Times New Roman" w:cs="Times New Roman"/>
                <w:sz w:val="24"/>
                <w:szCs w:val="24"/>
              </w:rPr>
              <w:t xml:space="preserve">Необходимо </w:t>
            </w:r>
          </w:p>
        </w:tc>
      </w:tr>
      <w:tr w:rsidR="00513E29" w:rsidRPr="00D9556F" w:rsidTr="009E5EB5">
        <w:tc>
          <w:tcPr>
            <w:tcW w:w="0" w:type="auto"/>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center"/>
              <w:rPr>
                <w:rFonts w:ascii="Times New Roman" w:hAnsi="Times New Roman" w:cs="Times New Roman"/>
                <w:sz w:val="24"/>
                <w:szCs w:val="24"/>
              </w:rPr>
            </w:pPr>
            <w:r w:rsidRPr="00D9556F">
              <w:rPr>
                <w:rFonts w:ascii="Times New Roman" w:hAnsi="Times New Roman" w:cs="Times New Roman"/>
                <w:sz w:val="24"/>
                <w:szCs w:val="24"/>
              </w:rPr>
              <w:t>3</w:t>
            </w:r>
          </w:p>
        </w:tc>
        <w:tc>
          <w:tcPr>
            <w:tcW w:w="5989"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rPr>
                <w:rFonts w:ascii="Times New Roman" w:hAnsi="Times New Roman" w:cs="Times New Roman"/>
                <w:sz w:val="24"/>
                <w:szCs w:val="24"/>
              </w:rPr>
            </w:pPr>
            <w:r w:rsidRPr="00D9556F">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tc>
        <w:tc>
          <w:tcPr>
            <w:tcW w:w="2597" w:type="dxa"/>
            <w:tcBorders>
              <w:top w:val="single" w:sz="4" w:space="0" w:color="auto"/>
              <w:left w:val="single" w:sz="4" w:space="0" w:color="auto"/>
              <w:bottom w:val="single" w:sz="4" w:space="0" w:color="auto"/>
              <w:right w:val="single" w:sz="4" w:space="0" w:color="auto"/>
            </w:tcBorders>
          </w:tcPr>
          <w:p w:rsidR="00513E29" w:rsidRPr="00D9556F" w:rsidRDefault="00513E29" w:rsidP="009E5EB5">
            <w:pPr>
              <w:jc w:val="both"/>
              <w:rPr>
                <w:rFonts w:ascii="Times New Roman" w:hAnsi="Times New Roman" w:cs="Times New Roman"/>
                <w:sz w:val="24"/>
                <w:szCs w:val="24"/>
              </w:rPr>
            </w:pPr>
            <w:r w:rsidRPr="00D9556F">
              <w:rPr>
                <w:rFonts w:ascii="Times New Roman" w:hAnsi="Times New Roman" w:cs="Times New Roman"/>
                <w:sz w:val="24"/>
                <w:szCs w:val="24"/>
              </w:rPr>
              <w:t>Имеются</w:t>
            </w:r>
          </w:p>
          <w:p w:rsidR="00513E29" w:rsidRPr="00D9556F" w:rsidRDefault="00513E29" w:rsidP="009E5EB5">
            <w:pPr>
              <w:jc w:val="both"/>
              <w:rPr>
                <w:rFonts w:ascii="Times New Roman" w:hAnsi="Times New Roman" w:cs="Times New Roman"/>
                <w:sz w:val="24"/>
                <w:szCs w:val="24"/>
              </w:rPr>
            </w:pPr>
          </w:p>
        </w:tc>
      </w:tr>
      <w:tr w:rsidR="00513E29" w:rsidRPr="00D9556F" w:rsidTr="009E5EB5">
        <w:tc>
          <w:tcPr>
            <w:tcW w:w="0" w:type="auto"/>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center"/>
              <w:rPr>
                <w:rFonts w:ascii="Times New Roman" w:hAnsi="Times New Roman" w:cs="Times New Roman"/>
                <w:sz w:val="24"/>
                <w:szCs w:val="24"/>
              </w:rPr>
            </w:pPr>
            <w:r w:rsidRPr="00D9556F">
              <w:rPr>
                <w:rFonts w:ascii="Times New Roman" w:hAnsi="Times New Roman" w:cs="Times New Roman"/>
                <w:sz w:val="24"/>
                <w:szCs w:val="24"/>
              </w:rPr>
              <w:t>4</w:t>
            </w:r>
          </w:p>
        </w:tc>
        <w:tc>
          <w:tcPr>
            <w:tcW w:w="5989"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rPr>
                <w:rFonts w:ascii="Times New Roman" w:hAnsi="Times New Roman" w:cs="Times New Roman"/>
                <w:b/>
                <w:bCs/>
                <w:sz w:val="24"/>
                <w:szCs w:val="24"/>
              </w:rPr>
            </w:pPr>
            <w:r w:rsidRPr="00D9556F">
              <w:rPr>
                <w:rFonts w:ascii="Times New Roman" w:hAnsi="Times New Roman" w:cs="Times New Roman"/>
                <w:sz w:val="24"/>
                <w:szCs w:val="24"/>
              </w:rPr>
              <w:t>Необходимые для реализации учебной и внеурочной деятельности лаборатории и мастерские</w:t>
            </w:r>
          </w:p>
        </w:tc>
        <w:tc>
          <w:tcPr>
            <w:tcW w:w="2597" w:type="dxa"/>
            <w:tcBorders>
              <w:top w:val="single" w:sz="4" w:space="0" w:color="auto"/>
              <w:left w:val="single" w:sz="4" w:space="0" w:color="auto"/>
              <w:bottom w:val="single" w:sz="4" w:space="0" w:color="auto"/>
              <w:right w:val="single" w:sz="4" w:space="0" w:color="auto"/>
            </w:tcBorders>
            <w:hideMark/>
          </w:tcPr>
          <w:p w:rsidR="00513E29" w:rsidRPr="00D9556F" w:rsidRDefault="00513E29" w:rsidP="009E5EB5">
            <w:pPr>
              <w:jc w:val="both"/>
              <w:rPr>
                <w:rFonts w:ascii="Times New Roman" w:hAnsi="Times New Roman" w:cs="Times New Roman"/>
                <w:sz w:val="24"/>
                <w:szCs w:val="24"/>
              </w:rPr>
            </w:pPr>
            <w:r w:rsidRPr="00D9556F">
              <w:rPr>
                <w:rFonts w:ascii="Times New Roman" w:hAnsi="Times New Roman" w:cs="Times New Roman"/>
                <w:sz w:val="24"/>
                <w:szCs w:val="24"/>
              </w:rPr>
              <w:t>Необходимо</w:t>
            </w:r>
          </w:p>
        </w:tc>
      </w:tr>
    </w:tbl>
    <w:p w:rsidR="00513E29" w:rsidRPr="00D9556F" w:rsidRDefault="00513E29" w:rsidP="00513E29">
      <w:pPr>
        <w:shd w:val="clear" w:color="auto" w:fill="FFFFFF"/>
        <w:tabs>
          <w:tab w:val="left" w:pos="284"/>
          <w:tab w:val="left" w:pos="426"/>
        </w:tabs>
        <w:spacing w:after="120"/>
        <w:rPr>
          <w:rFonts w:ascii="Times New Roman" w:hAnsi="Times New Roman" w:cs="Times New Roman"/>
          <w:b/>
          <w:bCs/>
          <w:sz w:val="24"/>
          <w:szCs w:val="24"/>
        </w:rPr>
      </w:pPr>
    </w:p>
    <w:p w:rsidR="00513E29" w:rsidRPr="00D9556F" w:rsidRDefault="00513E29" w:rsidP="00513E29">
      <w:pPr>
        <w:shd w:val="clear" w:color="auto" w:fill="FFFFFF"/>
        <w:tabs>
          <w:tab w:val="left" w:pos="284"/>
          <w:tab w:val="left" w:pos="426"/>
        </w:tabs>
        <w:spacing w:after="120"/>
        <w:rPr>
          <w:rFonts w:ascii="Times New Roman" w:hAnsi="Times New Roman" w:cs="Times New Roman"/>
          <w:b/>
          <w:bCs/>
          <w:sz w:val="24"/>
          <w:szCs w:val="24"/>
        </w:rPr>
      </w:pPr>
      <w:r w:rsidRPr="00D9556F">
        <w:rPr>
          <w:rFonts w:ascii="Times New Roman" w:hAnsi="Times New Roman" w:cs="Times New Roman"/>
          <w:b/>
          <w:bCs/>
          <w:sz w:val="24"/>
          <w:szCs w:val="24"/>
        </w:rPr>
        <w:t xml:space="preserve">СВЕДЕНИЯ О ТЕХНИЧЕСКИХ СРЕДСТВАХ ОБУЧЕНИЯ </w:t>
      </w:r>
    </w:p>
    <w:p w:rsidR="00513E29" w:rsidRPr="00D9556F" w:rsidRDefault="00513E29" w:rsidP="00513E29">
      <w:pPr>
        <w:ind w:firstLine="284"/>
        <w:rPr>
          <w:rFonts w:ascii="Times New Roman" w:hAnsi="Times New Roman" w:cs="Times New Roman"/>
          <w:sz w:val="24"/>
          <w:szCs w:val="24"/>
          <w:lang w:eastAsia="en-US"/>
        </w:rPr>
      </w:pPr>
      <w:r w:rsidRPr="00D9556F">
        <w:rPr>
          <w:rFonts w:ascii="Times New Roman" w:hAnsi="Times New Roman" w:cs="Times New Roman"/>
          <w:sz w:val="24"/>
          <w:szCs w:val="24"/>
        </w:rPr>
        <w:t xml:space="preserve">В Школе  созданы все необходимые условия для обучения, воспитания и развития учащихся. Учебные кабинеты оснащены интерактивными досками, оргтехникой, компьютерами, аудио и видео материалами, дидактическими материалами, наглядными пособиями. В школе имеется следующее оборудование: компьютер – 11, ноутбук –31, проектор –  13, принтер – 13, интерактивная доска – 4, интерактивная приставка (копи-устройство) – 5 шт., цифровая видеокамера-2, документ-камера - 6 (итого в школе         АРМ учителя-11, АРМ учащихся (ноутбуки) – 23),   музыкальный центр-1, </w:t>
      </w:r>
      <w:r w:rsidRPr="00D9556F">
        <w:rPr>
          <w:rFonts w:ascii="Times New Roman" w:hAnsi="Times New Roman" w:cs="Times New Roman"/>
          <w:sz w:val="24"/>
          <w:szCs w:val="24"/>
          <w:lang w:val="en-US"/>
        </w:rPr>
        <w:t>DVD</w:t>
      </w:r>
      <w:r w:rsidRPr="00D9556F">
        <w:rPr>
          <w:rFonts w:ascii="Times New Roman" w:hAnsi="Times New Roman" w:cs="Times New Roman"/>
          <w:sz w:val="24"/>
          <w:szCs w:val="24"/>
        </w:rPr>
        <w:t xml:space="preserve">-2 и т.д. Все кабинеты имеют доступ  к сети Интернет, обеспечены литературой для разных возрастов обучающихся.  Обучающиеся  обеспечены учебниками и учебными  пособиями   в соответствии с реализуемым ФГОС. </w:t>
      </w:r>
    </w:p>
    <w:p w:rsidR="00513E29" w:rsidRPr="00D9556F" w:rsidRDefault="00513E29" w:rsidP="00CC3508">
      <w:pPr>
        <w:ind w:firstLine="284"/>
        <w:rPr>
          <w:rFonts w:ascii="Times New Roman" w:hAnsi="Times New Roman" w:cs="Times New Roman"/>
          <w:sz w:val="24"/>
          <w:szCs w:val="24"/>
        </w:rPr>
      </w:pPr>
      <w:r w:rsidRPr="00D9556F">
        <w:rPr>
          <w:rFonts w:ascii="Times New Roman" w:hAnsi="Times New Roman" w:cs="Times New Roman"/>
          <w:sz w:val="24"/>
          <w:szCs w:val="24"/>
        </w:rPr>
        <w:t>В школе имеются условия для успешных занятий обучающихся спортом, т.к. это способствует пропаганде здорового образа жизни..  Есть весь необходимый спорт</w:t>
      </w:r>
      <w:r w:rsidR="00CC3508">
        <w:rPr>
          <w:rFonts w:ascii="Times New Roman" w:hAnsi="Times New Roman" w:cs="Times New Roman"/>
          <w:sz w:val="24"/>
          <w:szCs w:val="24"/>
        </w:rPr>
        <w:t xml:space="preserve">ивный инвентарь и оборудование. </w:t>
      </w:r>
      <w:r w:rsidRPr="00D9556F">
        <w:rPr>
          <w:rFonts w:ascii="Times New Roman" w:hAnsi="Times New Roman" w:cs="Times New Roman"/>
          <w:sz w:val="24"/>
          <w:szCs w:val="24"/>
        </w:rPr>
        <w:t xml:space="preserve">Для занятий зимними видами спорта имеются лыжи. </w:t>
      </w:r>
    </w:p>
    <w:p w:rsidR="00CC3508" w:rsidRDefault="00513E29" w:rsidP="00513E29">
      <w:pPr>
        <w:rPr>
          <w:rFonts w:ascii="Times New Roman" w:hAnsi="Times New Roman" w:cs="Times New Roman"/>
          <w:sz w:val="24"/>
          <w:szCs w:val="24"/>
        </w:rPr>
      </w:pPr>
      <w:r w:rsidRPr="00D9556F">
        <w:rPr>
          <w:rFonts w:ascii="Times New Roman" w:hAnsi="Times New Roman" w:cs="Times New Roman"/>
          <w:b/>
          <w:bCs/>
          <w:sz w:val="24"/>
          <w:szCs w:val="24"/>
        </w:rPr>
        <w:t>Фонд библиотеки</w:t>
      </w:r>
      <w:r w:rsidR="00CC3508">
        <w:rPr>
          <w:rFonts w:ascii="Times New Roman" w:hAnsi="Times New Roman" w:cs="Times New Roman"/>
          <w:sz w:val="24"/>
          <w:szCs w:val="24"/>
        </w:rPr>
        <w:t xml:space="preserve"> составляет 7797 экземпляров</w:t>
      </w:r>
    </w:p>
    <w:p w:rsidR="00513E29" w:rsidRPr="00D9556F" w:rsidRDefault="00513E29" w:rsidP="00513E29">
      <w:pPr>
        <w:rPr>
          <w:rFonts w:ascii="Times New Roman" w:hAnsi="Times New Roman" w:cs="Times New Roman"/>
          <w:sz w:val="24"/>
          <w:szCs w:val="24"/>
        </w:rPr>
      </w:pPr>
      <w:r w:rsidRPr="00D9556F">
        <w:rPr>
          <w:rFonts w:ascii="Times New Roman" w:hAnsi="Times New Roman" w:cs="Times New Roman"/>
          <w:sz w:val="24"/>
          <w:szCs w:val="24"/>
        </w:rPr>
        <w:t>Художественная литература всего- 2789 экземпляров</w:t>
      </w:r>
    </w:p>
    <w:p w:rsidR="00513E29" w:rsidRPr="00D9556F" w:rsidRDefault="00513E29" w:rsidP="00513E29">
      <w:pPr>
        <w:rPr>
          <w:rFonts w:ascii="Times New Roman" w:hAnsi="Times New Roman" w:cs="Times New Roman"/>
          <w:sz w:val="24"/>
          <w:szCs w:val="24"/>
        </w:rPr>
      </w:pPr>
      <w:r w:rsidRPr="00D9556F">
        <w:rPr>
          <w:rFonts w:ascii="Times New Roman" w:hAnsi="Times New Roman" w:cs="Times New Roman"/>
          <w:sz w:val="24"/>
          <w:szCs w:val="24"/>
        </w:rPr>
        <w:t>Учебная литература –   2979 экземпляров</w:t>
      </w:r>
    </w:p>
    <w:p w:rsidR="00513E29" w:rsidRPr="00D9556F" w:rsidRDefault="00513E29" w:rsidP="00513E29">
      <w:pPr>
        <w:rPr>
          <w:rFonts w:ascii="Times New Roman" w:hAnsi="Times New Roman" w:cs="Times New Roman"/>
          <w:sz w:val="24"/>
          <w:szCs w:val="24"/>
        </w:rPr>
      </w:pPr>
      <w:r w:rsidRPr="00D9556F">
        <w:rPr>
          <w:rFonts w:ascii="Times New Roman" w:hAnsi="Times New Roman" w:cs="Times New Roman"/>
          <w:sz w:val="24"/>
          <w:szCs w:val="24"/>
        </w:rPr>
        <w:t>методическая литература –  957  экземпляров и др.</w:t>
      </w:r>
    </w:p>
    <w:p w:rsidR="00513E29" w:rsidRPr="00D9556F" w:rsidRDefault="00513E29" w:rsidP="00513E29">
      <w:pPr>
        <w:rPr>
          <w:rFonts w:ascii="Times New Roman" w:hAnsi="Times New Roman" w:cs="Times New Roman"/>
          <w:sz w:val="24"/>
          <w:szCs w:val="24"/>
        </w:rPr>
      </w:pPr>
      <w:r w:rsidRPr="00D9556F">
        <w:rPr>
          <w:rFonts w:ascii="Times New Roman" w:hAnsi="Times New Roman" w:cs="Times New Roman"/>
          <w:sz w:val="24"/>
          <w:szCs w:val="24"/>
        </w:rPr>
        <w:t>Периодические издания  - 8 экземпляров</w:t>
      </w:r>
    </w:p>
    <w:p w:rsidR="00513E29" w:rsidRPr="00D9556F" w:rsidRDefault="00513E29" w:rsidP="00513E29">
      <w:pPr>
        <w:rPr>
          <w:rFonts w:ascii="Times New Roman" w:hAnsi="Times New Roman" w:cs="Times New Roman"/>
          <w:b/>
          <w:bCs/>
          <w:sz w:val="24"/>
          <w:szCs w:val="24"/>
          <w:u w:val="single"/>
        </w:rPr>
      </w:pPr>
      <w:r w:rsidRPr="00D9556F">
        <w:rPr>
          <w:rFonts w:ascii="Times New Roman" w:hAnsi="Times New Roman" w:cs="Times New Roman"/>
          <w:b/>
          <w:bCs/>
          <w:sz w:val="24"/>
          <w:szCs w:val="24"/>
        </w:rPr>
        <w:t>Медиатека- 426 экземпляров</w:t>
      </w:r>
    </w:p>
    <w:p w:rsidR="00513E29" w:rsidRPr="00D9556F" w:rsidRDefault="00513E29" w:rsidP="00513E29">
      <w:pPr>
        <w:shd w:val="clear" w:color="auto" w:fill="FFFFFF"/>
        <w:tabs>
          <w:tab w:val="left" w:pos="284"/>
          <w:tab w:val="left" w:pos="426"/>
        </w:tabs>
        <w:autoSpaceDE w:val="0"/>
        <w:autoSpaceDN w:val="0"/>
        <w:adjustRightInd w:val="0"/>
        <w:ind w:firstLine="284"/>
        <w:rPr>
          <w:rFonts w:ascii="Times New Roman" w:hAnsi="Times New Roman" w:cs="Times New Roman"/>
          <w:b/>
          <w:bCs/>
          <w:sz w:val="24"/>
          <w:szCs w:val="24"/>
        </w:rPr>
      </w:pPr>
      <w:r w:rsidRPr="00D9556F">
        <w:rPr>
          <w:rFonts w:ascii="Times New Roman" w:hAnsi="Times New Roman" w:cs="Times New Roman"/>
          <w:b/>
          <w:bCs/>
          <w:sz w:val="24"/>
          <w:szCs w:val="24"/>
        </w:rPr>
        <w:t xml:space="preserve">Предоставление медицинской помощи. </w:t>
      </w:r>
    </w:p>
    <w:p w:rsidR="00513E29" w:rsidRPr="00D9556F" w:rsidRDefault="00513E29" w:rsidP="00513E29">
      <w:pPr>
        <w:shd w:val="clear" w:color="auto" w:fill="FFFFFF"/>
        <w:tabs>
          <w:tab w:val="left" w:pos="284"/>
          <w:tab w:val="left" w:pos="426"/>
        </w:tabs>
        <w:autoSpaceDE w:val="0"/>
        <w:autoSpaceDN w:val="0"/>
        <w:adjustRightInd w:val="0"/>
        <w:ind w:firstLine="284"/>
        <w:rPr>
          <w:rFonts w:ascii="Times New Roman" w:hAnsi="Times New Roman" w:cs="Times New Roman"/>
          <w:sz w:val="24"/>
          <w:szCs w:val="24"/>
        </w:rPr>
      </w:pPr>
      <w:r w:rsidRPr="00D9556F">
        <w:rPr>
          <w:rFonts w:ascii="Times New Roman" w:hAnsi="Times New Roman" w:cs="Times New Roman"/>
          <w:sz w:val="24"/>
          <w:szCs w:val="24"/>
        </w:rPr>
        <w:t>Предоставление медицинской помощи обучающимся и воспитанникам Школы осуществляется  на основе договора с  ГБУЗ ЦРБ «Тарусский район».</w:t>
      </w:r>
    </w:p>
    <w:p w:rsidR="00513E29" w:rsidRPr="00D9556F" w:rsidRDefault="00513E29" w:rsidP="00513E29">
      <w:pPr>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 xml:space="preserve">Сведения об организации питания </w:t>
      </w:r>
    </w:p>
    <w:p w:rsidR="00513E29" w:rsidRPr="00D9556F" w:rsidRDefault="00513E29" w:rsidP="00513E29">
      <w:pPr>
        <w:jc w:val="both"/>
        <w:rPr>
          <w:rFonts w:ascii="Times New Roman" w:hAnsi="Times New Roman" w:cs="Times New Roman"/>
          <w:sz w:val="24"/>
          <w:szCs w:val="24"/>
        </w:rPr>
      </w:pPr>
      <w:r w:rsidRPr="00D9556F">
        <w:rPr>
          <w:rFonts w:ascii="Times New Roman" w:hAnsi="Times New Roman" w:cs="Times New Roman"/>
          <w:sz w:val="24"/>
          <w:szCs w:val="24"/>
        </w:rPr>
        <w:t>В Школе созданы все условия для  полноценно питания школьников и соблюдения питьевого режима.    Столовая  рассчитана на 58</w:t>
      </w:r>
      <w:r w:rsidRPr="00D9556F">
        <w:rPr>
          <w:rFonts w:ascii="Times New Roman" w:hAnsi="Times New Roman" w:cs="Times New Roman"/>
          <w:color w:val="FF0000"/>
          <w:sz w:val="24"/>
          <w:szCs w:val="24"/>
        </w:rPr>
        <w:t xml:space="preserve"> </w:t>
      </w:r>
      <w:r w:rsidRPr="00D9556F">
        <w:rPr>
          <w:rFonts w:ascii="Times New Roman" w:hAnsi="Times New Roman" w:cs="Times New Roman"/>
          <w:sz w:val="24"/>
          <w:szCs w:val="24"/>
        </w:rPr>
        <w:t xml:space="preserve">посадочных мест, пищеблок и обеденный зал укомплектованы в соответствии с требованиями САНПиН. </w:t>
      </w:r>
    </w:p>
    <w:p w:rsidR="00513E29" w:rsidRPr="00D9556F" w:rsidRDefault="00513E29" w:rsidP="00513E29">
      <w:pPr>
        <w:jc w:val="both"/>
        <w:rPr>
          <w:rFonts w:ascii="Times New Roman" w:hAnsi="Times New Roman" w:cs="Times New Roman"/>
          <w:sz w:val="24"/>
          <w:szCs w:val="24"/>
        </w:rPr>
      </w:pPr>
      <w:r w:rsidRPr="00D9556F">
        <w:rPr>
          <w:rFonts w:ascii="Times New Roman" w:hAnsi="Times New Roman" w:cs="Times New Roman"/>
          <w:sz w:val="24"/>
          <w:szCs w:val="24"/>
        </w:rPr>
        <w:t xml:space="preserve">Имеется свой пришкольно-опытный участок, где выращиваются все необходимые овощи, которые используются для приготовления блюд в школьной столовой. </w:t>
      </w:r>
    </w:p>
    <w:p w:rsidR="00513E29" w:rsidRPr="00D9556F" w:rsidRDefault="00513E29" w:rsidP="00CC3508">
      <w:pPr>
        <w:jc w:val="both"/>
        <w:rPr>
          <w:rFonts w:ascii="Times New Roman" w:hAnsi="Times New Roman" w:cs="Times New Roman"/>
          <w:sz w:val="24"/>
          <w:szCs w:val="24"/>
        </w:rPr>
      </w:pPr>
      <w:r w:rsidRPr="00D9556F">
        <w:rPr>
          <w:rFonts w:ascii="Times New Roman" w:hAnsi="Times New Roman" w:cs="Times New Roman"/>
          <w:sz w:val="24"/>
          <w:szCs w:val="24"/>
        </w:rPr>
        <w:t>Все помещения, используемые для осуществления образовательного процесса, активной деятельности, отдыха, питания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w:t>
      </w:r>
      <w:r w:rsidR="00CC3508">
        <w:rPr>
          <w:rFonts w:ascii="Times New Roman" w:hAnsi="Times New Roman" w:cs="Times New Roman"/>
          <w:sz w:val="24"/>
          <w:szCs w:val="24"/>
        </w:rPr>
        <w:t>сса соответствут  СанПиНам.</w:t>
      </w:r>
    </w:p>
    <w:p w:rsidR="00513E29" w:rsidRPr="00D9556F" w:rsidRDefault="00513E29" w:rsidP="00513E29">
      <w:pPr>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D9556F">
          <w:rPr>
            <w:rFonts w:ascii="Times New Roman" w:hAnsi="Times New Roman" w:cs="Times New Roman"/>
            <w:sz w:val="24"/>
            <w:szCs w:val="24"/>
          </w:rPr>
          <w:t>2009 г</w:t>
        </w:r>
      </w:smartTag>
      <w:r w:rsidRPr="00D9556F">
        <w:rPr>
          <w:rFonts w:ascii="Times New Roman" w:hAnsi="Times New Roman" w:cs="Times New Roman"/>
          <w:sz w:val="24"/>
          <w:szCs w:val="24"/>
        </w:rPr>
        <w:t>. № 277, а также соответствующие методические рекомендации, в том числе:</w:t>
      </w:r>
    </w:p>
    <w:p w:rsidR="00513E29" w:rsidRPr="00D9556F" w:rsidRDefault="00513E29" w:rsidP="00513E29">
      <w:pPr>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D9556F">
          <w:rPr>
            <w:rFonts w:ascii="Times New Roman" w:hAnsi="Times New Roman" w:cs="Times New Roman"/>
            <w:sz w:val="24"/>
            <w:szCs w:val="24"/>
          </w:rPr>
          <w:t>2005 г</w:t>
        </w:r>
      </w:smartTag>
      <w:r w:rsidRPr="00D9556F">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513E29" w:rsidRPr="00D9556F" w:rsidRDefault="00513E29" w:rsidP="00513E29">
      <w:pPr>
        <w:ind w:firstLine="454"/>
        <w:jc w:val="both"/>
        <w:rPr>
          <w:rFonts w:ascii="Times New Roman" w:hAnsi="Times New Roman" w:cs="Times New Roman"/>
          <w:sz w:val="24"/>
          <w:szCs w:val="24"/>
        </w:rPr>
      </w:pPr>
      <w:r w:rsidRPr="00D9556F">
        <w:rPr>
          <w:rFonts w:ascii="Times New Roman" w:hAnsi="Times New Roman" w:cs="Times New Roman"/>
          <w:sz w:val="24"/>
          <w:szCs w:val="24"/>
        </w:rPr>
        <w:t>— перечни рекомендуемой учебной литературы и цифровых образовательных ресурсов;</w:t>
      </w:r>
    </w:p>
    <w:p w:rsidR="00513E29" w:rsidRPr="00D9556F" w:rsidRDefault="00513E29" w:rsidP="00513E29">
      <w:pPr>
        <w:ind w:firstLine="454"/>
        <w:jc w:val="both"/>
        <w:rPr>
          <w:rFonts w:ascii="Times New Roman" w:hAnsi="Times New Roman" w:cs="Times New Roman"/>
          <w:sz w:val="24"/>
          <w:szCs w:val="24"/>
        </w:rPr>
      </w:pPr>
      <w:r w:rsidRPr="00D9556F">
        <w:rPr>
          <w:rFonts w:ascii="Times New Roman" w:hAnsi="Times New Roman" w:cs="Times New Roman"/>
          <w:sz w:val="24"/>
          <w:szCs w:val="24"/>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513E29" w:rsidRPr="00D9556F" w:rsidRDefault="00513E29" w:rsidP="00CC3508">
      <w:pPr>
        <w:tabs>
          <w:tab w:val="left" w:pos="720"/>
        </w:tabs>
        <w:spacing w:line="360" w:lineRule="auto"/>
        <w:jc w:val="both"/>
        <w:rPr>
          <w:rFonts w:ascii="Times New Roman" w:hAnsi="Times New Roman" w:cs="Times New Roman"/>
          <w:sz w:val="24"/>
          <w:szCs w:val="24"/>
        </w:rPr>
      </w:pPr>
    </w:p>
    <w:p w:rsidR="00513E29" w:rsidRPr="00D9556F" w:rsidRDefault="00513E29" w:rsidP="00513E29">
      <w:pPr>
        <w:spacing w:line="360" w:lineRule="auto"/>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3.2.5. Информационно-методические условия реализации основной образовательной программы основного общего образования</w:t>
      </w:r>
    </w:p>
    <w:p w:rsidR="00513E29" w:rsidRPr="00D9556F" w:rsidRDefault="00513E29" w:rsidP="00513E29">
      <w:pPr>
        <w:ind w:firstLine="454"/>
        <w:jc w:val="both"/>
        <w:rPr>
          <w:rFonts w:ascii="Times New Roman" w:hAnsi="Times New Roman" w:cs="Times New Roman"/>
          <w:b/>
          <w:bCs/>
          <w:i/>
          <w:iCs/>
          <w:sz w:val="24"/>
          <w:szCs w:val="24"/>
        </w:rPr>
      </w:pPr>
      <w:r w:rsidRPr="00D9556F">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513E29" w:rsidRPr="00D9556F" w:rsidRDefault="00513E29" w:rsidP="00513E29">
      <w:pPr>
        <w:ind w:firstLine="454"/>
        <w:jc w:val="both"/>
        <w:rPr>
          <w:rFonts w:ascii="Times New Roman" w:hAnsi="Times New Roman" w:cs="Times New Roman"/>
          <w:sz w:val="24"/>
          <w:szCs w:val="24"/>
        </w:rPr>
      </w:pPr>
      <w:r w:rsidRPr="00D9556F">
        <w:rPr>
          <w:rFonts w:ascii="Times New Roman" w:hAnsi="Times New Roman" w:cs="Times New Roman"/>
          <w:b/>
          <w:bCs/>
          <w:sz w:val="24"/>
          <w:szCs w:val="24"/>
        </w:rPr>
        <w:t>Под информационно-образовательной средой (или ИОС)</w:t>
      </w:r>
      <w:r w:rsidRPr="00D9556F">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13E29" w:rsidRPr="00D9556F" w:rsidRDefault="00513E29" w:rsidP="0086079E">
      <w:pPr>
        <w:spacing w:line="240" w:lineRule="auto"/>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 xml:space="preserve">  Основными элементами ИОС являются: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информационно-образовательные ресурсы в виде печатной продукции;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информационно-образовательные ресурсы на сменных оптических носителях;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информационно-образовательные ресурсы Интернета;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вычислительная и информационно-телекоммуникационная инфраструктура;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прикладные программы, в том числе поддерживающие администрирование и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финансово-хозяйственную деятельность образовательного учреждения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делопроизводство, кадры и т. д.).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Необходимое для использования ИКТ оборудование  отвечает современным</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требованиям и обеспечивать использование ИКТ: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в учебной деятельности;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во внеурочной деятельности;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 в исследовательской и проектной деятельности;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 xml:space="preserve">-при измерении, контроле и оценке результатов образования; </w:t>
      </w:r>
    </w:p>
    <w:p w:rsidR="00513E29" w:rsidRPr="00D9556F" w:rsidRDefault="00513E29" w:rsidP="0086079E">
      <w:pPr>
        <w:spacing w:line="240" w:lineRule="auto"/>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 xml:space="preserve">Учителя  школы  в образовательном процессе используют следующие </w:t>
      </w:r>
    </w:p>
    <w:p w:rsidR="00513E29" w:rsidRPr="00D9556F" w:rsidRDefault="00513E29" w:rsidP="0086079E">
      <w:pPr>
        <w:spacing w:line="240" w:lineRule="auto"/>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 xml:space="preserve">электронные образовательные ресурсы: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sym w:font="Times New Roman" w:char="F02D"/>
      </w:r>
      <w:r w:rsidRPr="00D9556F">
        <w:rPr>
          <w:rFonts w:ascii="Times New Roman" w:hAnsi="Times New Roman" w:cs="Times New Roman"/>
          <w:sz w:val="24"/>
          <w:szCs w:val="24"/>
        </w:rPr>
        <w:t xml:space="preserve">  Федеральный центр электронных образовательных ресурсов;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sym w:font="Times New Roman" w:char="F02D"/>
      </w:r>
      <w:r w:rsidRPr="00D9556F">
        <w:rPr>
          <w:rFonts w:ascii="Times New Roman" w:hAnsi="Times New Roman" w:cs="Times New Roman"/>
          <w:sz w:val="24"/>
          <w:szCs w:val="24"/>
        </w:rPr>
        <w:t xml:space="preserve">  Единое окно доступа к образовательным ресурсам;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sym w:font="Times New Roman" w:char="F02D"/>
      </w:r>
      <w:r w:rsidRPr="00D9556F">
        <w:rPr>
          <w:rFonts w:ascii="Times New Roman" w:hAnsi="Times New Roman" w:cs="Times New Roman"/>
          <w:sz w:val="24"/>
          <w:szCs w:val="24"/>
        </w:rPr>
        <w:t xml:space="preserve">  Единая коллекция цифровых образовательных ресурсов; </w:t>
      </w:r>
    </w:p>
    <w:p w:rsidR="00513E29" w:rsidRPr="00D9556F" w:rsidRDefault="00513E29" w:rsidP="0086079E">
      <w:pPr>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sym w:font="Times New Roman" w:char="F02D"/>
      </w:r>
      <w:r w:rsidRPr="00D9556F">
        <w:rPr>
          <w:rFonts w:ascii="Times New Roman" w:hAnsi="Times New Roman" w:cs="Times New Roman"/>
          <w:sz w:val="24"/>
          <w:szCs w:val="24"/>
        </w:rPr>
        <w:t xml:space="preserve">  Медиатека образовательных ресурсов.</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  Программное и учебно-методическое обеспечение учебного плана нацелено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на обеспечение широкого, постоянного и устойчивого доступа для всех участников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образовательного процесса любой информации, связанной с реализацией основной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образовательной программы: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 примерные программы основного общего образования;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 рабочие программы учебных курсов, разработанные  педагогами с учётом ФГОС ООО;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 учебники и рабочие тетради для учащихся;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 методические пособия для педагогов; </w:t>
      </w:r>
    </w:p>
    <w:p w:rsidR="00513E29" w:rsidRPr="00D9556F" w:rsidRDefault="00513E29" w:rsidP="0086079E">
      <w:pPr>
        <w:spacing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 комплекты таблиц и наглядных пособий, мультимедийные пособия.  </w:t>
      </w:r>
    </w:p>
    <w:p w:rsidR="00513E29" w:rsidRPr="00D9556F" w:rsidRDefault="00513E29" w:rsidP="0086079E">
      <w:pPr>
        <w:spacing w:line="240" w:lineRule="auto"/>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 xml:space="preserve">- Компоненты на CD и DVD: </w:t>
      </w:r>
      <w:r w:rsidRPr="00D9556F">
        <w:rPr>
          <w:rFonts w:ascii="Times New Roman" w:hAnsi="Times New Roman" w:cs="Times New Roman"/>
          <w:sz w:val="24"/>
          <w:szCs w:val="24"/>
        </w:rPr>
        <w:t xml:space="preserve">электронные приложения к учебникам; электронные наглядные пособия; электронные тренажёры; электронные практикумы. </w:t>
      </w:r>
      <w:r w:rsidRPr="00D9556F">
        <w:rPr>
          <w:rFonts w:ascii="Times New Roman" w:hAnsi="Times New Roman" w:cs="Times New Roman"/>
          <w:b/>
          <w:bCs/>
          <w:sz w:val="24"/>
          <w:szCs w:val="24"/>
        </w:rPr>
        <w:t>(Прилагается)</w:t>
      </w:r>
    </w:p>
    <w:p w:rsidR="00513E29" w:rsidRPr="00D9556F" w:rsidRDefault="00513E29" w:rsidP="0086079E">
      <w:pPr>
        <w:tabs>
          <w:tab w:val="left" w:pos="720"/>
        </w:tabs>
        <w:spacing w:line="240" w:lineRule="auto"/>
        <w:ind w:firstLine="454"/>
        <w:jc w:val="both"/>
        <w:rPr>
          <w:rFonts w:ascii="Times New Roman" w:hAnsi="Times New Roman" w:cs="Times New Roman"/>
          <w:sz w:val="24"/>
          <w:szCs w:val="24"/>
        </w:rPr>
      </w:pPr>
      <w:r w:rsidRPr="00D9556F">
        <w:rPr>
          <w:rFonts w:ascii="Times New Roman" w:hAnsi="Times New Roman" w:cs="Times New Roman"/>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33D4D" w:rsidRDefault="00933D4D" w:rsidP="0086079E">
      <w:pPr>
        <w:tabs>
          <w:tab w:val="left" w:pos="720"/>
        </w:tabs>
        <w:spacing w:line="240" w:lineRule="auto"/>
        <w:ind w:firstLine="454"/>
        <w:jc w:val="both"/>
        <w:rPr>
          <w:rFonts w:ascii="Times New Roman" w:hAnsi="Times New Roman" w:cs="Times New Roman"/>
          <w:b/>
          <w:bCs/>
          <w:sz w:val="24"/>
          <w:szCs w:val="24"/>
        </w:rPr>
      </w:pPr>
    </w:p>
    <w:p w:rsidR="00933D4D" w:rsidRDefault="00933D4D" w:rsidP="0086079E">
      <w:pPr>
        <w:tabs>
          <w:tab w:val="left" w:pos="720"/>
        </w:tabs>
        <w:spacing w:line="240" w:lineRule="auto"/>
        <w:ind w:firstLine="454"/>
        <w:jc w:val="both"/>
        <w:rPr>
          <w:rFonts w:ascii="Times New Roman" w:hAnsi="Times New Roman" w:cs="Times New Roman"/>
          <w:b/>
          <w:bCs/>
          <w:sz w:val="24"/>
          <w:szCs w:val="24"/>
        </w:rPr>
      </w:pPr>
    </w:p>
    <w:p w:rsidR="00513E29" w:rsidRPr="00D9556F" w:rsidRDefault="00513E29" w:rsidP="0086079E">
      <w:pPr>
        <w:tabs>
          <w:tab w:val="left" w:pos="720"/>
        </w:tabs>
        <w:spacing w:line="240" w:lineRule="auto"/>
        <w:ind w:firstLine="454"/>
        <w:jc w:val="both"/>
        <w:rPr>
          <w:rFonts w:ascii="Times New Roman" w:hAnsi="Times New Roman" w:cs="Times New Roman"/>
          <w:b/>
          <w:bCs/>
          <w:sz w:val="24"/>
          <w:szCs w:val="24"/>
        </w:rPr>
      </w:pPr>
      <w:r w:rsidRPr="00D9556F">
        <w:rPr>
          <w:rFonts w:ascii="Times New Roman" w:hAnsi="Times New Roman" w:cs="Times New Roman"/>
          <w:b/>
          <w:bCs/>
          <w:sz w:val="24"/>
          <w:szCs w:val="24"/>
        </w:rPr>
        <w:t xml:space="preserve">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w:t>
      </w:r>
    </w:p>
    <w:p w:rsidR="00513E29" w:rsidRPr="00D9556F" w:rsidRDefault="00513E29" w:rsidP="0086079E">
      <w:pPr>
        <w:tabs>
          <w:tab w:val="left" w:pos="720"/>
        </w:tabs>
        <w:spacing w:line="240" w:lineRule="auto"/>
        <w:rPr>
          <w:rFonts w:ascii="Times New Roman" w:hAnsi="Times New Roman" w:cs="Times New Roman"/>
          <w:i/>
          <w:iCs/>
          <w:sz w:val="24"/>
          <w:szCs w:val="24"/>
        </w:rPr>
      </w:pPr>
      <w:r w:rsidRPr="00D9556F">
        <w:rPr>
          <w:rFonts w:ascii="Times New Roman" w:hAnsi="Times New Roman" w:cs="Times New Roman"/>
          <w:i/>
          <w:iCs/>
          <w:sz w:val="24"/>
          <w:szCs w:val="24"/>
        </w:rPr>
        <w:t xml:space="preserve">Область изменения: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принципы и  организационные механизмы управления педагогическим коллективом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Учреждения;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профессиональная готовность педагогических работников Учреждения к реализации ФГОС ООО;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нормативно-правовая база Учреждения;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система методической работы Учреждения;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взаимодействие с внешней средой (социальное и сетевое партнерство);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материально-техническая база. </w:t>
      </w:r>
    </w:p>
    <w:p w:rsidR="00513E29" w:rsidRPr="00D9556F" w:rsidRDefault="00513E29" w:rsidP="0086079E">
      <w:pPr>
        <w:tabs>
          <w:tab w:val="left" w:pos="720"/>
        </w:tabs>
        <w:spacing w:line="240" w:lineRule="auto"/>
        <w:rPr>
          <w:rFonts w:ascii="Times New Roman" w:hAnsi="Times New Roman" w:cs="Times New Roman"/>
          <w:i/>
          <w:iCs/>
          <w:sz w:val="24"/>
          <w:szCs w:val="24"/>
        </w:rPr>
      </w:pPr>
      <w:r w:rsidRPr="00D9556F">
        <w:rPr>
          <w:rFonts w:ascii="Times New Roman" w:hAnsi="Times New Roman" w:cs="Times New Roman"/>
          <w:i/>
          <w:iCs/>
          <w:sz w:val="24"/>
          <w:szCs w:val="24"/>
        </w:rPr>
        <w:t xml:space="preserve">С целью учета приоритетов ООП ООО необходимо обеспечить: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курсовую переподготовку по ФГОС всех педагогов, работающих на уровне основного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общего образования;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регулярное информирование родителей и общественности в соответствии с основными</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приоритетами ООП ООО;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-вести мониторинг развития учащихся в соответствии с основными приоритетами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программы;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укреплять материально - техническую базу Учреждения.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i/>
          <w:iCs/>
          <w:sz w:val="24"/>
          <w:szCs w:val="24"/>
        </w:rPr>
        <w:t>Критерии эффективности системы условий</w:t>
      </w:r>
      <w:r w:rsidRPr="00D9556F">
        <w:rPr>
          <w:rFonts w:ascii="Times New Roman" w:hAnsi="Times New Roman" w:cs="Times New Roman"/>
          <w:sz w:val="24"/>
          <w:szCs w:val="24"/>
        </w:rPr>
        <w:t xml:space="preserve">: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достижение планируемых результатов освоения ООП ООО всеми учащимися Учреждения;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выявление и развитие способностей учащихся через систему кружков, клубов;</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-работа с одаренными детьми, организация олимпиад, научно-пра</w:t>
      </w:r>
      <w:r w:rsidR="00CC3508">
        <w:rPr>
          <w:rFonts w:ascii="Times New Roman" w:hAnsi="Times New Roman" w:cs="Times New Roman"/>
          <w:sz w:val="24"/>
          <w:szCs w:val="24"/>
        </w:rPr>
        <w:t xml:space="preserve">ктических конференций, диспутов, </w:t>
      </w:r>
      <w:r w:rsidRPr="00D9556F">
        <w:rPr>
          <w:rFonts w:ascii="Times New Roman" w:hAnsi="Times New Roman" w:cs="Times New Roman"/>
          <w:sz w:val="24"/>
          <w:szCs w:val="24"/>
        </w:rPr>
        <w:t xml:space="preserve">круглых столов, ролевых игр;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участие учащихся, родителей (законных представителей), педагогических работников 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общественности в разработке ООП ООО, проектировании и развитии внутришкольной</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социальной среды;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учащихся и их родителями (законными представителями);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использование в образовательной деятельности современных образовательных технологий;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эффективное управление Учреждением с использованием информационно-</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коммуникационных технологий, а также механизмов финансирования.</w:t>
      </w:r>
    </w:p>
    <w:p w:rsidR="00587232" w:rsidRDefault="00587232" w:rsidP="0086079E">
      <w:pPr>
        <w:spacing w:line="240" w:lineRule="auto"/>
        <w:jc w:val="center"/>
        <w:rPr>
          <w:rFonts w:ascii="Times New Roman" w:hAnsi="Times New Roman" w:cs="Times New Roman"/>
          <w:b/>
          <w:bCs/>
          <w:sz w:val="24"/>
          <w:szCs w:val="24"/>
        </w:rPr>
      </w:pPr>
    </w:p>
    <w:p w:rsidR="00513E29" w:rsidRPr="00D9556F" w:rsidRDefault="00513E29" w:rsidP="0086079E">
      <w:pPr>
        <w:spacing w:line="240" w:lineRule="auto"/>
        <w:jc w:val="center"/>
        <w:rPr>
          <w:rFonts w:ascii="Times New Roman" w:hAnsi="Times New Roman" w:cs="Times New Roman"/>
          <w:b/>
          <w:bCs/>
          <w:sz w:val="24"/>
          <w:szCs w:val="24"/>
        </w:rPr>
      </w:pPr>
      <w:r w:rsidRPr="00D9556F">
        <w:rPr>
          <w:rFonts w:ascii="Times New Roman" w:hAnsi="Times New Roman" w:cs="Times New Roman"/>
          <w:b/>
          <w:bCs/>
          <w:sz w:val="24"/>
          <w:szCs w:val="24"/>
        </w:rPr>
        <w:t>Перечень необходимых изменений по направлениям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95"/>
      </w:tblGrid>
      <w:tr w:rsidR="00513E29" w:rsidRPr="00D9556F" w:rsidTr="009E5EB5">
        <w:tc>
          <w:tcPr>
            <w:tcW w:w="2376"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Направление  </w:t>
            </w: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Мероприятие </w:t>
            </w:r>
          </w:p>
        </w:tc>
      </w:tr>
      <w:tr w:rsidR="00513E29" w:rsidRPr="00D9556F" w:rsidTr="009E5EB5">
        <w:tc>
          <w:tcPr>
            <w:tcW w:w="2376" w:type="dxa"/>
            <w:tcBorders>
              <w:top w:val="single" w:sz="4" w:space="0" w:color="auto"/>
              <w:left w:val="single" w:sz="4" w:space="0" w:color="auto"/>
              <w:bottom w:val="single" w:sz="4" w:space="0" w:color="auto"/>
              <w:right w:val="single" w:sz="4" w:space="0" w:color="auto"/>
            </w:tcBorders>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Нормативное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обеспечение  </w:t>
            </w:r>
          </w:p>
          <w:p w:rsidR="00513E29" w:rsidRPr="00D9556F" w:rsidRDefault="00513E29" w:rsidP="0086079E">
            <w:pPr>
              <w:tabs>
                <w:tab w:val="left" w:pos="720"/>
              </w:tabs>
              <w:spacing w:line="240" w:lineRule="auto"/>
              <w:rPr>
                <w:rFonts w:ascii="Times New Roman" w:hAnsi="Times New Roman" w:cs="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1. Разработка локальных нормативных актов, обеспечивающих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реализацию ООП ООО</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2. Внесение изменений и дополнений в ООП ООО</w:t>
            </w:r>
          </w:p>
        </w:tc>
      </w:tr>
      <w:tr w:rsidR="00513E29" w:rsidRPr="00D9556F" w:rsidTr="009E5EB5">
        <w:tc>
          <w:tcPr>
            <w:tcW w:w="2376" w:type="dxa"/>
            <w:tcBorders>
              <w:top w:val="single" w:sz="4" w:space="0" w:color="auto"/>
              <w:left w:val="single" w:sz="4" w:space="0" w:color="auto"/>
              <w:bottom w:val="single" w:sz="4" w:space="0" w:color="auto"/>
              <w:right w:val="single" w:sz="4" w:space="0" w:color="auto"/>
            </w:tcBorders>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Финансовое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обеспечение  </w:t>
            </w:r>
          </w:p>
          <w:p w:rsidR="00513E29" w:rsidRPr="00D9556F" w:rsidRDefault="00513E29" w:rsidP="0086079E">
            <w:pPr>
              <w:tabs>
                <w:tab w:val="left" w:pos="720"/>
              </w:tabs>
              <w:spacing w:line="240" w:lineRule="auto"/>
              <w:rPr>
                <w:rFonts w:ascii="Times New Roman" w:hAnsi="Times New Roman" w:cs="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2. Разработка локальных нормативных актов (внесение изменений в них), регламентирующих установление заработной платы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работников Учреждения, в том числе стимулирующих выплат</w:t>
            </w:r>
          </w:p>
        </w:tc>
      </w:tr>
      <w:tr w:rsidR="00513E29" w:rsidRPr="00D9556F" w:rsidTr="009E5EB5">
        <w:tc>
          <w:tcPr>
            <w:tcW w:w="2376" w:type="dxa"/>
            <w:tcBorders>
              <w:top w:val="single" w:sz="4" w:space="0" w:color="auto"/>
              <w:left w:val="single" w:sz="4" w:space="0" w:color="auto"/>
              <w:bottom w:val="single" w:sz="4" w:space="0" w:color="auto"/>
              <w:right w:val="single" w:sz="4" w:space="0" w:color="auto"/>
            </w:tcBorders>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Организационное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обеспечение  </w:t>
            </w:r>
          </w:p>
          <w:p w:rsidR="00513E29" w:rsidRPr="00D9556F" w:rsidRDefault="00513E29" w:rsidP="0086079E">
            <w:pPr>
              <w:tabs>
                <w:tab w:val="left" w:pos="720"/>
              </w:tabs>
              <w:spacing w:line="240" w:lineRule="auto"/>
              <w:rPr>
                <w:rFonts w:ascii="Times New Roman" w:hAnsi="Times New Roman" w:cs="Times New Roman"/>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1. Организация работы творческой группы, координирующей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деятельность  по переходу на ФГОС ООО.</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2. Разработка: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учебного плана;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плана внеурочной деятельности;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рабочих программ учебных предметов (курсов), внеурочной</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деятельности;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календарного учебного графика;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 режима работы Учреждения;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расписания уроков и внеурочной деятельности.</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3. Приведение материально - технической базы Учреждения в</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соответствие с действующими санитарными и противопожарными</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нормами, нормами охраны труда.</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4. Приведение учебно-методического и информационного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обеспечения образовательной деятельности в соответствие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требованиями ООП ООО. Обновление информационно-</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образовательной среды Учреждения.</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5. Комплектование  фонда  библиотеки для реализации ФГОС ООО</w:t>
            </w:r>
          </w:p>
        </w:tc>
      </w:tr>
      <w:tr w:rsidR="00513E29" w:rsidRPr="00D9556F" w:rsidTr="009E5EB5">
        <w:tc>
          <w:tcPr>
            <w:tcW w:w="2376"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Кадровое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обеспечение  </w:t>
            </w: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1. Обеспечение условий для непрерывного профессионального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развития педагогических работников Учреждения.</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2. Обеспечение условий для прохождения аттестации педагогических работников.</w:t>
            </w:r>
          </w:p>
        </w:tc>
      </w:tr>
      <w:tr w:rsidR="00513E29" w:rsidRPr="00D9556F" w:rsidTr="009E5EB5">
        <w:tc>
          <w:tcPr>
            <w:tcW w:w="2376"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Информационное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обеспечение  </w:t>
            </w: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1. Обеспечение размещение на сайте Учреждения информационных материалов о введении ФГОС ООО.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2.Информирование родительской общественности о ходе введения ФГОС ООО.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3.Обеспечение публичной отчётности Учреждения о ходе 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результатах введения ФГОС ООО.</w:t>
            </w:r>
          </w:p>
        </w:tc>
      </w:tr>
      <w:tr w:rsidR="00513E29" w:rsidRPr="00D9556F" w:rsidTr="009E5EB5">
        <w:tc>
          <w:tcPr>
            <w:tcW w:w="2376"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Материально</w:t>
            </w:r>
            <w:r w:rsidRPr="00D9556F">
              <w:rPr>
                <w:rFonts w:ascii="Times New Roman" w:hAnsi="Times New Roman" w:cs="Times New Roman"/>
                <w:sz w:val="24"/>
                <w:szCs w:val="24"/>
              </w:rPr>
              <w:softHyphen/>
              <w:t xml:space="preserve">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техническое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обеспечение</w:t>
            </w:r>
          </w:p>
        </w:tc>
        <w:tc>
          <w:tcPr>
            <w:tcW w:w="7195" w:type="dxa"/>
            <w:tcBorders>
              <w:top w:val="single" w:sz="4" w:space="0" w:color="auto"/>
              <w:left w:val="single" w:sz="4" w:space="0" w:color="auto"/>
              <w:bottom w:val="single" w:sz="4" w:space="0" w:color="auto"/>
              <w:right w:val="single" w:sz="4" w:space="0" w:color="auto"/>
            </w:tcBorders>
            <w:hideMark/>
          </w:tcPr>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1. Приобретение учебно-лабораторного и компьютерного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оборудования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2.Пополнение фондов библиотеки Учреждения печатными 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электронными образовательными ресурсами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3.Обеспечение контролируемого доступа участников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образовательных отношений к информационным образовательным </w:t>
            </w:r>
          </w:p>
          <w:p w:rsidR="00513E29" w:rsidRPr="00D9556F" w:rsidRDefault="00513E29" w:rsidP="0086079E">
            <w:pPr>
              <w:tabs>
                <w:tab w:val="left" w:pos="720"/>
              </w:tabs>
              <w:spacing w:line="240" w:lineRule="auto"/>
              <w:rPr>
                <w:rFonts w:ascii="Times New Roman" w:hAnsi="Times New Roman" w:cs="Times New Roman"/>
                <w:sz w:val="24"/>
                <w:szCs w:val="24"/>
              </w:rPr>
            </w:pPr>
            <w:r w:rsidRPr="00D9556F">
              <w:rPr>
                <w:rFonts w:ascii="Times New Roman" w:hAnsi="Times New Roman" w:cs="Times New Roman"/>
                <w:sz w:val="24"/>
                <w:szCs w:val="24"/>
              </w:rPr>
              <w:t>ресурсам в Интернете</w:t>
            </w:r>
          </w:p>
        </w:tc>
      </w:tr>
    </w:tbl>
    <w:p w:rsidR="00513E29" w:rsidRPr="00D9556F" w:rsidRDefault="00513E29" w:rsidP="0086079E">
      <w:pPr>
        <w:spacing w:after="0" w:line="240" w:lineRule="auto"/>
        <w:jc w:val="both"/>
        <w:rPr>
          <w:rFonts w:ascii="Times New Roman" w:hAnsi="Times New Roman" w:cs="Times New Roman"/>
          <w:b/>
          <w:sz w:val="24"/>
          <w:szCs w:val="24"/>
        </w:rPr>
      </w:pPr>
    </w:p>
    <w:p w:rsidR="00513E29" w:rsidRPr="00D9556F" w:rsidRDefault="00513E29" w:rsidP="0086079E">
      <w:pPr>
        <w:spacing w:after="0" w:line="240" w:lineRule="auto"/>
        <w:jc w:val="both"/>
        <w:rPr>
          <w:rFonts w:ascii="Times New Roman" w:hAnsi="Times New Roman" w:cs="Times New Roman"/>
          <w:b/>
          <w:sz w:val="24"/>
          <w:szCs w:val="24"/>
        </w:rPr>
      </w:pPr>
      <w:r w:rsidRPr="00D9556F">
        <w:rPr>
          <w:rFonts w:ascii="Times New Roman" w:hAnsi="Times New Roman" w:cs="Times New Roman"/>
          <w:b/>
          <w:sz w:val="24"/>
          <w:szCs w:val="24"/>
        </w:rPr>
        <w:t>Необходимое оборудование и оснащение</w:t>
      </w:r>
    </w:p>
    <w:tbl>
      <w:tblPr>
        <w:tblStyle w:val="a3"/>
        <w:tblW w:w="0" w:type="auto"/>
        <w:tblLayout w:type="fixed"/>
        <w:tblLook w:val="04A0" w:firstRow="1" w:lastRow="0" w:firstColumn="1" w:lastColumn="0" w:noHBand="0" w:noVBand="1"/>
      </w:tblPr>
      <w:tblGrid>
        <w:gridCol w:w="2802"/>
        <w:gridCol w:w="4677"/>
        <w:gridCol w:w="2091"/>
      </w:tblGrid>
      <w:tr w:rsidR="00513E29" w:rsidRPr="00D9556F" w:rsidTr="009E5EB5">
        <w:tc>
          <w:tcPr>
            <w:tcW w:w="2802" w:type="dxa"/>
          </w:tcPr>
          <w:p w:rsidR="00513E29" w:rsidRPr="00D9556F" w:rsidRDefault="00513E29" w:rsidP="0086079E">
            <w:pPr>
              <w:autoSpaceDE w:val="0"/>
              <w:autoSpaceDN w:val="0"/>
              <w:adjustRightInd w:val="0"/>
              <w:jc w:val="both"/>
              <w:rPr>
                <w:rFonts w:ascii="Times New Roman" w:hAnsi="Times New Roman" w:cs="Times New Roman"/>
                <w:b/>
                <w:bCs/>
                <w:sz w:val="24"/>
                <w:szCs w:val="24"/>
              </w:rPr>
            </w:pPr>
            <w:r w:rsidRPr="00D9556F">
              <w:rPr>
                <w:rFonts w:ascii="Times New Roman" w:hAnsi="Times New Roman" w:cs="Times New Roman"/>
                <w:b/>
                <w:bCs/>
                <w:sz w:val="24"/>
                <w:szCs w:val="24"/>
              </w:rPr>
              <w:t>Компоненты</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b/>
                <w:bCs/>
                <w:sz w:val="24"/>
                <w:szCs w:val="24"/>
              </w:rPr>
              <w:t>оснащения</w:t>
            </w:r>
          </w:p>
        </w:tc>
        <w:tc>
          <w:tcPr>
            <w:tcW w:w="4677"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b/>
                <w:bCs/>
                <w:sz w:val="24"/>
                <w:szCs w:val="24"/>
              </w:rPr>
              <w:t>Необходимое оборудование и оснащение</w:t>
            </w:r>
          </w:p>
        </w:tc>
        <w:tc>
          <w:tcPr>
            <w:tcW w:w="2091" w:type="dxa"/>
          </w:tcPr>
          <w:p w:rsidR="00513E29" w:rsidRPr="00D9556F" w:rsidRDefault="00513E29" w:rsidP="0086079E">
            <w:pPr>
              <w:jc w:val="both"/>
              <w:rPr>
                <w:rFonts w:ascii="Times New Roman" w:hAnsi="Times New Roman" w:cs="Times New Roman"/>
                <w:b/>
                <w:sz w:val="24"/>
                <w:szCs w:val="24"/>
              </w:rPr>
            </w:pPr>
            <w:r w:rsidRPr="00D9556F">
              <w:rPr>
                <w:rFonts w:ascii="Times New Roman" w:hAnsi="Times New Roman" w:cs="Times New Roman"/>
                <w:b/>
                <w:sz w:val="24"/>
                <w:szCs w:val="24"/>
              </w:rPr>
              <w:t>Имеется в наличии/необходимо</w:t>
            </w:r>
          </w:p>
        </w:tc>
      </w:tr>
      <w:tr w:rsidR="00513E29" w:rsidRPr="00D9556F" w:rsidTr="009E5EB5">
        <w:tc>
          <w:tcPr>
            <w:tcW w:w="2802" w:type="dxa"/>
          </w:tcPr>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 Компоненты</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оснащения</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учебного</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кабинета</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начальной школы</w:t>
            </w:r>
          </w:p>
        </w:tc>
        <w:tc>
          <w:tcPr>
            <w:tcW w:w="4677" w:type="dxa"/>
          </w:tcPr>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1.1. Нормативные документы, программно-методическое обеспечение, локальные</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 xml:space="preserve">акты МБОУ ЛСОШ </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1.2. Учебно-методические материалы:</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1.2.1. УМК «Школа России»</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1.2.2. Дидактические и раздаточные</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материалы.</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1.2.3. Аудиозаписи, слайды по содержанию</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учебного предмета, ЭОР</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1.2.4. Традиционные и инновационные</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средства обучения, компьютерные,</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информационно-коммуникационные средства</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 xml:space="preserve">1.2.5. Игры </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1.2.6. Оборудование (мебель)</w:t>
            </w:r>
          </w:p>
        </w:tc>
        <w:tc>
          <w:tcPr>
            <w:tcW w:w="2091" w:type="dxa"/>
          </w:tcPr>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имеется</w:t>
            </w:r>
          </w:p>
          <w:p w:rsidR="00513E29" w:rsidRPr="00D9556F" w:rsidRDefault="00513E29" w:rsidP="0086079E">
            <w:pPr>
              <w:autoSpaceDE w:val="0"/>
              <w:autoSpaceDN w:val="0"/>
              <w:adjustRightInd w:val="0"/>
              <w:jc w:val="both"/>
              <w:rPr>
                <w:rFonts w:ascii="Times New Roman" w:hAnsi="Times New Roman" w:cs="Times New Roman"/>
                <w:sz w:val="24"/>
                <w:szCs w:val="24"/>
              </w:rPr>
            </w:pPr>
          </w:p>
          <w:p w:rsidR="00513E29" w:rsidRPr="00D9556F" w:rsidRDefault="00513E29" w:rsidP="0086079E">
            <w:pPr>
              <w:autoSpaceDE w:val="0"/>
              <w:autoSpaceDN w:val="0"/>
              <w:adjustRightInd w:val="0"/>
              <w:jc w:val="both"/>
              <w:rPr>
                <w:rFonts w:ascii="Times New Roman" w:hAnsi="Times New Roman" w:cs="Times New Roman"/>
                <w:sz w:val="24"/>
                <w:szCs w:val="24"/>
              </w:rPr>
            </w:pP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имеется</w:t>
            </w:r>
          </w:p>
          <w:p w:rsidR="00513E29" w:rsidRPr="00D9556F" w:rsidRDefault="00513E29" w:rsidP="0086079E">
            <w:pPr>
              <w:autoSpaceDE w:val="0"/>
              <w:autoSpaceDN w:val="0"/>
              <w:adjustRightInd w:val="0"/>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имеется</w:t>
            </w: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имеется</w:t>
            </w: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имеется</w:t>
            </w:r>
          </w:p>
          <w:p w:rsidR="00513E29" w:rsidRPr="00D9556F" w:rsidRDefault="00513E29" w:rsidP="0086079E">
            <w:pPr>
              <w:autoSpaceDE w:val="0"/>
              <w:autoSpaceDN w:val="0"/>
              <w:adjustRightInd w:val="0"/>
              <w:jc w:val="both"/>
              <w:rPr>
                <w:rFonts w:ascii="Times New Roman" w:hAnsi="Times New Roman" w:cs="Times New Roman"/>
                <w:sz w:val="24"/>
                <w:szCs w:val="24"/>
              </w:rPr>
            </w:pP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имеется</w:t>
            </w:r>
          </w:p>
          <w:p w:rsidR="00513E29" w:rsidRPr="00D9556F" w:rsidRDefault="00513E29" w:rsidP="0086079E">
            <w:pPr>
              <w:autoSpaceDE w:val="0"/>
              <w:autoSpaceDN w:val="0"/>
              <w:adjustRightInd w:val="0"/>
              <w:jc w:val="both"/>
              <w:rPr>
                <w:rFonts w:ascii="Times New Roman" w:hAnsi="Times New Roman" w:cs="Times New Roman"/>
                <w:sz w:val="24"/>
                <w:szCs w:val="24"/>
              </w:rPr>
            </w:pPr>
          </w:p>
          <w:p w:rsidR="00513E29" w:rsidRPr="00D9556F" w:rsidRDefault="00513E29" w:rsidP="0086079E">
            <w:pPr>
              <w:jc w:val="both"/>
              <w:rPr>
                <w:rFonts w:ascii="Times New Roman" w:hAnsi="Times New Roman" w:cs="Times New Roman"/>
                <w:sz w:val="24"/>
                <w:szCs w:val="24"/>
              </w:rPr>
            </w:pPr>
          </w:p>
        </w:tc>
      </w:tr>
      <w:tr w:rsidR="00513E29" w:rsidRPr="00D9556F" w:rsidTr="009E5EB5">
        <w:tc>
          <w:tcPr>
            <w:tcW w:w="2802" w:type="dxa"/>
          </w:tcPr>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2. Компоненты</w:t>
            </w:r>
          </w:p>
          <w:p w:rsidR="00513E29" w:rsidRPr="00D9556F" w:rsidRDefault="00513E29" w:rsidP="0086079E">
            <w:pPr>
              <w:autoSpaceDE w:val="0"/>
              <w:autoSpaceDN w:val="0"/>
              <w:adjustRightInd w:val="0"/>
              <w:jc w:val="both"/>
              <w:rPr>
                <w:rFonts w:ascii="Times New Roman" w:hAnsi="Times New Roman" w:cs="Times New Roman"/>
                <w:sz w:val="24"/>
                <w:szCs w:val="24"/>
              </w:rPr>
            </w:pPr>
            <w:r w:rsidRPr="00D9556F">
              <w:rPr>
                <w:rFonts w:ascii="Times New Roman" w:hAnsi="Times New Roman" w:cs="Times New Roman"/>
                <w:sz w:val="24"/>
                <w:szCs w:val="24"/>
              </w:rPr>
              <w:t>оснащения</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физкультурного зала</w:t>
            </w:r>
          </w:p>
        </w:tc>
        <w:tc>
          <w:tcPr>
            <w:tcW w:w="4677"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Брусья,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бревно,</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шведская стенка, волейбольная сетка, обручи, скакалки и др.</w:t>
            </w:r>
          </w:p>
          <w:p w:rsidR="00513E29" w:rsidRPr="00D9556F" w:rsidRDefault="00513E29" w:rsidP="0086079E">
            <w:pPr>
              <w:jc w:val="both"/>
              <w:rPr>
                <w:rFonts w:ascii="Times New Roman" w:hAnsi="Times New Roman" w:cs="Times New Roman"/>
                <w:sz w:val="24"/>
                <w:szCs w:val="24"/>
              </w:rPr>
            </w:pPr>
          </w:p>
        </w:tc>
        <w:tc>
          <w:tcPr>
            <w:tcW w:w="209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имеется</w:t>
            </w:r>
          </w:p>
        </w:tc>
      </w:tr>
    </w:tbl>
    <w:p w:rsidR="00513E29" w:rsidRPr="00D9556F" w:rsidRDefault="00513E29" w:rsidP="0086079E">
      <w:p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Материально-техническое и информационное оснащение образовательногопроцесса в МБОУ ЛСОШ обеспечивает возможность:</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создания и использования информации (в том числе выступления саудио-, видео сопровождением и графическим сопровождением, общениев сети Интернет и др.);</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получения информации различными способами (поиск информации всети Интернет, работа в библиотеке и др.);</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физического развития, участия в спортивных соревнованиях и играх;</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размещения своих материалов и работ в информационной средеобразовательного учреждения;</w:t>
      </w:r>
    </w:p>
    <w:p w:rsidR="00CC3508"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проведения массовых мероприятий, собраний, представлений;</w:t>
      </w:r>
      <w:r w:rsidR="00CC3508">
        <w:rPr>
          <w:rFonts w:ascii="Times New Roman" w:hAnsi="Times New Roman" w:cs="Times New Roman"/>
          <w:sz w:val="24"/>
          <w:szCs w:val="24"/>
        </w:rPr>
        <w:t xml:space="preserve"> </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организации отдыха и питания;</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контролируемый доступ участников образовательного процесса к</w:t>
      </w:r>
    </w:p>
    <w:p w:rsidR="00513E29" w:rsidRPr="00D9556F" w:rsidRDefault="00513E29" w:rsidP="0086079E">
      <w:p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513E29" w:rsidRPr="00D9556F" w:rsidRDefault="00513E29" w:rsidP="00D96E1C">
      <w:pPr>
        <w:pStyle w:val="a4"/>
        <w:numPr>
          <w:ilvl w:val="0"/>
          <w:numId w:val="13"/>
        </w:num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513E29" w:rsidRPr="00D9556F" w:rsidRDefault="00513E29" w:rsidP="0086079E">
      <w:pPr>
        <w:autoSpaceDE w:val="0"/>
        <w:autoSpaceDN w:val="0"/>
        <w:adjustRightInd w:val="0"/>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Участники образовательного процесса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информационнойобразовательной среды обеспечивается средствами ИКТ и квалификацией работников, ее использующих и поддерживающих.</w:t>
      </w:r>
    </w:p>
    <w:p w:rsidR="00513E29" w:rsidRPr="00D9556F" w:rsidRDefault="00513E29" w:rsidP="0086079E">
      <w:pPr>
        <w:spacing w:after="0" w:line="240" w:lineRule="auto"/>
        <w:jc w:val="both"/>
        <w:rPr>
          <w:rFonts w:ascii="Times New Roman" w:hAnsi="Times New Roman" w:cs="Times New Roman"/>
          <w:sz w:val="24"/>
          <w:szCs w:val="24"/>
        </w:rPr>
      </w:pPr>
    </w:p>
    <w:p w:rsidR="00513E29" w:rsidRPr="00D9556F" w:rsidRDefault="00513E29" w:rsidP="0086079E">
      <w:pPr>
        <w:spacing w:after="0" w:line="240" w:lineRule="auto"/>
        <w:jc w:val="both"/>
        <w:rPr>
          <w:rFonts w:ascii="Times New Roman" w:hAnsi="Times New Roman" w:cs="Times New Roman"/>
          <w:b/>
          <w:sz w:val="24"/>
          <w:szCs w:val="24"/>
        </w:rPr>
      </w:pPr>
      <w:r w:rsidRPr="00D9556F">
        <w:rPr>
          <w:rFonts w:ascii="Times New Roman" w:hAnsi="Times New Roman" w:cs="Times New Roman"/>
          <w:b/>
          <w:sz w:val="24"/>
          <w:szCs w:val="24"/>
        </w:rPr>
        <w:t>3.3.5.Информационно-методические условия реализации ООП</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В соответствии с требованиями Стандарта информационно-методическиеусловия реализации основной образовательной программы начального общего образования обеспечиваются современной информационно образовательной средой.</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Под информационно-образовательной средой (или ИОС) понимаетсяоткрытая педагогическая система, сформированная на основе разнообразныхинформационных образовательных ресурсов, современных информационно-телекоммуникационных средств и педагогических технологий, направленныхна формирование творческой, социально активной личности, а такжекомпетентность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поддержки применения ИКТ.</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Основными элементами ИОС являются: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информационно-образовательные ресурсы в виде печатной продукции;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информационно-образовательные ресурсы на сменных оптическихносителях;</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информационно-образовательные ресурсы Интернета;</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вычислительная и информационно-телекоммуникационная инфраструктура;</w:t>
      </w:r>
    </w:p>
    <w:p w:rsidR="00513E29" w:rsidRPr="00D9556F" w:rsidRDefault="00513E29" w:rsidP="0086079E">
      <w:pPr>
        <w:spacing w:after="0" w:line="240" w:lineRule="auto"/>
        <w:jc w:val="both"/>
        <w:rPr>
          <w:rFonts w:ascii="Times New Roman" w:hAnsi="Times New Roman" w:cs="Times New Roman"/>
          <w:sz w:val="24"/>
          <w:szCs w:val="24"/>
        </w:rPr>
      </w:pP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xml:space="preserve">Необходимое для использования ИКТ оборудование в МБОУ ЛСОШ </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отвечает современным требованиям и обеспечивает использование ИКТ:</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 учебной деятельности;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во внеурочной деятельности;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 естественнонаучной деятельности;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при измерении, контроле и оценке результатов образования;</w:t>
      </w:r>
    </w:p>
    <w:p w:rsidR="00DB0339" w:rsidRDefault="00DB0339" w:rsidP="0086079E">
      <w:pPr>
        <w:spacing w:after="0" w:line="240" w:lineRule="auto"/>
        <w:jc w:val="both"/>
        <w:rPr>
          <w:rFonts w:ascii="Times New Roman" w:hAnsi="Times New Roman" w:cs="Times New Roman"/>
          <w:sz w:val="24"/>
          <w:szCs w:val="24"/>
        </w:rPr>
      </w:pP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Планируется использование ИКТ и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иорганами управления.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Учебно-методическое и информационное оснащение образовательного</w:t>
      </w:r>
      <w:r w:rsidR="00DB0339">
        <w:rPr>
          <w:rFonts w:ascii="Times New Roman" w:hAnsi="Times New Roman" w:cs="Times New Roman"/>
          <w:sz w:val="24"/>
          <w:szCs w:val="24"/>
        </w:rPr>
        <w:t xml:space="preserve"> </w:t>
      </w:r>
      <w:r w:rsidRPr="00D9556F">
        <w:rPr>
          <w:rFonts w:ascii="Times New Roman" w:hAnsi="Times New Roman" w:cs="Times New Roman"/>
          <w:sz w:val="24"/>
          <w:szCs w:val="24"/>
        </w:rPr>
        <w:t>процесса в МБОУ ЛСОШ  обеспечивает возможность:</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реализации индивидуальных образовательных планов обучающихся,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осуществления их самостоятельной образовательной деятельности;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ввода русского и иноязычного текст</w:t>
      </w:r>
      <w:r w:rsidR="00DB0339">
        <w:rPr>
          <w:rFonts w:ascii="Times New Roman" w:hAnsi="Times New Roman" w:cs="Times New Roman"/>
          <w:sz w:val="24"/>
          <w:szCs w:val="24"/>
        </w:rPr>
        <w:t xml:space="preserve">а, распознавания сканированного </w:t>
      </w:r>
      <w:r w:rsidRPr="00D9556F">
        <w:rPr>
          <w:rFonts w:ascii="Times New Roman" w:hAnsi="Times New Roman" w:cs="Times New Roman"/>
          <w:sz w:val="24"/>
          <w:szCs w:val="24"/>
        </w:rPr>
        <w:t>текста; создания текста на основе расшифровки аудиозаписи; использования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средств орфографического и синтаксического контроля русского текста и</w:t>
      </w:r>
      <w:r w:rsidR="00DB0339">
        <w:rPr>
          <w:rFonts w:ascii="Times New Roman" w:hAnsi="Times New Roman" w:cs="Times New Roman"/>
          <w:sz w:val="24"/>
          <w:szCs w:val="24"/>
        </w:rPr>
        <w:t xml:space="preserve"> </w:t>
      </w:r>
      <w:r w:rsidRPr="00D9556F">
        <w:rPr>
          <w:rFonts w:ascii="Times New Roman" w:hAnsi="Times New Roman" w:cs="Times New Roman"/>
          <w:sz w:val="24"/>
          <w:szCs w:val="24"/>
        </w:rPr>
        <w:t>текста на иностранном языке; редактирования и структурирования текста</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средствами текстового редактора;</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записи и обработки изображения (включая микроскопические,</w:t>
      </w:r>
      <w:r w:rsidR="00DB0339">
        <w:rPr>
          <w:rFonts w:ascii="Times New Roman" w:hAnsi="Times New Roman" w:cs="Times New Roman"/>
          <w:sz w:val="24"/>
          <w:szCs w:val="24"/>
        </w:rPr>
        <w:t xml:space="preserve"> </w:t>
      </w:r>
      <w:r w:rsidRPr="00D9556F">
        <w:rPr>
          <w:rFonts w:ascii="Times New Roman" w:hAnsi="Times New Roman" w:cs="Times New Roman"/>
          <w:sz w:val="24"/>
          <w:szCs w:val="24"/>
        </w:rPr>
        <w:t>телескопические изображения) и звука при фиксации явлений вприроде и обществе, хода образовательного процесса; переноса информации снецифровых носителей (включая трёхмерные объекты) в цифровую среду(сканирование);</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создания и использования диаграмм различных видов,</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специализированных географических (в ГИС) и исторических карт; создания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виртуальных геометрических объектов, графических сообщений с проведением</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рукой произвольных линий;</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организации сообщения в виде линейного или включающего ссылки</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сопровождения выступления, сообщения для самостоятельного просмотра, втом числе видеомонтажа и озвучивания видеосообщений;</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выступления с аудио-, видео- и графическим экранным сопровождением;</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вывода информации на бумагу и т. п. и в трёхмерную материальную среду</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(печать);</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информационного подключения к локальной сети и глобальной сети</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Интернет, входа в информационную среду учреждения, в том числе через</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Интернет, размещения гипермедиа</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сообщений в информационной среде</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образовательного учреждения;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поиска и получения информации;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использования источников информации на бумажных и цифровых</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носителях (в том числе в справочниках, словарях, поисковых системах);</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вещания (подкастинга), использования аудиовидео- устройств для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учебной деятельности на уроке и вне урока;</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общения в Интернете, взаимодействия в социальных группах и сетях,</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участия в форумах, групповой работы над сообщениями;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создания и заполнения баз данных, в том числе определителей; наглядногопредставления и анализа данных;</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включения обучающихся в естественнонаучную деятельность,</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проведения наблюдений и экспериментов, в том числе с использованием:</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учебного лабораторного оборудования, цифрового (электронного) и</w:t>
      </w:r>
      <w:r w:rsidR="00DB0339">
        <w:rPr>
          <w:rFonts w:ascii="Times New Roman" w:hAnsi="Times New Roman" w:cs="Times New Roman"/>
          <w:sz w:val="24"/>
          <w:szCs w:val="24"/>
        </w:rPr>
        <w:t xml:space="preserve"> </w:t>
      </w:r>
      <w:r w:rsidRPr="00D9556F">
        <w:rPr>
          <w:rFonts w:ascii="Times New Roman" w:hAnsi="Times New Roman" w:cs="Times New Roman"/>
          <w:sz w:val="24"/>
          <w:szCs w:val="24"/>
        </w:rPr>
        <w:t>традиционного измерения, включая определение местонахождения;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виртуальных лабораторий, вещественных и виртуально-наглядных моделей и</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коллекций основных математических и естественнонаучных объектов иявлений;</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создания материальных и информационных объектов с использованием</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ручных и электроинструментов, применяемых в избранных для изучения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распространённых технологиях (индустриальных, сельскохозяйственных,</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технологиях ведения дома, информационных и коммуникационных</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технологиях);</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конструирования и моделирования, в том числе моделей с цифровым</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управлением и обратной связью, с использованием конструкторов; управления</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объектами; программирования;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размещения продуктов познавательной, учебно-исследовательской</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деятельности обучающихся в информационно-образовательной средеобразовательного учреждения;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проектирования и организации индивидуальной и групповой</w:t>
      </w:r>
      <w:r w:rsidR="00CC3508">
        <w:rPr>
          <w:rFonts w:ascii="Times New Roman" w:hAnsi="Times New Roman" w:cs="Times New Roman"/>
          <w:sz w:val="24"/>
          <w:szCs w:val="24"/>
        </w:rPr>
        <w:t xml:space="preserve"> </w:t>
      </w:r>
      <w:r w:rsidRPr="00D9556F">
        <w:rPr>
          <w:rFonts w:ascii="Times New Roman" w:hAnsi="Times New Roman" w:cs="Times New Roman"/>
          <w:sz w:val="24"/>
          <w:szCs w:val="24"/>
        </w:rPr>
        <w:t>деятельности, организации своего времени с использованием ИКТ;</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планирования учебного процесса, фиксирования его реализации в целом и</w:t>
      </w:r>
      <w:r w:rsidR="00DB0339">
        <w:rPr>
          <w:rFonts w:ascii="Times New Roman" w:hAnsi="Times New Roman" w:cs="Times New Roman"/>
          <w:sz w:val="24"/>
          <w:szCs w:val="24"/>
        </w:rPr>
        <w:t xml:space="preserve"> </w:t>
      </w:r>
      <w:r w:rsidRPr="00D9556F">
        <w:rPr>
          <w:rFonts w:ascii="Times New Roman" w:hAnsi="Times New Roman" w:cs="Times New Roman"/>
          <w:sz w:val="24"/>
          <w:szCs w:val="24"/>
        </w:rPr>
        <w:t>отдельных этапов (выступлений, дискуссий, экспериментов);</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обеспечения доступа в школьной библиотеке к информационным</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ресурсам Интернета, учебной и художественной литературе, коллекциям</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медиаресурсов на электронных носителях, множительной технике для</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тиражирования учебных и методических текстографических иаудио-видеоматериалов, результатов творческой, научно-исследовательской и</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проектной деятельности обучающихся;</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проведения массовых мероприятий, собраний, представлений; досуга и</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общения обучающихся с возможностью массового просмотра кино- и</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видеоматериалов, организации сценической работы, театрализованных</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представлений, обеспеченных озвучиванием, освещением и</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мультимедиа</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сопровождением;</w:t>
      </w:r>
    </w:p>
    <w:p w:rsidR="00513E29" w:rsidRPr="00D9556F" w:rsidRDefault="00513E29" w:rsidP="0086079E">
      <w:pPr>
        <w:spacing w:after="0" w:line="240" w:lineRule="auto"/>
        <w:jc w:val="both"/>
        <w:rPr>
          <w:rFonts w:ascii="Times New Roman" w:hAnsi="Times New Roman" w:cs="Times New Roman"/>
          <w:sz w:val="24"/>
          <w:szCs w:val="24"/>
        </w:rPr>
      </w:pPr>
      <w:r w:rsidRPr="00D9556F">
        <w:rPr>
          <w:rFonts w:ascii="Times New Roman" w:hAnsi="Times New Roman" w:cs="Times New Roman"/>
          <w:sz w:val="24"/>
          <w:szCs w:val="24"/>
        </w:rPr>
        <w:t>• выпуска школьных печатных изданий, работы школьного телевидения.</w:t>
      </w:r>
    </w:p>
    <w:p w:rsidR="00513E29" w:rsidRPr="00D9556F" w:rsidRDefault="00513E29" w:rsidP="0086079E">
      <w:pPr>
        <w:spacing w:after="0" w:line="240" w:lineRule="auto"/>
        <w:jc w:val="both"/>
        <w:rPr>
          <w:rFonts w:ascii="Times New Roman" w:hAnsi="Times New Roman" w:cs="Times New Roman"/>
          <w:b/>
          <w:sz w:val="24"/>
          <w:szCs w:val="24"/>
        </w:rPr>
      </w:pPr>
      <w:r w:rsidRPr="00D9556F">
        <w:rPr>
          <w:rFonts w:ascii="Times New Roman" w:hAnsi="Times New Roman" w:cs="Times New Roman"/>
          <w:sz w:val="24"/>
          <w:szCs w:val="24"/>
        </w:rPr>
        <w:t>Все указанные виды деятельности обеспечены расходными материалами</w:t>
      </w:r>
    </w:p>
    <w:p w:rsidR="00513E29" w:rsidRPr="00D9556F" w:rsidRDefault="00513E29" w:rsidP="0086079E">
      <w:pPr>
        <w:spacing w:after="0" w:line="240" w:lineRule="auto"/>
        <w:jc w:val="both"/>
        <w:rPr>
          <w:rFonts w:ascii="Times New Roman" w:hAnsi="Times New Roman" w:cs="Times New Roman"/>
          <w:sz w:val="24"/>
          <w:szCs w:val="24"/>
        </w:rPr>
      </w:pPr>
    </w:p>
    <w:p w:rsidR="00513E29" w:rsidRPr="00D9556F" w:rsidRDefault="00513E29" w:rsidP="0086079E">
      <w:pPr>
        <w:spacing w:after="0" w:line="240" w:lineRule="auto"/>
        <w:jc w:val="both"/>
        <w:rPr>
          <w:rFonts w:ascii="Times New Roman" w:hAnsi="Times New Roman" w:cs="Times New Roman"/>
          <w:b/>
          <w:sz w:val="24"/>
          <w:szCs w:val="24"/>
        </w:rPr>
      </w:pPr>
      <w:r w:rsidRPr="00D9556F">
        <w:rPr>
          <w:rFonts w:ascii="Times New Roman" w:hAnsi="Times New Roman" w:cs="Times New Roman"/>
          <w:b/>
          <w:sz w:val="24"/>
          <w:szCs w:val="24"/>
        </w:rPr>
        <w:t>Создание в МБОУ ЛСОШ информационно-образовательной среды, соответствующей требованиям Стандарта</w:t>
      </w:r>
    </w:p>
    <w:tbl>
      <w:tblPr>
        <w:tblStyle w:val="a3"/>
        <w:tblW w:w="0" w:type="auto"/>
        <w:tblLook w:val="04A0" w:firstRow="1" w:lastRow="0" w:firstColumn="1" w:lastColumn="0" w:noHBand="0" w:noVBand="1"/>
      </w:tblPr>
      <w:tblGrid>
        <w:gridCol w:w="1101"/>
        <w:gridCol w:w="4110"/>
        <w:gridCol w:w="4359"/>
      </w:tblGrid>
      <w:tr w:rsidR="00513E29" w:rsidRPr="00D9556F" w:rsidTr="009E5EB5">
        <w:tc>
          <w:tcPr>
            <w:tcW w:w="1101" w:type="dxa"/>
          </w:tcPr>
          <w:p w:rsidR="00513E29" w:rsidRPr="00D9556F" w:rsidRDefault="00513E29" w:rsidP="0086079E">
            <w:pPr>
              <w:jc w:val="both"/>
              <w:rPr>
                <w:rFonts w:ascii="Times New Roman" w:hAnsi="Times New Roman" w:cs="Times New Roman"/>
                <w:b/>
                <w:sz w:val="24"/>
                <w:szCs w:val="24"/>
              </w:rPr>
            </w:pPr>
            <w:r w:rsidRPr="00D9556F">
              <w:rPr>
                <w:rFonts w:ascii="Times New Roman" w:hAnsi="Times New Roman" w:cs="Times New Roman"/>
                <w:b/>
                <w:sz w:val="24"/>
                <w:szCs w:val="24"/>
              </w:rPr>
              <w:t>№</w:t>
            </w:r>
          </w:p>
        </w:tc>
        <w:tc>
          <w:tcPr>
            <w:tcW w:w="4110" w:type="dxa"/>
          </w:tcPr>
          <w:p w:rsidR="00513E29" w:rsidRPr="00D9556F" w:rsidRDefault="00513E29" w:rsidP="0086079E">
            <w:pPr>
              <w:jc w:val="both"/>
              <w:rPr>
                <w:rFonts w:ascii="Times New Roman" w:hAnsi="Times New Roman" w:cs="Times New Roman"/>
                <w:b/>
                <w:sz w:val="24"/>
                <w:szCs w:val="24"/>
              </w:rPr>
            </w:pPr>
            <w:r w:rsidRPr="00D9556F">
              <w:rPr>
                <w:rFonts w:ascii="Times New Roman" w:hAnsi="Times New Roman" w:cs="Times New Roman"/>
                <w:b/>
                <w:sz w:val="24"/>
                <w:szCs w:val="24"/>
              </w:rPr>
              <w:t>Необходимые средства</w:t>
            </w:r>
          </w:p>
        </w:tc>
        <w:tc>
          <w:tcPr>
            <w:tcW w:w="4359" w:type="dxa"/>
          </w:tcPr>
          <w:p w:rsidR="00513E29" w:rsidRPr="00D9556F" w:rsidRDefault="00513E29" w:rsidP="0086079E">
            <w:pPr>
              <w:jc w:val="both"/>
              <w:rPr>
                <w:rFonts w:ascii="Times New Roman" w:hAnsi="Times New Roman" w:cs="Times New Roman"/>
                <w:b/>
                <w:sz w:val="24"/>
                <w:szCs w:val="24"/>
              </w:rPr>
            </w:pPr>
            <w:r w:rsidRPr="00D9556F">
              <w:rPr>
                <w:rFonts w:ascii="Times New Roman" w:hAnsi="Times New Roman" w:cs="Times New Roman"/>
                <w:b/>
                <w:sz w:val="24"/>
                <w:szCs w:val="24"/>
              </w:rPr>
              <w:t>Средства, имеющиеся в наличии</w:t>
            </w:r>
          </w:p>
        </w:tc>
      </w:tr>
      <w:tr w:rsidR="00513E29" w:rsidRPr="00D9556F" w:rsidTr="009E5EB5">
        <w:tc>
          <w:tcPr>
            <w:tcW w:w="110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1</w:t>
            </w:r>
          </w:p>
        </w:tc>
        <w:tc>
          <w:tcPr>
            <w:tcW w:w="4110"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Технические средства</w:t>
            </w:r>
          </w:p>
        </w:tc>
        <w:tc>
          <w:tcPr>
            <w:tcW w:w="4359"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Мультимедийный проектор и экран; принтермонохромный; цифровой фотоаппарат; сканер;</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микрофон; музыкальная клавиатура;</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оборудование компьютерной сети; интерактивная доска (1), интерактивная приставка (3)</w:t>
            </w:r>
          </w:p>
        </w:tc>
      </w:tr>
      <w:tr w:rsidR="00513E29" w:rsidRPr="00D9556F" w:rsidTr="009E5EB5">
        <w:tc>
          <w:tcPr>
            <w:tcW w:w="110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2</w:t>
            </w:r>
          </w:p>
        </w:tc>
        <w:tc>
          <w:tcPr>
            <w:tcW w:w="4110"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Программные инструменты</w:t>
            </w:r>
          </w:p>
        </w:tc>
        <w:tc>
          <w:tcPr>
            <w:tcW w:w="4359"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Операционные системы и служебные</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инструменты; орфографический корректор для текстов на русском и иностранном языках;</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клавиатурный тренажёр для русского и</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иностранного языков; текстовый редактор дляработы с русскими и иноязычными текстами;</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инструмент планирования</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деятельности;</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графический редактор для обработки растровых изображений; графический редактор для обработки векторных изображений; музыкальный</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редактор; редактор подготовки презентаций;</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редактор видео; редактор звука; ГИС; редактор представления временной информации (линия времени); редактор генеалогических деревьев;</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редактор интернет-сайтов; редактор для</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совместного удалённого редактирования сообщений</w:t>
            </w:r>
          </w:p>
        </w:tc>
      </w:tr>
      <w:tr w:rsidR="00513E29" w:rsidRPr="00D9556F" w:rsidTr="009E5EB5">
        <w:tc>
          <w:tcPr>
            <w:tcW w:w="110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3</w:t>
            </w:r>
          </w:p>
        </w:tc>
        <w:tc>
          <w:tcPr>
            <w:tcW w:w="4110"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Обеспечение технической,</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методической и</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организационной поддержки</w:t>
            </w:r>
          </w:p>
        </w:tc>
        <w:tc>
          <w:tcPr>
            <w:tcW w:w="4359"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Разработка пл</w:t>
            </w:r>
            <w:r w:rsidR="00995446">
              <w:rPr>
                <w:rFonts w:ascii="Times New Roman" w:hAnsi="Times New Roman" w:cs="Times New Roman"/>
                <w:sz w:val="24"/>
                <w:szCs w:val="24"/>
              </w:rPr>
              <w:t xml:space="preserve">анов, дорожных карт; заключение </w:t>
            </w:r>
            <w:r w:rsidRPr="00D9556F">
              <w:rPr>
                <w:rFonts w:ascii="Times New Roman" w:hAnsi="Times New Roman" w:cs="Times New Roman"/>
                <w:sz w:val="24"/>
                <w:szCs w:val="24"/>
              </w:rPr>
              <w:t xml:space="preserve">договоров; </w:t>
            </w:r>
            <w:r w:rsidR="00995446">
              <w:rPr>
                <w:rFonts w:ascii="Times New Roman" w:hAnsi="Times New Roman" w:cs="Times New Roman"/>
                <w:sz w:val="24"/>
                <w:szCs w:val="24"/>
              </w:rPr>
              <w:t xml:space="preserve">подготовка распорядительных </w:t>
            </w:r>
            <w:r w:rsidRPr="00D9556F">
              <w:rPr>
                <w:rFonts w:ascii="Times New Roman" w:hAnsi="Times New Roman" w:cs="Times New Roman"/>
                <w:sz w:val="24"/>
                <w:szCs w:val="24"/>
              </w:rPr>
              <w:t>документов учредителя; подготовка локальных</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актов образова</w:t>
            </w:r>
            <w:r w:rsidR="00995446">
              <w:rPr>
                <w:rFonts w:ascii="Times New Roman" w:hAnsi="Times New Roman" w:cs="Times New Roman"/>
                <w:sz w:val="24"/>
                <w:szCs w:val="24"/>
              </w:rPr>
              <w:t xml:space="preserve">тельного учреждения; подготовка </w:t>
            </w:r>
            <w:r w:rsidRPr="00D9556F">
              <w:rPr>
                <w:rFonts w:ascii="Times New Roman" w:hAnsi="Times New Roman" w:cs="Times New Roman"/>
                <w:sz w:val="24"/>
                <w:szCs w:val="24"/>
              </w:rPr>
              <w:t xml:space="preserve">программ </w:t>
            </w:r>
            <w:r w:rsidR="00995446">
              <w:rPr>
                <w:rFonts w:ascii="Times New Roman" w:hAnsi="Times New Roman" w:cs="Times New Roman"/>
                <w:sz w:val="24"/>
                <w:szCs w:val="24"/>
              </w:rPr>
              <w:t xml:space="preserve">формирования ИКТ-компетентности </w:t>
            </w:r>
            <w:r w:rsidRPr="00D9556F">
              <w:rPr>
                <w:rFonts w:ascii="Times New Roman" w:hAnsi="Times New Roman" w:cs="Times New Roman"/>
                <w:sz w:val="24"/>
                <w:szCs w:val="24"/>
              </w:rPr>
              <w:t>работников ОУ (индивидуальных программ для</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каждого работника).</w:t>
            </w:r>
          </w:p>
        </w:tc>
      </w:tr>
      <w:tr w:rsidR="00513E29" w:rsidRPr="00D9556F" w:rsidTr="009E5EB5">
        <w:tc>
          <w:tcPr>
            <w:tcW w:w="110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4</w:t>
            </w:r>
          </w:p>
        </w:tc>
        <w:tc>
          <w:tcPr>
            <w:tcW w:w="4110"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Отображение</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образовательного процесса в</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информационной среде</w:t>
            </w:r>
          </w:p>
        </w:tc>
        <w:tc>
          <w:tcPr>
            <w:tcW w:w="4359"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результаты выполнения</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аттестационны</w:t>
            </w:r>
            <w:r w:rsidR="00995446">
              <w:rPr>
                <w:rFonts w:ascii="Times New Roman" w:hAnsi="Times New Roman" w:cs="Times New Roman"/>
                <w:sz w:val="24"/>
                <w:szCs w:val="24"/>
              </w:rPr>
              <w:t xml:space="preserve">х работ обучающихся; творческие </w:t>
            </w:r>
            <w:r w:rsidRPr="00D9556F">
              <w:rPr>
                <w:rFonts w:ascii="Times New Roman" w:hAnsi="Times New Roman" w:cs="Times New Roman"/>
                <w:sz w:val="24"/>
                <w:szCs w:val="24"/>
              </w:rPr>
              <w:t>работы учителей и обучающихся; осуществление</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связи учит</w:t>
            </w:r>
            <w:r w:rsidR="00995446">
              <w:rPr>
                <w:rFonts w:ascii="Times New Roman" w:hAnsi="Times New Roman" w:cs="Times New Roman"/>
                <w:sz w:val="24"/>
                <w:szCs w:val="24"/>
              </w:rPr>
              <w:t xml:space="preserve">елей, администрации, родителей, </w:t>
            </w:r>
            <w:r w:rsidRPr="00D9556F">
              <w:rPr>
                <w:rFonts w:ascii="Times New Roman" w:hAnsi="Times New Roman" w:cs="Times New Roman"/>
                <w:sz w:val="24"/>
                <w:szCs w:val="24"/>
              </w:rPr>
              <w:t>ор</w:t>
            </w:r>
            <w:r w:rsidR="00995446">
              <w:rPr>
                <w:rFonts w:ascii="Times New Roman" w:hAnsi="Times New Roman" w:cs="Times New Roman"/>
                <w:sz w:val="24"/>
                <w:szCs w:val="24"/>
              </w:rPr>
              <w:t xml:space="preserve">ганов управления; осуществление </w:t>
            </w:r>
            <w:r w:rsidRPr="00D9556F">
              <w:rPr>
                <w:rFonts w:ascii="Times New Roman" w:hAnsi="Times New Roman" w:cs="Times New Roman"/>
                <w:sz w:val="24"/>
                <w:szCs w:val="24"/>
              </w:rPr>
              <w:t>методической поддержки учителей</w:t>
            </w:r>
          </w:p>
        </w:tc>
      </w:tr>
      <w:tr w:rsidR="00513E29" w:rsidRPr="00D9556F" w:rsidTr="009E5EB5">
        <w:tc>
          <w:tcPr>
            <w:tcW w:w="110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5</w:t>
            </w:r>
          </w:p>
        </w:tc>
        <w:tc>
          <w:tcPr>
            <w:tcW w:w="4110"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Компоненты на бумажных</w:t>
            </w:r>
          </w:p>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носителях</w:t>
            </w:r>
          </w:p>
        </w:tc>
        <w:tc>
          <w:tcPr>
            <w:tcW w:w="4359"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Учебники; рабочие тетради</w:t>
            </w:r>
          </w:p>
        </w:tc>
      </w:tr>
      <w:tr w:rsidR="00513E29" w:rsidRPr="00D9556F" w:rsidTr="009E5EB5">
        <w:tc>
          <w:tcPr>
            <w:tcW w:w="1101" w:type="dxa"/>
          </w:tcPr>
          <w:p w:rsidR="00513E29" w:rsidRPr="00D9556F" w:rsidRDefault="00513E29" w:rsidP="0086079E">
            <w:pPr>
              <w:jc w:val="both"/>
              <w:rPr>
                <w:rFonts w:ascii="Times New Roman" w:hAnsi="Times New Roman" w:cs="Times New Roman"/>
                <w:sz w:val="24"/>
                <w:szCs w:val="24"/>
              </w:rPr>
            </w:pPr>
            <w:r w:rsidRPr="00D9556F">
              <w:rPr>
                <w:rFonts w:ascii="Times New Roman" w:hAnsi="Times New Roman" w:cs="Times New Roman"/>
                <w:sz w:val="24"/>
                <w:szCs w:val="24"/>
              </w:rPr>
              <w:t>6</w:t>
            </w:r>
          </w:p>
        </w:tc>
        <w:tc>
          <w:tcPr>
            <w:tcW w:w="4110"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Компоненты на CD и DVD</w:t>
            </w:r>
          </w:p>
        </w:tc>
        <w:tc>
          <w:tcPr>
            <w:tcW w:w="4359" w:type="dxa"/>
          </w:tcPr>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Электронные приложения к учебникам;</w:t>
            </w:r>
          </w:p>
          <w:p w:rsidR="00513E29" w:rsidRPr="00D9556F" w:rsidRDefault="00513E29" w:rsidP="0086079E">
            <w:pPr>
              <w:autoSpaceDE w:val="0"/>
              <w:autoSpaceDN w:val="0"/>
              <w:adjustRightInd w:val="0"/>
              <w:rPr>
                <w:rFonts w:ascii="Times New Roman" w:hAnsi="Times New Roman" w:cs="Times New Roman"/>
                <w:sz w:val="24"/>
                <w:szCs w:val="24"/>
              </w:rPr>
            </w:pPr>
            <w:r w:rsidRPr="00D9556F">
              <w:rPr>
                <w:rFonts w:ascii="Times New Roman" w:hAnsi="Times New Roman" w:cs="Times New Roman"/>
                <w:sz w:val="24"/>
                <w:szCs w:val="24"/>
              </w:rPr>
              <w:t>электронные</w:t>
            </w:r>
            <w:r w:rsidR="00995446">
              <w:rPr>
                <w:rFonts w:ascii="Times New Roman" w:hAnsi="Times New Roman" w:cs="Times New Roman"/>
                <w:sz w:val="24"/>
                <w:szCs w:val="24"/>
              </w:rPr>
              <w:t xml:space="preserve"> наглядные пособия; электронные </w:t>
            </w:r>
            <w:r w:rsidRPr="00D9556F">
              <w:rPr>
                <w:rFonts w:ascii="Times New Roman" w:hAnsi="Times New Roman" w:cs="Times New Roman"/>
                <w:sz w:val="24"/>
                <w:szCs w:val="24"/>
              </w:rPr>
              <w:t>тренажёры; электронные практикумы.</w:t>
            </w:r>
          </w:p>
        </w:tc>
      </w:tr>
    </w:tbl>
    <w:p w:rsidR="00513E29" w:rsidRPr="00D9556F" w:rsidRDefault="00513E29" w:rsidP="0086079E">
      <w:pPr>
        <w:spacing w:after="0" w:line="240" w:lineRule="auto"/>
        <w:jc w:val="both"/>
        <w:rPr>
          <w:rFonts w:ascii="Times New Roman" w:hAnsi="Times New Roman" w:cs="Times New Roman"/>
          <w:b/>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МБОУ ЛСОШ располагает полным комплектом учебно-методической</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литературы, соответствующей возрастным особенностям обучающихся и</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современным требованиям ФГОС (УМК «Школа России»).</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Образовательный процесс в МБОУ ЛСОШ  оснащен примерными</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программами по всем дисциплинам учебного плана, м</w:t>
      </w:r>
      <w:r w:rsidR="00995446">
        <w:rPr>
          <w:rFonts w:ascii="Times New Roman" w:hAnsi="Times New Roman" w:cs="Times New Roman"/>
          <w:sz w:val="24"/>
          <w:szCs w:val="24"/>
        </w:rPr>
        <w:t>етодической, научно-популярной,</w:t>
      </w:r>
      <w:r w:rsidR="00DB0339">
        <w:rPr>
          <w:rFonts w:ascii="Times New Roman" w:hAnsi="Times New Roman" w:cs="Times New Roman"/>
          <w:sz w:val="24"/>
          <w:szCs w:val="24"/>
        </w:rPr>
        <w:t xml:space="preserve"> с</w:t>
      </w:r>
      <w:r w:rsidRPr="00D9556F">
        <w:rPr>
          <w:rFonts w:ascii="Times New Roman" w:hAnsi="Times New Roman" w:cs="Times New Roman"/>
          <w:sz w:val="24"/>
          <w:szCs w:val="24"/>
        </w:rPr>
        <w:t>правочно</w:t>
      </w:r>
      <w:r w:rsidR="00DB0339">
        <w:rPr>
          <w:rFonts w:ascii="Times New Roman" w:hAnsi="Times New Roman" w:cs="Times New Roman"/>
          <w:sz w:val="24"/>
          <w:szCs w:val="24"/>
        </w:rPr>
        <w:t>-</w:t>
      </w:r>
      <w:r w:rsidRPr="00D9556F">
        <w:rPr>
          <w:rFonts w:ascii="Times New Roman" w:hAnsi="Times New Roman" w:cs="Times New Roman"/>
          <w:sz w:val="24"/>
          <w:szCs w:val="24"/>
        </w:rPr>
        <w:t>библиографической, художественной литературой, а</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также периодическими изданиями.</w:t>
      </w:r>
    </w:p>
    <w:p w:rsidR="00513E29" w:rsidRPr="00D9556F" w:rsidRDefault="00513E29" w:rsidP="0086079E">
      <w:pPr>
        <w:autoSpaceDE w:val="0"/>
        <w:autoSpaceDN w:val="0"/>
        <w:adjustRightInd w:val="0"/>
        <w:spacing w:after="0" w:line="240" w:lineRule="auto"/>
        <w:rPr>
          <w:rFonts w:ascii="Times New Roman" w:hAnsi="Times New Roman" w:cs="Times New Roman"/>
          <w:b/>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b/>
          <w:sz w:val="24"/>
          <w:szCs w:val="24"/>
        </w:rPr>
      </w:pPr>
      <w:r w:rsidRPr="00D9556F">
        <w:rPr>
          <w:rFonts w:ascii="Times New Roman" w:hAnsi="Times New Roman" w:cs="Times New Roman"/>
          <w:b/>
          <w:sz w:val="24"/>
          <w:szCs w:val="24"/>
        </w:rPr>
        <w:t>Перечень доступных и используемых э</w:t>
      </w:r>
      <w:r w:rsidR="00995446">
        <w:rPr>
          <w:rFonts w:ascii="Times New Roman" w:hAnsi="Times New Roman" w:cs="Times New Roman"/>
          <w:b/>
          <w:sz w:val="24"/>
          <w:szCs w:val="24"/>
        </w:rPr>
        <w:t xml:space="preserve">лектронных образовательных </w:t>
      </w:r>
      <w:r w:rsidRPr="00D9556F">
        <w:rPr>
          <w:rFonts w:ascii="Times New Roman" w:hAnsi="Times New Roman" w:cs="Times New Roman"/>
          <w:b/>
          <w:sz w:val="24"/>
          <w:szCs w:val="24"/>
        </w:rPr>
        <w:t>ресурсов,</w:t>
      </w:r>
      <w:r w:rsidR="00995446">
        <w:rPr>
          <w:rFonts w:ascii="Times New Roman" w:hAnsi="Times New Roman" w:cs="Times New Roman"/>
          <w:b/>
          <w:sz w:val="24"/>
          <w:szCs w:val="24"/>
        </w:rPr>
        <w:t xml:space="preserve"> </w:t>
      </w:r>
      <w:r w:rsidRPr="00D9556F">
        <w:rPr>
          <w:rFonts w:ascii="Times New Roman" w:hAnsi="Times New Roman" w:cs="Times New Roman"/>
          <w:b/>
          <w:sz w:val="24"/>
          <w:szCs w:val="24"/>
        </w:rPr>
        <w:t>размещенных в федеральных и региональных базах данных</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b/>
          <w:sz w:val="24"/>
          <w:szCs w:val="24"/>
        </w:rPr>
        <w:t>Федеральные образовательные порталы</w:t>
      </w:r>
      <w:r w:rsidRPr="00D9556F">
        <w:rPr>
          <w:rFonts w:ascii="Times New Roman" w:hAnsi="Times New Roman" w:cs="Times New Roman"/>
          <w:sz w:val="24"/>
          <w:szCs w:val="24"/>
        </w:rPr>
        <w:t>:</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Российское образование. Федеральный портал http://www.edu.ru/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Российский общеобразовательный портал http://school.edu.ru/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Федеральный государст</w:t>
      </w:r>
      <w:r w:rsidR="00DB0339">
        <w:rPr>
          <w:rFonts w:ascii="Times New Roman" w:hAnsi="Times New Roman" w:cs="Times New Roman"/>
          <w:sz w:val="24"/>
          <w:szCs w:val="24"/>
        </w:rPr>
        <w:t xml:space="preserve">венный образовательный стандарт </w:t>
      </w:r>
      <w:r w:rsidRPr="00D9556F">
        <w:rPr>
          <w:rFonts w:ascii="Times New Roman" w:hAnsi="Times New Roman" w:cs="Times New Roman"/>
          <w:sz w:val="24"/>
          <w:szCs w:val="24"/>
        </w:rPr>
        <w:t>http://www.standart.edu.ru/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Cайт Информика www.informika.ru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Естественно-научный образовательный портал http://www.en.edu.ru/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Информационно-коммуникац</w:t>
      </w:r>
      <w:r w:rsidR="00DB0339">
        <w:rPr>
          <w:rFonts w:ascii="Times New Roman" w:hAnsi="Times New Roman" w:cs="Times New Roman"/>
          <w:sz w:val="24"/>
          <w:szCs w:val="24"/>
        </w:rPr>
        <w:t xml:space="preserve">ионные технологии в образовании </w:t>
      </w:r>
      <w:r w:rsidRPr="00D9556F">
        <w:rPr>
          <w:rFonts w:ascii="Times New Roman" w:hAnsi="Times New Roman" w:cs="Times New Roman"/>
          <w:sz w:val="24"/>
          <w:szCs w:val="24"/>
        </w:rPr>
        <w:t>http://www.ict.edu.ru/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Образовательный портал "Русский язык" http://ruslang.edu.ru/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Российский портал открытого образования http://www.openet.edu.ru/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Федеральный портал "До</w:t>
      </w:r>
      <w:r w:rsidR="00DB0339">
        <w:rPr>
          <w:rFonts w:ascii="Times New Roman" w:hAnsi="Times New Roman" w:cs="Times New Roman"/>
          <w:sz w:val="24"/>
          <w:szCs w:val="24"/>
        </w:rPr>
        <w:t xml:space="preserve">полнительное образование детей" </w:t>
      </w:r>
      <w:r w:rsidRPr="00D9556F">
        <w:rPr>
          <w:rFonts w:ascii="Times New Roman" w:hAnsi="Times New Roman" w:cs="Times New Roman"/>
          <w:sz w:val="24"/>
          <w:szCs w:val="24"/>
        </w:rPr>
        <w:t>http://www.vidod.edu.ru/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Федеральный образовательный портал "Непрерывная по</w:t>
      </w:r>
      <w:r w:rsidR="00DB0339">
        <w:rPr>
          <w:rFonts w:ascii="Times New Roman" w:hAnsi="Times New Roman" w:cs="Times New Roman"/>
          <w:sz w:val="24"/>
          <w:szCs w:val="24"/>
        </w:rPr>
        <w:t xml:space="preserve">дготовка </w:t>
      </w:r>
      <w:r w:rsidRPr="00D9556F">
        <w:rPr>
          <w:rFonts w:ascii="Times New Roman" w:hAnsi="Times New Roman" w:cs="Times New Roman"/>
          <w:sz w:val="24"/>
          <w:szCs w:val="24"/>
        </w:rPr>
        <w:t>преподавателей" http://www.neo.edu.ru/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Федеральный портал "Здоровье и образование" http://www.valeo.edu.ru/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Федеральный портал по научн</w:t>
      </w:r>
      <w:r w:rsidR="00DB0339">
        <w:rPr>
          <w:rFonts w:ascii="Times New Roman" w:hAnsi="Times New Roman" w:cs="Times New Roman"/>
          <w:sz w:val="24"/>
          <w:szCs w:val="24"/>
        </w:rPr>
        <w:t xml:space="preserve">ой и инновационной деятельности </w:t>
      </w:r>
      <w:r w:rsidRPr="00D9556F">
        <w:rPr>
          <w:rFonts w:ascii="Times New Roman" w:hAnsi="Times New Roman" w:cs="Times New Roman"/>
          <w:sz w:val="24"/>
          <w:szCs w:val="24"/>
        </w:rPr>
        <w:t>http://sci-innov.ru/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Электронная библиотека учеб</w:t>
      </w:r>
      <w:r w:rsidR="00DB0339">
        <w:rPr>
          <w:rFonts w:ascii="Times New Roman" w:hAnsi="Times New Roman" w:cs="Times New Roman"/>
          <w:sz w:val="24"/>
          <w:szCs w:val="24"/>
        </w:rPr>
        <w:t xml:space="preserve">ников и методических материалов </w:t>
      </w:r>
      <w:r w:rsidRPr="00D9556F">
        <w:rPr>
          <w:rFonts w:ascii="Times New Roman" w:hAnsi="Times New Roman" w:cs="Times New Roman"/>
          <w:sz w:val="24"/>
          <w:szCs w:val="24"/>
        </w:rPr>
        <w:t>http://window.edu.ru/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Издательство «Просвещение» http://www.prosv.ru/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Каталог учебных изданий, электронного оборудования и электронных</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 xml:space="preserve">образовательных </w:t>
      </w:r>
      <w:r w:rsidR="00DB0339">
        <w:rPr>
          <w:rFonts w:ascii="Times New Roman" w:hAnsi="Times New Roman" w:cs="Times New Roman"/>
          <w:sz w:val="24"/>
          <w:szCs w:val="24"/>
        </w:rPr>
        <w:t xml:space="preserve">ресурсов для общего образования </w:t>
      </w:r>
      <w:r w:rsidRPr="00D9556F">
        <w:rPr>
          <w:rFonts w:ascii="Times New Roman" w:hAnsi="Times New Roman" w:cs="Times New Roman"/>
          <w:sz w:val="24"/>
          <w:szCs w:val="24"/>
        </w:rPr>
        <w:t>http://www.ndce.edu.ru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Федеральный портал «Информационно-коммуникационные</w:t>
      </w:r>
      <w:r w:rsidR="00DB0339">
        <w:rPr>
          <w:rFonts w:ascii="Times New Roman" w:hAnsi="Times New Roman" w:cs="Times New Roman"/>
          <w:sz w:val="24"/>
          <w:szCs w:val="24"/>
        </w:rPr>
        <w:t xml:space="preserve"> технологии в </w:t>
      </w:r>
      <w:r w:rsidRPr="00D9556F">
        <w:rPr>
          <w:rFonts w:ascii="Times New Roman" w:hAnsi="Times New Roman" w:cs="Times New Roman"/>
          <w:sz w:val="24"/>
          <w:szCs w:val="24"/>
        </w:rPr>
        <w:t>образовании» http://www.ict.edu.ru</w:t>
      </w:r>
    </w:p>
    <w:p w:rsidR="00DB0339"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Портал Math.ru: библиотека, медиатека, о</w:t>
      </w:r>
      <w:r w:rsidR="00DB0339">
        <w:rPr>
          <w:rFonts w:ascii="Times New Roman" w:hAnsi="Times New Roman" w:cs="Times New Roman"/>
          <w:sz w:val="24"/>
          <w:szCs w:val="24"/>
        </w:rPr>
        <w:t xml:space="preserve">лимпиады, задачи, научные школы, </w:t>
      </w:r>
      <w:r w:rsidRPr="00D9556F">
        <w:rPr>
          <w:rFonts w:ascii="Times New Roman" w:hAnsi="Times New Roman" w:cs="Times New Roman"/>
          <w:sz w:val="24"/>
          <w:szCs w:val="24"/>
        </w:rPr>
        <w:t>истори</w:t>
      </w:r>
      <w:r w:rsidR="00DB0339">
        <w:rPr>
          <w:rFonts w:ascii="Times New Roman" w:hAnsi="Times New Roman" w:cs="Times New Roman"/>
          <w:sz w:val="24"/>
          <w:szCs w:val="24"/>
        </w:rPr>
        <w:t>я математики http://www.math.ru</w:t>
      </w:r>
      <w:r w:rsidRPr="00D9556F">
        <w:rPr>
          <w:rFonts w:ascii="Times New Roman" w:hAnsi="Times New Roman" w:cs="Times New Roman"/>
          <w:sz w:val="24"/>
          <w:szCs w:val="24"/>
        </w:rPr>
        <w:t xml:space="preserve">. </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Коллекция «Мировая художественная культура» http://www.art.september.ru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Музыкальная коллекция Российско</w:t>
      </w:r>
      <w:r w:rsidR="00DB0339">
        <w:rPr>
          <w:rFonts w:ascii="Times New Roman" w:hAnsi="Times New Roman" w:cs="Times New Roman"/>
          <w:sz w:val="24"/>
          <w:szCs w:val="24"/>
        </w:rPr>
        <w:t xml:space="preserve">го общеобразовательного портала </w:t>
      </w:r>
      <w:r w:rsidRPr="00D9556F">
        <w:rPr>
          <w:rFonts w:ascii="Times New Roman" w:hAnsi="Times New Roman" w:cs="Times New Roman"/>
          <w:sz w:val="24"/>
          <w:szCs w:val="24"/>
        </w:rPr>
        <w:t>http://www.musik.edu.ru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Портал «Музеи России» http://www.museum.ru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ИнтерГУ.ru – Интернет-государство учителей www.intergu.ru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b/>
          <w:sz w:val="24"/>
          <w:szCs w:val="24"/>
        </w:rPr>
        <w:t>Образовательные программы и проекты</w:t>
      </w:r>
      <w:r w:rsidRPr="00D9556F">
        <w:rPr>
          <w:rFonts w:ascii="Times New Roman" w:hAnsi="Times New Roman" w:cs="Times New Roman"/>
          <w:sz w:val="24"/>
          <w:szCs w:val="24"/>
        </w:rPr>
        <w:t>:</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Сетевые образовательные сообщества Открытый класс http://www.openclass.ru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Сеть творческих учителей http://it-n.ru/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Обучение для будущего Дистанционный курс http://teachonline.intel.com/ru</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Обучение для будущего http://www.iteach.ru/ Российский детский Интернет Фестиваль</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Соответствующая учебная и предметно-деятельностная среда, призванная</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обусловить достижение планируемых результатов освоения основных</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образовательных программ, способствует:</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 переходу от репродуктивных форм учебной деятельности к</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самостоятельным, поисково-исследовательским видам работ, переносу акцентана аналитический компонент учебной деятельности;</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 формированию умений работы с различными видами информации и ее</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источниками;</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 формированию коммуникативной культуры учащихся.</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МБОУ ЛСОШ  определяются необходимые меры и сроки по</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приведению информационно-методических условий реализации основной</w:t>
      </w:r>
      <w:r w:rsidR="00995446">
        <w:rPr>
          <w:rFonts w:ascii="Times New Roman" w:hAnsi="Times New Roman" w:cs="Times New Roman"/>
          <w:sz w:val="24"/>
          <w:szCs w:val="24"/>
        </w:rPr>
        <w:t xml:space="preserve"> </w:t>
      </w:r>
      <w:r w:rsidRPr="00D9556F">
        <w:rPr>
          <w:rFonts w:ascii="Times New Roman" w:hAnsi="Times New Roman" w:cs="Times New Roman"/>
          <w:sz w:val="24"/>
          <w:szCs w:val="24"/>
        </w:rPr>
        <w:t>образовательной программы начального общего образования в соответствие стребованиями Стандарта.</w:t>
      </w:r>
    </w:p>
    <w:p w:rsidR="00995446" w:rsidRPr="00D9556F" w:rsidRDefault="00995446" w:rsidP="0086079E">
      <w:pPr>
        <w:spacing w:after="0" w:line="240" w:lineRule="auto"/>
        <w:jc w:val="both"/>
        <w:rPr>
          <w:rFonts w:ascii="Times New Roman" w:hAnsi="Times New Roman" w:cs="Times New Roman"/>
          <w:sz w:val="24"/>
          <w:szCs w:val="24"/>
        </w:rPr>
      </w:pPr>
    </w:p>
    <w:p w:rsidR="00513E29" w:rsidRPr="00D9556F" w:rsidRDefault="00513E29" w:rsidP="0086079E">
      <w:pPr>
        <w:spacing w:after="0" w:line="240" w:lineRule="auto"/>
        <w:ind w:left="360"/>
        <w:jc w:val="center"/>
        <w:rPr>
          <w:rFonts w:ascii="Times New Roman" w:hAnsi="Times New Roman" w:cs="Times New Roman"/>
          <w:b/>
          <w:sz w:val="24"/>
          <w:szCs w:val="24"/>
        </w:rPr>
      </w:pPr>
      <w:r w:rsidRPr="00D9556F">
        <w:rPr>
          <w:rFonts w:ascii="Times New Roman" w:hAnsi="Times New Roman" w:cs="Times New Roman"/>
          <w:b/>
          <w:sz w:val="24"/>
          <w:szCs w:val="24"/>
        </w:rPr>
        <w:t xml:space="preserve">3.3.6.Сетевой график (дорожная карта) по формированию </w:t>
      </w:r>
    </w:p>
    <w:p w:rsidR="00513E29" w:rsidRPr="00D9556F" w:rsidRDefault="00513E29" w:rsidP="0086079E">
      <w:pPr>
        <w:pStyle w:val="a4"/>
        <w:spacing w:after="0" w:line="240" w:lineRule="auto"/>
        <w:ind w:left="2496" w:firstLine="336"/>
        <w:rPr>
          <w:rFonts w:ascii="Times New Roman" w:hAnsi="Times New Roman" w:cs="Times New Roman"/>
          <w:b/>
          <w:sz w:val="24"/>
          <w:szCs w:val="24"/>
        </w:rPr>
      </w:pPr>
      <w:r w:rsidRPr="00D9556F">
        <w:rPr>
          <w:rFonts w:ascii="Times New Roman" w:hAnsi="Times New Roman" w:cs="Times New Roman"/>
          <w:b/>
          <w:sz w:val="24"/>
          <w:szCs w:val="24"/>
        </w:rPr>
        <w:t>условий реализации ООП</w:t>
      </w:r>
    </w:p>
    <w:p w:rsidR="00513E29" w:rsidRPr="00D9556F" w:rsidRDefault="00513E29" w:rsidP="0086079E">
      <w:pPr>
        <w:spacing w:line="240" w:lineRule="auto"/>
        <w:jc w:val="center"/>
        <w:rPr>
          <w:rFonts w:ascii="Times New Roman" w:hAnsi="Times New Roman" w:cs="Times New Roman"/>
          <w:b/>
          <w:sz w:val="24"/>
          <w:szCs w:val="24"/>
        </w:rPr>
      </w:pPr>
    </w:p>
    <w:tbl>
      <w:tblPr>
        <w:tblW w:w="9630" w:type="dxa"/>
        <w:tblLayout w:type="fixed"/>
        <w:tblLook w:val="0000" w:firstRow="0" w:lastRow="0" w:firstColumn="0" w:lastColumn="0" w:noHBand="0" w:noVBand="0"/>
      </w:tblPr>
      <w:tblGrid>
        <w:gridCol w:w="2988"/>
        <w:gridCol w:w="4500"/>
        <w:gridCol w:w="2142"/>
      </w:tblGrid>
      <w:tr w:rsidR="00513E29" w:rsidRPr="00D9556F" w:rsidTr="009E5EB5">
        <w:trPr>
          <w:trHeight w:val="248"/>
        </w:trPr>
        <w:tc>
          <w:tcPr>
            <w:tcW w:w="2988"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b/>
                <w:bCs/>
                <w:color w:val="000000"/>
                <w:sz w:val="24"/>
                <w:szCs w:val="24"/>
              </w:rPr>
              <w:t xml:space="preserve">Направление мероприятий </w:t>
            </w:r>
          </w:p>
        </w:tc>
        <w:tc>
          <w:tcPr>
            <w:tcW w:w="4500"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b/>
                <w:bCs/>
                <w:color w:val="000000"/>
                <w:sz w:val="24"/>
                <w:szCs w:val="24"/>
              </w:rPr>
              <w:t xml:space="preserve">Мероприятия </w:t>
            </w:r>
          </w:p>
        </w:tc>
        <w:tc>
          <w:tcPr>
            <w:tcW w:w="2142"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b/>
                <w:bCs/>
                <w:color w:val="000000"/>
                <w:sz w:val="24"/>
                <w:szCs w:val="24"/>
              </w:rPr>
              <w:t xml:space="preserve">Сроки реализации </w:t>
            </w:r>
          </w:p>
        </w:tc>
      </w:tr>
      <w:tr w:rsidR="00513E29" w:rsidRPr="00D9556F" w:rsidTr="009E5EB5">
        <w:trPr>
          <w:trHeight w:val="528"/>
        </w:trPr>
        <w:tc>
          <w:tcPr>
            <w:tcW w:w="2988"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color w:val="000000"/>
                <w:sz w:val="24"/>
                <w:szCs w:val="24"/>
              </w:rPr>
              <w:t xml:space="preserve">1. Нормативное обеспечение введения Стандарта </w:t>
            </w:r>
          </w:p>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color w:val="000000"/>
                <w:sz w:val="24"/>
                <w:szCs w:val="24"/>
              </w:rPr>
              <w:t xml:space="preserve">1. Разработка на основе примерной основной образовательной программы начального общего образования изменений в ООП НОО МБОУ ЛСОШ </w:t>
            </w:r>
          </w:p>
        </w:tc>
        <w:tc>
          <w:tcPr>
            <w:tcW w:w="2142"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color w:val="000000"/>
                <w:sz w:val="24"/>
                <w:szCs w:val="24"/>
              </w:rPr>
              <w:t xml:space="preserve">Ежегодно </w:t>
            </w:r>
          </w:p>
        </w:tc>
      </w:tr>
      <w:tr w:rsidR="00513E29" w:rsidRPr="00D9556F" w:rsidTr="009E5EB5">
        <w:trPr>
          <w:trHeight w:val="175"/>
        </w:trPr>
        <w:tc>
          <w:tcPr>
            <w:tcW w:w="2988" w:type="dxa"/>
            <w:vMerge w:val="restart"/>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sz w:val="24"/>
                <w:szCs w:val="24"/>
              </w:rPr>
              <w:t>2. Финансовое обеспечение введения Стандарта</w:t>
            </w:r>
          </w:p>
        </w:tc>
        <w:tc>
          <w:tcPr>
            <w:tcW w:w="4500" w:type="dxa"/>
          </w:tcPr>
          <w:p w:rsidR="00513E29" w:rsidRPr="00D9556F" w:rsidRDefault="00513E29" w:rsidP="0086079E">
            <w:pPr>
              <w:pStyle w:val="Default"/>
            </w:pPr>
            <w:r w:rsidRPr="00D9556F">
              <w:t xml:space="preserve">1. Определение объёма расходов, необходимых для реализации ООП и достижения планируемых результатов, а также механизма их формирования </w:t>
            </w:r>
          </w:p>
        </w:tc>
        <w:tc>
          <w:tcPr>
            <w:tcW w:w="2142" w:type="dxa"/>
          </w:tcPr>
          <w:p w:rsidR="00513E29" w:rsidRPr="00D9556F" w:rsidRDefault="00513E29" w:rsidP="0086079E">
            <w:pPr>
              <w:pStyle w:val="Default"/>
            </w:pPr>
            <w:r w:rsidRPr="00D9556F">
              <w:t xml:space="preserve">Июнь-июль </w:t>
            </w:r>
          </w:p>
        </w:tc>
      </w:tr>
      <w:tr w:rsidR="00513E29" w:rsidRPr="00D9556F" w:rsidTr="009E5EB5">
        <w:trPr>
          <w:trHeight w:val="17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2. Внесение изменений в локальные акты, регламентирующие установление заработной платы работников Учреждения, в том числе стимулирующих надбавок и доплат, порядка и размеров премирования </w:t>
            </w:r>
          </w:p>
        </w:tc>
        <w:tc>
          <w:tcPr>
            <w:tcW w:w="2142" w:type="dxa"/>
          </w:tcPr>
          <w:p w:rsidR="00513E29" w:rsidRPr="00D9556F" w:rsidRDefault="00513E29" w:rsidP="0086079E">
            <w:pPr>
              <w:pStyle w:val="Default"/>
            </w:pPr>
            <w:r w:rsidRPr="00D9556F">
              <w:t xml:space="preserve">По мере необходимости </w:t>
            </w:r>
          </w:p>
        </w:tc>
      </w:tr>
      <w:tr w:rsidR="00513E29" w:rsidRPr="00D9556F" w:rsidTr="009E5EB5">
        <w:trPr>
          <w:trHeight w:val="17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3. Составление плана финансово-хозяйственной деятельности, внесение в него изменений </w:t>
            </w:r>
          </w:p>
        </w:tc>
        <w:tc>
          <w:tcPr>
            <w:tcW w:w="2142" w:type="dxa"/>
          </w:tcPr>
          <w:p w:rsidR="00513E29" w:rsidRPr="00D9556F" w:rsidRDefault="00513E29" w:rsidP="0086079E">
            <w:pPr>
              <w:pStyle w:val="Default"/>
            </w:pPr>
            <w:r w:rsidRPr="00D9556F">
              <w:t xml:space="preserve">Декабрь, по мере необходимости </w:t>
            </w:r>
          </w:p>
        </w:tc>
      </w:tr>
      <w:tr w:rsidR="00513E29" w:rsidRPr="00D9556F" w:rsidTr="009E5EB5">
        <w:trPr>
          <w:trHeight w:val="175"/>
        </w:trPr>
        <w:tc>
          <w:tcPr>
            <w:tcW w:w="2988" w:type="dxa"/>
            <w:vMerge w:val="restart"/>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sz w:val="24"/>
                <w:szCs w:val="24"/>
              </w:rPr>
              <w:t>3. Организационное обеспечение введения Стандарта</w:t>
            </w:r>
          </w:p>
        </w:tc>
        <w:tc>
          <w:tcPr>
            <w:tcW w:w="4500" w:type="dxa"/>
          </w:tcPr>
          <w:p w:rsidR="00513E29" w:rsidRPr="00D9556F" w:rsidRDefault="00513E29" w:rsidP="0086079E">
            <w:pPr>
              <w:pStyle w:val="Default"/>
            </w:pPr>
            <w:r w:rsidRPr="00D9556F">
              <w:t xml:space="preserve">1. Обеспечение координации деятельности субъектов образовательного процесса, организационных структур Учреждения по подготовке и введению Стандарта </w:t>
            </w:r>
          </w:p>
        </w:tc>
        <w:tc>
          <w:tcPr>
            <w:tcW w:w="2142" w:type="dxa"/>
          </w:tcPr>
          <w:p w:rsidR="00513E29" w:rsidRPr="00D9556F" w:rsidRDefault="00513E29" w:rsidP="0086079E">
            <w:pPr>
              <w:pStyle w:val="Default"/>
            </w:pPr>
            <w:r w:rsidRPr="00D9556F">
              <w:t xml:space="preserve">На начало учебного года </w:t>
            </w:r>
          </w:p>
        </w:tc>
      </w:tr>
      <w:tr w:rsidR="00513E29" w:rsidRPr="00D9556F" w:rsidTr="009E5EB5">
        <w:trPr>
          <w:trHeight w:val="17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2. Разработка и реализация модели взаимодействия Учреждения и учреждений дополнительного образования детей, обеспечивающих организацию внеурочной деятельности </w:t>
            </w:r>
          </w:p>
        </w:tc>
        <w:tc>
          <w:tcPr>
            <w:tcW w:w="2142" w:type="dxa"/>
          </w:tcPr>
          <w:p w:rsidR="00513E29" w:rsidRPr="00D9556F" w:rsidRDefault="00513E29" w:rsidP="0086079E">
            <w:pPr>
              <w:pStyle w:val="Default"/>
            </w:pPr>
            <w:r w:rsidRPr="00D9556F">
              <w:t xml:space="preserve">Август </w:t>
            </w:r>
          </w:p>
        </w:tc>
      </w:tr>
      <w:tr w:rsidR="00513E29" w:rsidRPr="00D9556F" w:rsidTr="009E5EB5">
        <w:trPr>
          <w:trHeight w:val="17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3. Разработка и реализация системы мониторинга образовательных потребностей обучающихся и родителей по использованию часов учебного плана и внеурочной деятельности </w:t>
            </w:r>
          </w:p>
        </w:tc>
        <w:tc>
          <w:tcPr>
            <w:tcW w:w="2142" w:type="dxa"/>
          </w:tcPr>
          <w:p w:rsidR="00513E29" w:rsidRPr="00D9556F" w:rsidRDefault="00513E29" w:rsidP="0086079E">
            <w:pPr>
              <w:pStyle w:val="Default"/>
            </w:pPr>
            <w:r w:rsidRPr="00D9556F">
              <w:t xml:space="preserve">В течение учебного года </w:t>
            </w:r>
          </w:p>
        </w:tc>
      </w:tr>
      <w:tr w:rsidR="00513E29" w:rsidRPr="00D9556F" w:rsidTr="009E5EB5">
        <w:trPr>
          <w:trHeight w:val="105"/>
        </w:trPr>
        <w:tc>
          <w:tcPr>
            <w:tcW w:w="2988" w:type="dxa"/>
            <w:vMerge w:val="restart"/>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color w:val="000000"/>
                <w:sz w:val="24"/>
                <w:szCs w:val="24"/>
              </w:rPr>
              <w:t>4.Кадровое обеспечение в системе введения стандарта</w:t>
            </w:r>
          </w:p>
        </w:tc>
        <w:tc>
          <w:tcPr>
            <w:tcW w:w="4500" w:type="dxa"/>
          </w:tcPr>
          <w:p w:rsidR="00513E29" w:rsidRPr="00D9556F" w:rsidRDefault="00513E29" w:rsidP="0086079E">
            <w:pPr>
              <w:pStyle w:val="Default"/>
            </w:pPr>
            <w:r w:rsidRPr="00D9556F">
              <w:t xml:space="preserve">1. Анализ кадрового обеспечения введения и реализации Стандарта </w:t>
            </w:r>
          </w:p>
        </w:tc>
        <w:tc>
          <w:tcPr>
            <w:tcW w:w="2142" w:type="dxa"/>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2. Создание (корректировка) плана-графика повышения квалификации педагогических и руководящих работников Учреждения в связи с введением Стандарта </w:t>
            </w:r>
          </w:p>
        </w:tc>
        <w:tc>
          <w:tcPr>
            <w:tcW w:w="2142" w:type="dxa"/>
          </w:tcPr>
          <w:p w:rsidR="00513E29" w:rsidRPr="00D9556F" w:rsidRDefault="00513E29" w:rsidP="0086079E">
            <w:pPr>
              <w:pStyle w:val="Default"/>
            </w:pPr>
            <w:r w:rsidRPr="00D9556F">
              <w:t xml:space="preserve">Сентябрь, в течение года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3. Разработка (корректировка) плана методической работы (внутришкольного повышения квалификации) с ориентацией на проблемы введения Стандарта </w:t>
            </w:r>
          </w:p>
        </w:tc>
        <w:tc>
          <w:tcPr>
            <w:tcW w:w="2142" w:type="dxa"/>
          </w:tcPr>
          <w:p w:rsidR="00513E29" w:rsidRPr="00D9556F" w:rsidRDefault="00513E29" w:rsidP="0086079E">
            <w:pPr>
              <w:pStyle w:val="Default"/>
            </w:pPr>
            <w:r w:rsidRPr="00D9556F">
              <w:t xml:space="preserve">Август (ежегодно)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4. Повышение квалификации педагогическими работниками учреждения </w:t>
            </w:r>
          </w:p>
        </w:tc>
        <w:tc>
          <w:tcPr>
            <w:tcW w:w="2142" w:type="dxa"/>
          </w:tcPr>
          <w:p w:rsidR="00513E29" w:rsidRPr="00D9556F" w:rsidRDefault="00513E29" w:rsidP="0086079E">
            <w:pPr>
              <w:pStyle w:val="Default"/>
            </w:pPr>
            <w:r w:rsidRPr="00D9556F">
              <w:t xml:space="preserve">В течение года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5. Аттестация педагогических работников </w:t>
            </w:r>
          </w:p>
        </w:tc>
        <w:tc>
          <w:tcPr>
            <w:tcW w:w="2142" w:type="dxa"/>
          </w:tcPr>
          <w:p w:rsidR="00513E29" w:rsidRPr="00D9556F" w:rsidRDefault="00513E29" w:rsidP="0086079E">
            <w:pPr>
              <w:pStyle w:val="Default"/>
            </w:pPr>
            <w:r w:rsidRPr="00D9556F">
              <w:t xml:space="preserve">Октябрь-май </w:t>
            </w:r>
          </w:p>
        </w:tc>
      </w:tr>
      <w:tr w:rsidR="00513E29" w:rsidRPr="00D9556F" w:rsidTr="009E5EB5">
        <w:trPr>
          <w:trHeight w:val="528"/>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6. Повышение заработной платы учителей </w:t>
            </w:r>
          </w:p>
        </w:tc>
        <w:tc>
          <w:tcPr>
            <w:tcW w:w="2142" w:type="dxa"/>
          </w:tcPr>
          <w:p w:rsidR="00513E29" w:rsidRPr="00D9556F" w:rsidRDefault="00513E29" w:rsidP="0086079E">
            <w:pPr>
              <w:pStyle w:val="Default"/>
            </w:pPr>
            <w:r w:rsidRPr="00D9556F">
              <w:t xml:space="preserve">в соответствии с нормативно-правовыми документами </w:t>
            </w:r>
          </w:p>
        </w:tc>
      </w:tr>
      <w:tr w:rsidR="00513E29" w:rsidRPr="00D9556F" w:rsidTr="009E5EB5">
        <w:trPr>
          <w:trHeight w:val="168"/>
        </w:trPr>
        <w:tc>
          <w:tcPr>
            <w:tcW w:w="2988" w:type="dxa"/>
            <w:vMerge w:val="restart"/>
          </w:tcPr>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r w:rsidRPr="00D9556F">
              <w:rPr>
                <w:rFonts w:ascii="Times New Roman" w:hAnsi="Times New Roman" w:cs="Times New Roman"/>
                <w:sz w:val="24"/>
                <w:szCs w:val="24"/>
              </w:rPr>
              <w:t>5.Информационное обеспечение введения Стандарта</w:t>
            </w:r>
          </w:p>
        </w:tc>
        <w:tc>
          <w:tcPr>
            <w:tcW w:w="4500" w:type="dxa"/>
          </w:tcPr>
          <w:p w:rsidR="00513E29" w:rsidRPr="00D9556F" w:rsidRDefault="00513E29" w:rsidP="0086079E">
            <w:pPr>
              <w:pStyle w:val="Default"/>
            </w:pPr>
            <w:r w:rsidRPr="00D9556F">
              <w:t xml:space="preserve">1. Размещение на сайте Учреждения информационных материалов о введении Стандарта </w:t>
            </w:r>
          </w:p>
        </w:tc>
        <w:tc>
          <w:tcPr>
            <w:tcW w:w="2142" w:type="dxa"/>
          </w:tcPr>
          <w:p w:rsidR="00513E29" w:rsidRPr="00D9556F" w:rsidRDefault="00513E29" w:rsidP="0086079E">
            <w:pPr>
              <w:pStyle w:val="Default"/>
            </w:pPr>
            <w:r w:rsidRPr="00D9556F">
              <w:t xml:space="preserve">Постоянно </w:t>
            </w:r>
          </w:p>
        </w:tc>
      </w:tr>
      <w:tr w:rsidR="00513E29" w:rsidRPr="00D9556F" w:rsidTr="009E5EB5">
        <w:trPr>
          <w:trHeight w:val="168"/>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2. Широкое информирование родительской общественности о подготовке к введению новых стандартов и порядке перехода на них </w:t>
            </w:r>
          </w:p>
        </w:tc>
        <w:tc>
          <w:tcPr>
            <w:tcW w:w="2142" w:type="dxa"/>
          </w:tcPr>
          <w:p w:rsidR="00513E29" w:rsidRPr="00D9556F" w:rsidRDefault="00513E29" w:rsidP="0086079E">
            <w:pPr>
              <w:pStyle w:val="Default"/>
            </w:pPr>
            <w:r w:rsidRPr="00D9556F">
              <w:t xml:space="preserve">Постоянно </w:t>
            </w:r>
          </w:p>
        </w:tc>
      </w:tr>
      <w:tr w:rsidR="00513E29" w:rsidRPr="00D9556F" w:rsidTr="009E5EB5">
        <w:trPr>
          <w:trHeight w:val="168"/>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3. Организация изучения общественного мнения по вопросам введения новых стандартов и внесения дополнений в содержание ООП </w:t>
            </w:r>
          </w:p>
        </w:tc>
        <w:tc>
          <w:tcPr>
            <w:tcW w:w="2142" w:type="dxa"/>
          </w:tcPr>
          <w:p w:rsidR="00513E29" w:rsidRPr="00D9556F" w:rsidRDefault="00513E29" w:rsidP="0086079E">
            <w:pPr>
              <w:pStyle w:val="Default"/>
            </w:pPr>
            <w:r w:rsidRPr="00D9556F">
              <w:t xml:space="preserve">Не реже 1 раза в квартал </w:t>
            </w:r>
          </w:p>
        </w:tc>
      </w:tr>
      <w:tr w:rsidR="00513E29" w:rsidRPr="00D9556F" w:rsidTr="009E5EB5">
        <w:trPr>
          <w:trHeight w:val="168"/>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4. Обеспечение публичной отчётности Учреждения о ходе и результатах введения Стандарта </w:t>
            </w:r>
          </w:p>
        </w:tc>
        <w:tc>
          <w:tcPr>
            <w:tcW w:w="2142" w:type="dxa"/>
          </w:tcPr>
          <w:p w:rsidR="00513E29" w:rsidRPr="00D9556F" w:rsidRDefault="00513E29" w:rsidP="0086079E">
            <w:pPr>
              <w:pStyle w:val="Default"/>
            </w:pPr>
            <w:r w:rsidRPr="00D9556F">
              <w:t xml:space="preserve">Июль </w:t>
            </w:r>
          </w:p>
        </w:tc>
      </w:tr>
      <w:tr w:rsidR="00513E29" w:rsidRPr="00D9556F" w:rsidTr="009E5EB5">
        <w:trPr>
          <w:trHeight w:val="168"/>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5. Разработка рекомендаций для педагогических работников: </w:t>
            </w:r>
          </w:p>
          <w:p w:rsidR="00513E29" w:rsidRPr="00D9556F" w:rsidRDefault="00513E29" w:rsidP="0086079E">
            <w:pPr>
              <w:pStyle w:val="Default"/>
            </w:pPr>
            <w:r w:rsidRPr="00D9556F">
              <w:t xml:space="preserve">-по организации внеурочной деятельности обучающихся; </w:t>
            </w:r>
          </w:p>
          <w:p w:rsidR="00513E29" w:rsidRPr="00D9556F" w:rsidRDefault="00513E29" w:rsidP="0086079E">
            <w:pPr>
              <w:pStyle w:val="Default"/>
            </w:pPr>
            <w:r w:rsidRPr="00D9556F">
              <w:t xml:space="preserve">-по организации текущей и итоговой оценки достижения планируемых результатов; </w:t>
            </w:r>
          </w:p>
          <w:p w:rsidR="00513E29" w:rsidRPr="00D9556F" w:rsidRDefault="00513E29" w:rsidP="0086079E">
            <w:pPr>
              <w:pStyle w:val="Default"/>
            </w:pPr>
            <w:r w:rsidRPr="00D9556F">
              <w:t xml:space="preserve">-по использованию ресурсов времени для организации домашней работы обучающихся; </w:t>
            </w:r>
          </w:p>
          <w:p w:rsidR="00513E29" w:rsidRPr="00D9556F" w:rsidRDefault="00513E29" w:rsidP="0086079E">
            <w:pPr>
              <w:pStyle w:val="Default"/>
            </w:pPr>
            <w:r w:rsidRPr="00D9556F">
              <w:t xml:space="preserve">-по использованию интерактивных технологий и т.д. </w:t>
            </w:r>
          </w:p>
        </w:tc>
        <w:tc>
          <w:tcPr>
            <w:tcW w:w="2142" w:type="dxa"/>
          </w:tcPr>
          <w:p w:rsidR="00513E29" w:rsidRPr="00D9556F" w:rsidRDefault="00513E29" w:rsidP="0086079E">
            <w:pPr>
              <w:pStyle w:val="Default"/>
            </w:pPr>
            <w:r w:rsidRPr="00D9556F">
              <w:t xml:space="preserve">В течение года </w:t>
            </w:r>
          </w:p>
        </w:tc>
      </w:tr>
      <w:tr w:rsidR="00513E29" w:rsidRPr="00D9556F" w:rsidTr="009E5EB5">
        <w:trPr>
          <w:trHeight w:val="105"/>
        </w:trPr>
        <w:tc>
          <w:tcPr>
            <w:tcW w:w="2988" w:type="dxa"/>
            <w:vMerge w:val="restart"/>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r w:rsidRPr="00D9556F">
              <w:rPr>
                <w:rFonts w:ascii="Times New Roman" w:hAnsi="Times New Roman" w:cs="Times New Roman"/>
                <w:sz w:val="24"/>
                <w:szCs w:val="24"/>
              </w:rPr>
              <w:t>6.Материально-техническое обеспечение введения Стандарта</w:t>
            </w: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p w:rsidR="00513E29" w:rsidRPr="00D9556F" w:rsidRDefault="00513E29" w:rsidP="0086079E">
            <w:pPr>
              <w:autoSpaceDE w:val="0"/>
              <w:autoSpaceDN w:val="0"/>
              <w:adjustRightInd w:val="0"/>
              <w:spacing w:after="0" w:line="240" w:lineRule="auto"/>
              <w:rPr>
                <w:rFonts w:ascii="Times New Roman" w:hAnsi="Times New Roman" w:cs="Times New Roman"/>
                <w:color w:val="000000"/>
                <w:sz w:val="24"/>
                <w:szCs w:val="24"/>
              </w:rPr>
            </w:pPr>
          </w:p>
        </w:tc>
        <w:tc>
          <w:tcPr>
            <w:tcW w:w="4500" w:type="dxa"/>
          </w:tcPr>
          <w:p w:rsidR="00513E29" w:rsidRPr="00D9556F" w:rsidRDefault="00513E29" w:rsidP="0086079E">
            <w:pPr>
              <w:pStyle w:val="Default"/>
            </w:pPr>
            <w:r w:rsidRPr="00D9556F">
              <w:t xml:space="preserve">1. Анализ материально-технического обеспечения введения и реализации Стандарта начального общего образования </w:t>
            </w:r>
          </w:p>
        </w:tc>
        <w:tc>
          <w:tcPr>
            <w:tcW w:w="2142" w:type="dxa"/>
          </w:tcPr>
          <w:p w:rsidR="00513E29" w:rsidRPr="00D9556F" w:rsidRDefault="00513E29" w:rsidP="0086079E">
            <w:pPr>
              <w:pStyle w:val="Default"/>
            </w:pPr>
            <w:r w:rsidRPr="00D9556F">
              <w:t xml:space="preserve">Апрель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2. Приобретение оборудования (учебно-лабораторное, компьютерное оборудование) в соответствии с требованиями Стандарта </w:t>
            </w:r>
          </w:p>
        </w:tc>
        <w:tc>
          <w:tcPr>
            <w:tcW w:w="2142" w:type="dxa"/>
          </w:tcPr>
          <w:p w:rsidR="00513E29" w:rsidRPr="00D9556F" w:rsidRDefault="00513E29" w:rsidP="0086079E">
            <w:pPr>
              <w:pStyle w:val="Default"/>
            </w:pPr>
            <w:r w:rsidRPr="00D9556F">
              <w:t xml:space="preserve">По мере поступления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3. 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
        </w:tc>
        <w:tc>
          <w:tcPr>
            <w:tcW w:w="2142" w:type="dxa"/>
          </w:tcPr>
          <w:p w:rsidR="00513E29" w:rsidRPr="00D9556F" w:rsidRDefault="00513E29" w:rsidP="0086079E">
            <w:pPr>
              <w:pStyle w:val="Default"/>
            </w:pPr>
            <w:r w:rsidRPr="00D9556F">
              <w:t xml:space="preserve">ежегодно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4. Обеспечение соответствия условий реализации ООП противопожарным нормам, нормам охраны труда работников Учреждения </w:t>
            </w:r>
          </w:p>
        </w:tc>
        <w:tc>
          <w:tcPr>
            <w:tcW w:w="2142" w:type="dxa"/>
          </w:tcPr>
          <w:p w:rsidR="00513E29" w:rsidRPr="00D9556F" w:rsidRDefault="00513E29" w:rsidP="0086079E">
            <w:pPr>
              <w:pStyle w:val="Default"/>
            </w:pPr>
            <w:r w:rsidRPr="00D9556F">
              <w:t xml:space="preserve">постоянно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5. Пополнение фондов библиотеки Учреждения печатными и электронными образовательными ресурсами </w:t>
            </w:r>
          </w:p>
        </w:tc>
        <w:tc>
          <w:tcPr>
            <w:tcW w:w="2142" w:type="dxa"/>
          </w:tcPr>
          <w:p w:rsidR="00513E29" w:rsidRPr="00D9556F" w:rsidRDefault="00513E29" w:rsidP="0086079E">
            <w:pPr>
              <w:pStyle w:val="Default"/>
            </w:pPr>
            <w:r w:rsidRPr="00D9556F">
              <w:t xml:space="preserve">По запросам субъектов образовательного процесса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6.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w:t>
            </w:r>
          </w:p>
        </w:tc>
        <w:tc>
          <w:tcPr>
            <w:tcW w:w="2142" w:type="dxa"/>
          </w:tcPr>
          <w:p w:rsidR="00513E29" w:rsidRPr="00D9556F" w:rsidRDefault="00513E29" w:rsidP="0086079E">
            <w:pPr>
              <w:pStyle w:val="Default"/>
            </w:pPr>
            <w:r w:rsidRPr="00D9556F">
              <w:t xml:space="preserve">По мере финансирования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7. Наличие доступа Учреждения к электронным образовательным ресурсам (ЭОР), размещённым в федеральных и региональных базах данных </w:t>
            </w:r>
          </w:p>
        </w:tc>
        <w:tc>
          <w:tcPr>
            <w:tcW w:w="2142" w:type="dxa"/>
          </w:tcPr>
          <w:p w:rsidR="00513E29" w:rsidRPr="00D9556F" w:rsidRDefault="00513E29" w:rsidP="0086079E">
            <w:pPr>
              <w:pStyle w:val="Default"/>
            </w:pPr>
            <w:r w:rsidRPr="00D9556F">
              <w:t xml:space="preserve">Постоянно </w:t>
            </w:r>
          </w:p>
        </w:tc>
      </w:tr>
      <w:tr w:rsidR="00513E29" w:rsidRPr="00D9556F" w:rsidTr="009E5EB5">
        <w:trPr>
          <w:trHeight w:val="105"/>
        </w:trPr>
        <w:tc>
          <w:tcPr>
            <w:tcW w:w="2988" w:type="dxa"/>
            <w:vMerge/>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r w:rsidRPr="00D9556F">
              <w:t xml:space="preserve">8. Осуществление мер, направленных на энергосбережение в системе общего образования </w:t>
            </w:r>
          </w:p>
        </w:tc>
        <w:tc>
          <w:tcPr>
            <w:tcW w:w="2142" w:type="dxa"/>
          </w:tcPr>
          <w:p w:rsidR="00513E29" w:rsidRPr="00D9556F" w:rsidRDefault="00513E29" w:rsidP="0086079E">
            <w:pPr>
              <w:spacing w:line="240" w:lineRule="auto"/>
              <w:rPr>
                <w:rFonts w:ascii="Times New Roman" w:hAnsi="Times New Roman" w:cs="Times New Roman"/>
                <w:sz w:val="24"/>
                <w:szCs w:val="24"/>
              </w:rPr>
            </w:pPr>
            <w:r w:rsidRPr="00D9556F">
              <w:rPr>
                <w:rFonts w:ascii="Times New Roman" w:hAnsi="Times New Roman" w:cs="Times New Roman"/>
                <w:sz w:val="24"/>
                <w:szCs w:val="24"/>
              </w:rPr>
              <w:t xml:space="preserve">Постоянно </w:t>
            </w:r>
          </w:p>
        </w:tc>
      </w:tr>
      <w:tr w:rsidR="00513E29" w:rsidRPr="00D9556F" w:rsidTr="009E5EB5">
        <w:trPr>
          <w:trHeight w:val="105"/>
        </w:trPr>
        <w:tc>
          <w:tcPr>
            <w:tcW w:w="2988" w:type="dxa"/>
          </w:tcPr>
          <w:p w:rsidR="00513E29" w:rsidRPr="00D9556F" w:rsidRDefault="00513E29" w:rsidP="0086079E">
            <w:pPr>
              <w:autoSpaceDE w:val="0"/>
              <w:autoSpaceDN w:val="0"/>
              <w:adjustRightInd w:val="0"/>
              <w:spacing w:after="0" w:line="240" w:lineRule="auto"/>
              <w:rPr>
                <w:rFonts w:ascii="Times New Roman" w:hAnsi="Times New Roman" w:cs="Times New Roman"/>
                <w:sz w:val="24"/>
                <w:szCs w:val="24"/>
              </w:rPr>
            </w:pPr>
          </w:p>
        </w:tc>
        <w:tc>
          <w:tcPr>
            <w:tcW w:w="4500" w:type="dxa"/>
          </w:tcPr>
          <w:p w:rsidR="00513E29" w:rsidRPr="00D9556F" w:rsidRDefault="00513E29" w:rsidP="0086079E">
            <w:pPr>
              <w:pStyle w:val="Default"/>
            </w:pPr>
          </w:p>
        </w:tc>
        <w:tc>
          <w:tcPr>
            <w:tcW w:w="2142" w:type="dxa"/>
          </w:tcPr>
          <w:p w:rsidR="00513E29" w:rsidRPr="00D9556F" w:rsidRDefault="00513E29" w:rsidP="0086079E">
            <w:pPr>
              <w:spacing w:line="240" w:lineRule="auto"/>
              <w:rPr>
                <w:rFonts w:ascii="Times New Roman" w:hAnsi="Times New Roman" w:cs="Times New Roman"/>
                <w:sz w:val="24"/>
                <w:szCs w:val="24"/>
              </w:rPr>
            </w:pPr>
          </w:p>
        </w:tc>
      </w:tr>
    </w:tbl>
    <w:p w:rsidR="00513E29" w:rsidRPr="00D9556F" w:rsidRDefault="00513E29" w:rsidP="0086079E">
      <w:pPr>
        <w:pStyle w:val="Default"/>
      </w:pPr>
      <w:r w:rsidRPr="00D9556F">
        <w:rPr>
          <w:b/>
          <w:bCs/>
        </w:rPr>
        <w:t xml:space="preserve">Контроль за состоянием системы условий реализации основной образовательной программы начального общего образования. </w:t>
      </w:r>
    </w:p>
    <w:p w:rsidR="00513E29" w:rsidRPr="00D9556F" w:rsidRDefault="00513E29" w:rsidP="0086079E">
      <w:pPr>
        <w:pStyle w:val="Default"/>
      </w:pPr>
      <w:r w:rsidRPr="00D9556F">
        <w:rPr>
          <w:b/>
          <w:bCs/>
        </w:rPr>
        <w:t xml:space="preserve">Задачи: </w:t>
      </w:r>
    </w:p>
    <w:p w:rsidR="00513E29" w:rsidRPr="00D9556F" w:rsidRDefault="00513E29" w:rsidP="0086079E">
      <w:pPr>
        <w:pStyle w:val="Default"/>
      </w:pPr>
      <w:r w:rsidRPr="00D9556F">
        <w:t>1. Осуществлять качественный анализ процесса введения и реализации ФГОС НОО на уровне МБОУ ЛСОШ.</w:t>
      </w:r>
    </w:p>
    <w:p w:rsidR="00513E29" w:rsidRPr="00D9556F" w:rsidRDefault="00513E29" w:rsidP="0086079E">
      <w:pPr>
        <w:pStyle w:val="Default"/>
      </w:pPr>
      <w:r w:rsidRPr="00D9556F">
        <w:t xml:space="preserve">2. Анализировать эффективность осуществляемых мер по реализации ФГОС с выявлением факторов, препятствующих реализации требований ФГОС НОО. </w:t>
      </w:r>
    </w:p>
    <w:p w:rsidR="00513E29" w:rsidRPr="00D9556F" w:rsidRDefault="00513E29" w:rsidP="0086079E">
      <w:pPr>
        <w:pStyle w:val="Default"/>
      </w:pPr>
      <w:r w:rsidRPr="00D9556F">
        <w:t xml:space="preserve">3.Определять динамику качественных показателей, характеризующих процесс реализации ФГОС НОО. </w:t>
      </w:r>
    </w:p>
    <w:p w:rsidR="00865B57" w:rsidRPr="00A92616" w:rsidRDefault="00513E29" w:rsidP="00A92616">
      <w:pPr>
        <w:pStyle w:val="a4"/>
        <w:spacing w:after="0" w:line="240" w:lineRule="auto"/>
        <w:ind w:left="0"/>
        <w:rPr>
          <w:rFonts w:ascii="Times New Roman" w:hAnsi="Times New Roman" w:cs="Times New Roman"/>
          <w:b/>
          <w:sz w:val="24"/>
          <w:szCs w:val="24"/>
        </w:rPr>
      </w:pPr>
      <w:r w:rsidRPr="00D9556F">
        <w:rPr>
          <w:rFonts w:ascii="Times New Roman" w:hAnsi="Times New Roman" w:cs="Times New Roman"/>
          <w:sz w:val="24"/>
          <w:szCs w:val="24"/>
        </w:rPr>
        <w:t>4.Осуществлять разработку рекомендаций по обеспечению реализации ФГОС, определять приоритетные направления развития МБОУ ЛСОШ в реализации ФГОС НОО.</w:t>
      </w:r>
    </w:p>
    <w:sectPr w:rsidR="00865B57" w:rsidRPr="00A92616" w:rsidSect="002428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1F" w:rsidRDefault="00ED501F" w:rsidP="003C1D7A">
      <w:pPr>
        <w:spacing w:after="0" w:line="240" w:lineRule="auto"/>
      </w:pPr>
      <w:r>
        <w:separator/>
      </w:r>
    </w:p>
  </w:endnote>
  <w:endnote w:type="continuationSeparator" w:id="0">
    <w:p w:rsidR="00ED501F" w:rsidRDefault="00ED501F" w:rsidP="003C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F1">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F7">
    <w:altName w:val="Arial Unicode MS"/>
    <w:panose1 w:val="00000000000000000000"/>
    <w:charset w:val="88"/>
    <w:family w:val="auto"/>
    <w:notTrueType/>
    <w:pitch w:val="default"/>
    <w:sig w:usb0="00000001" w:usb1="08080000" w:usb2="00000010" w:usb3="00000000" w:csb0="00100000" w:csb1="00000000"/>
  </w:font>
  <w:font w:name="F9">
    <w:altName w:val="Arial Unicode MS"/>
    <w:panose1 w:val="00000000000000000000"/>
    <w:charset w:val="88"/>
    <w:family w:val="auto"/>
    <w:notTrueType/>
    <w:pitch w:val="default"/>
    <w:sig w:usb0="00000001" w:usb1="08080000" w:usb2="00000010" w:usb3="00000000" w:csb0="00100000" w:csb1="00000000"/>
  </w:font>
  <w:font w:name="F2">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979047"/>
      <w:docPartObj>
        <w:docPartGallery w:val="Page Numbers (Bottom of Page)"/>
        <w:docPartUnique/>
      </w:docPartObj>
    </w:sdtPr>
    <w:sdtEndPr/>
    <w:sdtContent>
      <w:p w:rsidR="00101C60" w:rsidRDefault="00101C60">
        <w:pPr>
          <w:pStyle w:val="aa"/>
          <w:jc w:val="right"/>
        </w:pPr>
        <w:r>
          <w:fldChar w:fldCharType="begin"/>
        </w:r>
        <w:r>
          <w:instrText>PAGE   \* MERGEFORMAT</w:instrText>
        </w:r>
        <w:r>
          <w:fldChar w:fldCharType="separate"/>
        </w:r>
        <w:r w:rsidR="00ED501F">
          <w:rPr>
            <w:noProof/>
          </w:rPr>
          <w:t>2</w:t>
        </w:r>
        <w:r>
          <w:fldChar w:fldCharType="end"/>
        </w:r>
      </w:p>
    </w:sdtContent>
  </w:sdt>
  <w:p w:rsidR="00101C60" w:rsidRDefault="00101C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1F" w:rsidRDefault="00ED501F" w:rsidP="003C1D7A">
      <w:pPr>
        <w:spacing w:after="0" w:line="240" w:lineRule="auto"/>
      </w:pPr>
      <w:r>
        <w:separator/>
      </w:r>
    </w:p>
  </w:footnote>
  <w:footnote w:type="continuationSeparator" w:id="0">
    <w:p w:rsidR="00ED501F" w:rsidRDefault="00ED501F" w:rsidP="003C1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33E023C"/>
    <w:lvl w:ilvl="0">
      <w:numFmt w:val="bullet"/>
      <w:lvlText w:val="*"/>
      <w:lvlJc w:val="left"/>
      <w:pPr>
        <w:ind w:left="720" w:hanging="360"/>
      </w:pPr>
    </w:lvl>
  </w:abstractNum>
  <w:abstractNum w:abstractNumId="1" w15:restartNumberingAfterBreak="0">
    <w:nsid w:val="00000008"/>
    <w:multiLevelType w:val="singleLevel"/>
    <w:tmpl w:val="00000008"/>
    <w:name w:val="WW8Num7"/>
    <w:lvl w:ilvl="0">
      <w:start w:val="1"/>
      <w:numFmt w:val="bullet"/>
      <w:lvlText w:val=""/>
      <w:lvlJc w:val="left"/>
      <w:pPr>
        <w:tabs>
          <w:tab w:val="num" w:pos="1174"/>
        </w:tabs>
        <w:ind w:left="1174" w:hanging="360"/>
      </w:pPr>
      <w:rPr>
        <w:rFonts w:ascii="Symbol" w:hAnsi="Symbol"/>
      </w:rPr>
    </w:lvl>
  </w:abstractNum>
  <w:abstractNum w:abstractNumId="2" w15:restartNumberingAfterBreak="0">
    <w:nsid w:val="00000009"/>
    <w:multiLevelType w:val="singleLevel"/>
    <w:tmpl w:val="00000009"/>
    <w:name w:val="WW8Num8"/>
    <w:lvl w:ilvl="0">
      <w:start w:val="1"/>
      <w:numFmt w:val="bullet"/>
      <w:lvlText w:val=""/>
      <w:lvlJc w:val="left"/>
      <w:pPr>
        <w:tabs>
          <w:tab w:val="num" w:pos="1174"/>
        </w:tabs>
        <w:ind w:left="1174" w:hanging="360"/>
      </w:pPr>
      <w:rPr>
        <w:rFonts w:ascii="Symbol" w:hAnsi="Symbol"/>
        <w:color w:val="auto"/>
      </w:rPr>
    </w:lvl>
  </w:abstractNum>
  <w:abstractNum w:abstractNumId="3" w15:restartNumberingAfterBreak="0">
    <w:nsid w:val="0000000A"/>
    <w:multiLevelType w:val="singleLevel"/>
    <w:tmpl w:val="0000000A"/>
    <w:lvl w:ilvl="0">
      <w:start w:val="1"/>
      <w:numFmt w:val="bullet"/>
      <w:lvlText w:val=""/>
      <w:lvlJc w:val="left"/>
      <w:pPr>
        <w:tabs>
          <w:tab w:val="num" w:pos="1174"/>
        </w:tabs>
        <w:ind w:left="1174" w:hanging="360"/>
      </w:pPr>
      <w:rPr>
        <w:rFonts w:ascii="Symbol" w:hAnsi="Symbol"/>
      </w:rPr>
    </w:lvl>
  </w:abstractNum>
  <w:abstractNum w:abstractNumId="4" w15:restartNumberingAfterBreak="0">
    <w:nsid w:val="002A731E"/>
    <w:multiLevelType w:val="hybridMultilevel"/>
    <w:tmpl w:val="29A85C4C"/>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 w15:restartNumberingAfterBreak="0">
    <w:nsid w:val="02040B43"/>
    <w:multiLevelType w:val="hybridMultilevel"/>
    <w:tmpl w:val="21C4A0D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0986054B"/>
    <w:multiLevelType w:val="hybridMultilevel"/>
    <w:tmpl w:val="79006EF6"/>
    <w:lvl w:ilvl="0" w:tplc="8B167094">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F955E8"/>
    <w:multiLevelType w:val="hybridMultilevel"/>
    <w:tmpl w:val="7F009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EC56CD"/>
    <w:multiLevelType w:val="multilevel"/>
    <w:tmpl w:val="BE4AC310"/>
    <w:lvl w:ilvl="0">
      <w:start w:val="1"/>
      <w:numFmt w:val="decimal"/>
      <w:lvlText w:val="%1."/>
      <w:lvlJc w:val="left"/>
      <w:pPr>
        <w:ind w:left="927"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48159B0"/>
    <w:multiLevelType w:val="hybridMultilevel"/>
    <w:tmpl w:val="5044C4FC"/>
    <w:lvl w:ilvl="0" w:tplc="04190001">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7EB36A1"/>
    <w:multiLevelType w:val="hybridMultilevel"/>
    <w:tmpl w:val="75B8AB42"/>
    <w:lvl w:ilvl="0" w:tplc="A8FE85CE">
      <w:start w:val="1"/>
      <w:numFmt w:val="bullet"/>
      <w:lvlText w:val=""/>
      <w:lvlJc w:val="left"/>
      <w:pPr>
        <w:ind w:left="644" w:hanging="360"/>
      </w:pPr>
      <w:rPr>
        <w:rFonts w:ascii="Wingdings" w:hAnsi="Wingdings"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1B3FED"/>
    <w:multiLevelType w:val="hybridMultilevel"/>
    <w:tmpl w:val="602E315C"/>
    <w:lvl w:ilvl="0" w:tplc="F44ED5B0">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2" w15:restartNumberingAfterBreak="0">
    <w:nsid w:val="1DBC7474"/>
    <w:multiLevelType w:val="hybridMultilevel"/>
    <w:tmpl w:val="B73037B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1C22B1"/>
    <w:multiLevelType w:val="hybridMultilevel"/>
    <w:tmpl w:val="A5368AE2"/>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4" w15:restartNumberingAfterBreak="0">
    <w:nsid w:val="20A33B10"/>
    <w:multiLevelType w:val="hybridMultilevel"/>
    <w:tmpl w:val="57DCF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282F7E"/>
    <w:multiLevelType w:val="hybridMultilevel"/>
    <w:tmpl w:val="40EE55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70B780D"/>
    <w:multiLevelType w:val="hybridMultilevel"/>
    <w:tmpl w:val="BD98EE52"/>
    <w:lvl w:ilvl="0" w:tplc="A33E023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790F2A"/>
    <w:multiLevelType w:val="hybridMultilevel"/>
    <w:tmpl w:val="3E16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B4644E"/>
    <w:multiLevelType w:val="hybridMultilevel"/>
    <w:tmpl w:val="B8DA19D2"/>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2C1C74D3"/>
    <w:multiLevelType w:val="hybridMultilevel"/>
    <w:tmpl w:val="D3A6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ED1D16"/>
    <w:multiLevelType w:val="hybridMultilevel"/>
    <w:tmpl w:val="36A6D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4775A6"/>
    <w:multiLevelType w:val="hybridMultilevel"/>
    <w:tmpl w:val="6B728F2E"/>
    <w:lvl w:ilvl="0" w:tplc="26F4E5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FE05C65"/>
    <w:multiLevelType w:val="multilevel"/>
    <w:tmpl w:val="D0865320"/>
    <w:lvl w:ilvl="0">
      <w:start w:val="3"/>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30834846"/>
    <w:multiLevelType w:val="hybridMultilevel"/>
    <w:tmpl w:val="B788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2E4E98"/>
    <w:multiLevelType w:val="hybridMultilevel"/>
    <w:tmpl w:val="EDE0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14566C"/>
    <w:multiLevelType w:val="hybridMultilevel"/>
    <w:tmpl w:val="70ACD064"/>
    <w:lvl w:ilvl="0" w:tplc="0000000A">
      <w:start w:val="1"/>
      <w:numFmt w:val="bullet"/>
      <w:lvlText w:val=""/>
      <w:lvlJc w:val="left"/>
      <w:pPr>
        <w:tabs>
          <w:tab w:val="num" w:pos="1174"/>
        </w:tabs>
        <w:ind w:left="1174"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3E04D1F"/>
    <w:multiLevelType w:val="hybridMultilevel"/>
    <w:tmpl w:val="2EBC5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357495"/>
    <w:multiLevelType w:val="hybridMultilevel"/>
    <w:tmpl w:val="E752B34E"/>
    <w:lvl w:ilvl="0" w:tplc="201C49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0D40D7"/>
    <w:multiLevelType w:val="hybridMultilevel"/>
    <w:tmpl w:val="58D43DDA"/>
    <w:lvl w:ilvl="0" w:tplc="B2C26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A2E2FA6"/>
    <w:multiLevelType w:val="hybridMultilevel"/>
    <w:tmpl w:val="2F2C1BEE"/>
    <w:lvl w:ilvl="0" w:tplc="0000000A">
      <w:start w:val="1"/>
      <w:numFmt w:val="bullet"/>
      <w:lvlText w:val=""/>
      <w:lvlJc w:val="left"/>
      <w:pPr>
        <w:tabs>
          <w:tab w:val="num" w:pos="1894"/>
        </w:tabs>
        <w:ind w:left="1894"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B35196A"/>
    <w:multiLevelType w:val="hybridMultilevel"/>
    <w:tmpl w:val="34CAA58C"/>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2" w15:restartNumberingAfterBreak="0">
    <w:nsid w:val="46835EEC"/>
    <w:multiLevelType w:val="hybridMultilevel"/>
    <w:tmpl w:val="B0FC26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87B530E"/>
    <w:multiLevelType w:val="multilevel"/>
    <w:tmpl w:val="492214D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4" w15:restartNumberingAfterBreak="0">
    <w:nsid w:val="4AFF51DD"/>
    <w:multiLevelType w:val="hybridMultilevel"/>
    <w:tmpl w:val="A5EE216E"/>
    <w:lvl w:ilvl="0" w:tplc="C4DCAB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DAA27E2"/>
    <w:multiLevelType w:val="hybridMultilevel"/>
    <w:tmpl w:val="1FC6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54104C"/>
    <w:multiLevelType w:val="hybridMultilevel"/>
    <w:tmpl w:val="33EA0AA8"/>
    <w:lvl w:ilvl="0" w:tplc="9312A4B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6663F60"/>
    <w:multiLevelType w:val="hybridMultilevel"/>
    <w:tmpl w:val="F0F0D3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EB75D2B"/>
    <w:multiLevelType w:val="hybridMultilevel"/>
    <w:tmpl w:val="BA2CB4C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9" w15:restartNumberingAfterBreak="0">
    <w:nsid w:val="659264C3"/>
    <w:multiLevelType w:val="hybridMultilevel"/>
    <w:tmpl w:val="057825B6"/>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0" w15:restartNumberingAfterBreak="0">
    <w:nsid w:val="67074B90"/>
    <w:multiLevelType w:val="hybridMultilevel"/>
    <w:tmpl w:val="2404FC88"/>
    <w:lvl w:ilvl="0" w:tplc="04190003">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C35FD7"/>
    <w:multiLevelType w:val="hybridMultilevel"/>
    <w:tmpl w:val="14484E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99B3423"/>
    <w:multiLevelType w:val="hybridMultilevel"/>
    <w:tmpl w:val="B7CED052"/>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3" w15:restartNumberingAfterBreak="0">
    <w:nsid w:val="6A657B4D"/>
    <w:multiLevelType w:val="hybridMultilevel"/>
    <w:tmpl w:val="0CECF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5A2D27"/>
    <w:multiLevelType w:val="hybridMultilevel"/>
    <w:tmpl w:val="A7EA2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A77F25"/>
    <w:multiLevelType w:val="hybridMultilevel"/>
    <w:tmpl w:val="2A602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8062F"/>
    <w:multiLevelType w:val="hybridMultilevel"/>
    <w:tmpl w:val="00D65354"/>
    <w:lvl w:ilvl="0" w:tplc="A33E023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2A70C9"/>
    <w:multiLevelType w:val="multilevel"/>
    <w:tmpl w:val="1BB8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3"/>
  </w:num>
  <w:num w:numId="3">
    <w:abstractNumId w:val="17"/>
  </w:num>
  <w:num w:numId="4">
    <w:abstractNumId w:val="8"/>
  </w:num>
  <w:num w:numId="5">
    <w:abstractNumId w:val="18"/>
  </w:num>
  <w:num w:numId="6">
    <w:abstractNumId w:val="38"/>
  </w:num>
  <w:num w:numId="7">
    <w:abstractNumId w:val="39"/>
  </w:num>
  <w:num w:numId="8">
    <w:abstractNumId w:val="42"/>
  </w:num>
  <w:num w:numId="9">
    <w:abstractNumId w:val="4"/>
  </w:num>
  <w:num w:numId="10">
    <w:abstractNumId w:val="31"/>
  </w:num>
  <w:num w:numId="11">
    <w:abstractNumId w:val="14"/>
  </w:num>
  <w:num w:numId="12">
    <w:abstractNumId w:val="20"/>
  </w:num>
  <w:num w:numId="13">
    <w:abstractNumId w:val="5"/>
  </w:num>
  <w:num w:numId="14">
    <w:abstractNumId w:val="7"/>
  </w:num>
  <w:num w:numId="15">
    <w:abstractNumId w:val="44"/>
  </w:num>
  <w:num w:numId="16">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7">
    <w:abstractNumId w:val="22"/>
  </w:num>
  <w:num w:numId="18">
    <w:abstractNumId w:val="1"/>
  </w:num>
  <w:num w:numId="19">
    <w:abstractNumId w:val="2"/>
  </w:num>
  <w:num w:numId="20">
    <w:abstractNumId w:val="3"/>
  </w:num>
  <w:num w:numId="21">
    <w:abstractNumId w:val="0"/>
    <w:lvlOverride w:ilvl="0">
      <w:lvl w:ilvl="0">
        <w:numFmt w:val="bullet"/>
        <w:lvlText w:val="•"/>
        <w:legacy w:legacy="1" w:legacySpace="0" w:legacyIndent="350"/>
        <w:lvlJc w:val="left"/>
        <w:rPr>
          <w:rFonts w:ascii="Times New Roman" w:hAnsi="Times New Roman" w:hint="default"/>
          <w:sz w:val="28"/>
        </w:rPr>
      </w:lvl>
    </w:lvlOverride>
  </w:num>
  <w:num w:numId="22">
    <w:abstractNumId w:val="40"/>
  </w:num>
  <w:num w:numId="23">
    <w:abstractNumId w:val="36"/>
  </w:num>
  <w:num w:numId="24">
    <w:abstractNumId w:val="25"/>
  </w:num>
  <w:num w:numId="25">
    <w:abstractNumId w:val="30"/>
  </w:num>
  <w:num w:numId="26">
    <w:abstractNumId w:val="33"/>
  </w:num>
  <w:num w:numId="27">
    <w:abstractNumId w:val="27"/>
  </w:num>
  <w:num w:numId="28">
    <w:abstractNumId w:val="23"/>
  </w:num>
  <w:num w:numId="29">
    <w:abstractNumId w:val="24"/>
  </w:num>
  <w:num w:numId="30">
    <w:abstractNumId w:val="45"/>
  </w:num>
  <w:num w:numId="31">
    <w:abstractNumId w:val="35"/>
  </w:num>
  <w:num w:numId="32">
    <w:abstractNumId w:val="16"/>
  </w:num>
  <w:num w:numId="33">
    <w:abstractNumId w:val="48"/>
  </w:num>
  <w:num w:numId="34">
    <w:abstractNumId w:val="11"/>
  </w:num>
  <w:num w:numId="35">
    <w:abstractNumId w:val="34"/>
  </w:num>
  <w:num w:numId="36">
    <w:abstractNumId w:val="49"/>
  </w:num>
  <w:num w:numId="37">
    <w:abstractNumId w:val="13"/>
  </w:num>
  <w:num w:numId="38">
    <w:abstractNumId w:val="9"/>
  </w:num>
  <w:num w:numId="39">
    <w:abstractNumId w:val="26"/>
  </w:num>
  <w:num w:numId="40">
    <w:abstractNumId w:val="46"/>
  </w:num>
  <w:num w:numId="41">
    <w:abstractNumId w:val="47"/>
  </w:num>
  <w:num w:numId="42">
    <w:abstractNumId w:val="15"/>
  </w:num>
  <w:num w:numId="43">
    <w:abstractNumId w:val="37"/>
  </w:num>
  <w:num w:numId="44">
    <w:abstractNumId w:val="41"/>
  </w:num>
  <w:num w:numId="45">
    <w:abstractNumId w:val="12"/>
  </w:num>
  <w:num w:numId="46">
    <w:abstractNumId w:val="28"/>
  </w:num>
  <w:num w:numId="47">
    <w:abstractNumId w:val="10"/>
  </w:num>
  <w:num w:numId="48">
    <w:abstractNumId w:val="32"/>
  </w:num>
  <w:num w:numId="49">
    <w:abstractNumId w:val="6"/>
  </w:num>
  <w:num w:numId="50">
    <w:abstractNumId w:val="21"/>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90"/>
    <w:rsid w:val="00003044"/>
    <w:rsid w:val="000071B2"/>
    <w:rsid w:val="00010DAE"/>
    <w:rsid w:val="00021760"/>
    <w:rsid w:val="000276A7"/>
    <w:rsid w:val="000279BD"/>
    <w:rsid w:val="00052582"/>
    <w:rsid w:val="00062B43"/>
    <w:rsid w:val="00064C22"/>
    <w:rsid w:val="00074BFE"/>
    <w:rsid w:val="00074FAD"/>
    <w:rsid w:val="00074FEF"/>
    <w:rsid w:val="00081F43"/>
    <w:rsid w:val="000835B9"/>
    <w:rsid w:val="00083FC8"/>
    <w:rsid w:val="00084DB0"/>
    <w:rsid w:val="00087C1A"/>
    <w:rsid w:val="00093EA0"/>
    <w:rsid w:val="00094F1E"/>
    <w:rsid w:val="00096B35"/>
    <w:rsid w:val="00097083"/>
    <w:rsid w:val="000A4AD3"/>
    <w:rsid w:val="000B4AA9"/>
    <w:rsid w:val="000B7049"/>
    <w:rsid w:val="000C0627"/>
    <w:rsid w:val="000C44CE"/>
    <w:rsid w:val="000C7A1F"/>
    <w:rsid w:val="000D01E9"/>
    <w:rsid w:val="000D3B1C"/>
    <w:rsid w:val="000D77AF"/>
    <w:rsid w:val="000F242C"/>
    <w:rsid w:val="0010132E"/>
    <w:rsid w:val="00101783"/>
    <w:rsid w:val="00101C60"/>
    <w:rsid w:val="001064AC"/>
    <w:rsid w:val="001069B6"/>
    <w:rsid w:val="00107689"/>
    <w:rsid w:val="00107B94"/>
    <w:rsid w:val="001233D2"/>
    <w:rsid w:val="001240F8"/>
    <w:rsid w:val="0012734F"/>
    <w:rsid w:val="00130ACD"/>
    <w:rsid w:val="0014056B"/>
    <w:rsid w:val="001443F2"/>
    <w:rsid w:val="001445B9"/>
    <w:rsid w:val="00146FDA"/>
    <w:rsid w:val="00151AD8"/>
    <w:rsid w:val="0015583B"/>
    <w:rsid w:val="00155A8E"/>
    <w:rsid w:val="00162629"/>
    <w:rsid w:val="00167865"/>
    <w:rsid w:val="00172ACE"/>
    <w:rsid w:val="00175E83"/>
    <w:rsid w:val="00176404"/>
    <w:rsid w:val="00176576"/>
    <w:rsid w:val="001803BA"/>
    <w:rsid w:val="00185F09"/>
    <w:rsid w:val="001937DB"/>
    <w:rsid w:val="001A051A"/>
    <w:rsid w:val="001A357E"/>
    <w:rsid w:val="001A3EBA"/>
    <w:rsid w:val="001A6100"/>
    <w:rsid w:val="001B0D57"/>
    <w:rsid w:val="001C2FDC"/>
    <w:rsid w:val="001D3047"/>
    <w:rsid w:val="001D774B"/>
    <w:rsid w:val="001E4EEF"/>
    <w:rsid w:val="001E61F1"/>
    <w:rsid w:val="001E67EB"/>
    <w:rsid w:val="001E729E"/>
    <w:rsid w:val="001F045B"/>
    <w:rsid w:val="0020323D"/>
    <w:rsid w:val="00204860"/>
    <w:rsid w:val="00207351"/>
    <w:rsid w:val="00214E7A"/>
    <w:rsid w:val="0021672C"/>
    <w:rsid w:val="00221AEB"/>
    <w:rsid w:val="002234BE"/>
    <w:rsid w:val="002237AA"/>
    <w:rsid w:val="00242800"/>
    <w:rsid w:val="00263ED7"/>
    <w:rsid w:val="002734D9"/>
    <w:rsid w:val="00275AE1"/>
    <w:rsid w:val="00275E25"/>
    <w:rsid w:val="00284AC7"/>
    <w:rsid w:val="0028504B"/>
    <w:rsid w:val="0028591E"/>
    <w:rsid w:val="00286C88"/>
    <w:rsid w:val="00287DFE"/>
    <w:rsid w:val="00293B71"/>
    <w:rsid w:val="00295B07"/>
    <w:rsid w:val="002974AB"/>
    <w:rsid w:val="002B0F01"/>
    <w:rsid w:val="002B1C53"/>
    <w:rsid w:val="002B31D9"/>
    <w:rsid w:val="002C39F2"/>
    <w:rsid w:val="002C767A"/>
    <w:rsid w:val="002D52FD"/>
    <w:rsid w:val="002D5333"/>
    <w:rsid w:val="002D6FB9"/>
    <w:rsid w:val="002D78B0"/>
    <w:rsid w:val="00304C6A"/>
    <w:rsid w:val="00312C67"/>
    <w:rsid w:val="0031746D"/>
    <w:rsid w:val="0032229F"/>
    <w:rsid w:val="00333F98"/>
    <w:rsid w:val="0033451C"/>
    <w:rsid w:val="0035415B"/>
    <w:rsid w:val="00354F8C"/>
    <w:rsid w:val="00363077"/>
    <w:rsid w:val="00387456"/>
    <w:rsid w:val="00391F5C"/>
    <w:rsid w:val="003964AE"/>
    <w:rsid w:val="003A1C67"/>
    <w:rsid w:val="003A578A"/>
    <w:rsid w:val="003B05A4"/>
    <w:rsid w:val="003B10D3"/>
    <w:rsid w:val="003B2FEA"/>
    <w:rsid w:val="003B6338"/>
    <w:rsid w:val="003B6390"/>
    <w:rsid w:val="003C1D7A"/>
    <w:rsid w:val="003D40C8"/>
    <w:rsid w:val="003E2986"/>
    <w:rsid w:val="003F3505"/>
    <w:rsid w:val="003F56B2"/>
    <w:rsid w:val="00402565"/>
    <w:rsid w:val="004103A5"/>
    <w:rsid w:val="004154DE"/>
    <w:rsid w:val="004235C2"/>
    <w:rsid w:val="00424561"/>
    <w:rsid w:val="00424DC3"/>
    <w:rsid w:val="0042610B"/>
    <w:rsid w:val="00437A20"/>
    <w:rsid w:val="00437A61"/>
    <w:rsid w:val="00463431"/>
    <w:rsid w:val="004664BB"/>
    <w:rsid w:val="004673CE"/>
    <w:rsid w:val="00485C1E"/>
    <w:rsid w:val="004940EE"/>
    <w:rsid w:val="0049742E"/>
    <w:rsid w:val="004A0E05"/>
    <w:rsid w:val="004A244D"/>
    <w:rsid w:val="004A24E5"/>
    <w:rsid w:val="004B0CC6"/>
    <w:rsid w:val="004C56F8"/>
    <w:rsid w:val="004D06EF"/>
    <w:rsid w:val="004D42EA"/>
    <w:rsid w:val="004F036E"/>
    <w:rsid w:val="004F0E5D"/>
    <w:rsid w:val="004F3AC9"/>
    <w:rsid w:val="00513E29"/>
    <w:rsid w:val="00522B5A"/>
    <w:rsid w:val="00527E07"/>
    <w:rsid w:val="00530327"/>
    <w:rsid w:val="00536343"/>
    <w:rsid w:val="00536AD3"/>
    <w:rsid w:val="005477DF"/>
    <w:rsid w:val="005500C5"/>
    <w:rsid w:val="0055715F"/>
    <w:rsid w:val="0056013F"/>
    <w:rsid w:val="00562046"/>
    <w:rsid w:val="00562E7D"/>
    <w:rsid w:val="0056302D"/>
    <w:rsid w:val="005740D3"/>
    <w:rsid w:val="00587232"/>
    <w:rsid w:val="00591E9E"/>
    <w:rsid w:val="00592E7F"/>
    <w:rsid w:val="00595301"/>
    <w:rsid w:val="0059641C"/>
    <w:rsid w:val="005A0A62"/>
    <w:rsid w:val="005A1B4A"/>
    <w:rsid w:val="005B0A3C"/>
    <w:rsid w:val="005C26F1"/>
    <w:rsid w:val="005C64EF"/>
    <w:rsid w:val="005D0A03"/>
    <w:rsid w:val="005D2669"/>
    <w:rsid w:val="005D35EC"/>
    <w:rsid w:val="005E6D9C"/>
    <w:rsid w:val="005E7CEF"/>
    <w:rsid w:val="005F0FBD"/>
    <w:rsid w:val="005F5B4E"/>
    <w:rsid w:val="00600D12"/>
    <w:rsid w:val="00605829"/>
    <w:rsid w:val="00610288"/>
    <w:rsid w:val="00610859"/>
    <w:rsid w:val="00614A6F"/>
    <w:rsid w:val="0063310E"/>
    <w:rsid w:val="00637B73"/>
    <w:rsid w:val="006407B7"/>
    <w:rsid w:val="0064521A"/>
    <w:rsid w:val="00646CC0"/>
    <w:rsid w:val="00662C13"/>
    <w:rsid w:val="00684F09"/>
    <w:rsid w:val="00685728"/>
    <w:rsid w:val="006915AC"/>
    <w:rsid w:val="006A3031"/>
    <w:rsid w:val="006B1E52"/>
    <w:rsid w:val="006B1E59"/>
    <w:rsid w:val="006B4113"/>
    <w:rsid w:val="006D1677"/>
    <w:rsid w:val="006D49A3"/>
    <w:rsid w:val="006D5F10"/>
    <w:rsid w:val="006E5115"/>
    <w:rsid w:val="006E621C"/>
    <w:rsid w:val="006F11D4"/>
    <w:rsid w:val="007021E6"/>
    <w:rsid w:val="007049F5"/>
    <w:rsid w:val="007051F3"/>
    <w:rsid w:val="00706998"/>
    <w:rsid w:val="00724EB9"/>
    <w:rsid w:val="0073337A"/>
    <w:rsid w:val="00735736"/>
    <w:rsid w:val="00737173"/>
    <w:rsid w:val="0073750E"/>
    <w:rsid w:val="00742E87"/>
    <w:rsid w:val="00746D96"/>
    <w:rsid w:val="00752003"/>
    <w:rsid w:val="00764635"/>
    <w:rsid w:val="00765D97"/>
    <w:rsid w:val="00765E1E"/>
    <w:rsid w:val="007755B5"/>
    <w:rsid w:val="007772F5"/>
    <w:rsid w:val="0078106A"/>
    <w:rsid w:val="0078453C"/>
    <w:rsid w:val="00795685"/>
    <w:rsid w:val="007A13BA"/>
    <w:rsid w:val="007A4880"/>
    <w:rsid w:val="007A572F"/>
    <w:rsid w:val="007A5AD4"/>
    <w:rsid w:val="007B761E"/>
    <w:rsid w:val="007C298D"/>
    <w:rsid w:val="007C7101"/>
    <w:rsid w:val="007D1689"/>
    <w:rsid w:val="007D4AD0"/>
    <w:rsid w:val="007F2818"/>
    <w:rsid w:val="007F2CE0"/>
    <w:rsid w:val="00800DDC"/>
    <w:rsid w:val="00801A79"/>
    <w:rsid w:val="00803CF7"/>
    <w:rsid w:val="00807D5A"/>
    <w:rsid w:val="00810309"/>
    <w:rsid w:val="00813C61"/>
    <w:rsid w:val="008261E7"/>
    <w:rsid w:val="0083370A"/>
    <w:rsid w:val="00835620"/>
    <w:rsid w:val="008421FE"/>
    <w:rsid w:val="00845A57"/>
    <w:rsid w:val="00851A01"/>
    <w:rsid w:val="0086079E"/>
    <w:rsid w:val="00861797"/>
    <w:rsid w:val="00865B57"/>
    <w:rsid w:val="008713ED"/>
    <w:rsid w:val="008812F3"/>
    <w:rsid w:val="00886303"/>
    <w:rsid w:val="0089794A"/>
    <w:rsid w:val="008A00D9"/>
    <w:rsid w:val="008A0E75"/>
    <w:rsid w:val="008A100E"/>
    <w:rsid w:val="008A16CC"/>
    <w:rsid w:val="008B0654"/>
    <w:rsid w:val="008B4D16"/>
    <w:rsid w:val="008B7EB8"/>
    <w:rsid w:val="008C2A04"/>
    <w:rsid w:val="008C5796"/>
    <w:rsid w:val="008C7087"/>
    <w:rsid w:val="008D6C32"/>
    <w:rsid w:val="008E3B55"/>
    <w:rsid w:val="008E440A"/>
    <w:rsid w:val="008E60D8"/>
    <w:rsid w:val="0090692B"/>
    <w:rsid w:val="009113F3"/>
    <w:rsid w:val="0092438C"/>
    <w:rsid w:val="0093351A"/>
    <w:rsid w:val="00933D4D"/>
    <w:rsid w:val="00945F97"/>
    <w:rsid w:val="00950440"/>
    <w:rsid w:val="0095149B"/>
    <w:rsid w:val="0095181B"/>
    <w:rsid w:val="00951F35"/>
    <w:rsid w:val="0095300E"/>
    <w:rsid w:val="00954DE3"/>
    <w:rsid w:val="00954FE6"/>
    <w:rsid w:val="00971972"/>
    <w:rsid w:val="00981D7B"/>
    <w:rsid w:val="0098478C"/>
    <w:rsid w:val="009872E3"/>
    <w:rsid w:val="00990EA0"/>
    <w:rsid w:val="00995446"/>
    <w:rsid w:val="00995E8D"/>
    <w:rsid w:val="009A19ED"/>
    <w:rsid w:val="009A281D"/>
    <w:rsid w:val="009B2FA9"/>
    <w:rsid w:val="009B4DC1"/>
    <w:rsid w:val="009B6D75"/>
    <w:rsid w:val="009C7C2D"/>
    <w:rsid w:val="009D569C"/>
    <w:rsid w:val="009D6656"/>
    <w:rsid w:val="009E3496"/>
    <w:rsid w:val="009E523D"/>
    <w:rsid w:val="009E5EB5"/>
    <w:rsid w:val="009F3763"/>
    <w:rsid w:val="009F4EF8"/>
    <w:rsid w:val="00A031D6"/>
    <w:rsid w:val="00A12E43"/>
    <w:rsid w:val="00A249C3"/>
    <w:rsid w:val="00A26CEF"/>
    <w:rsid w:val="00A31B99"/>
    <w:rsid w:val="00A35890"/>
    <w:rsid w:val="00A4190F"/>
    <w:rsid w:val="00A54F92"/>
    <w:rsid w:val="00A57426"/>
    <w:rsid w:val="00A60BCE"/>
    <w:rsid w:val="00A62BD8"/>
    <w:rsid w:val="00A634C8"/>
    <w:rsid w:val="00A747AE"/>
    <w:rsid w:val="00A74BE2"/>
    <w:rsid w:val="00A82F85"/>
    <w:rsid w:val="00A868AC"/>
    <w:rsid w:val="00A868FB"/>
    <w:rsid w:val="00A92616"/>
    <w:rsid w:val="00A9715A"/>
    <w:rsid w:val="00AA42B1"/>
    <w:rsid w:val="00AA7B23"/>
    <w:rsid w:val="00AB043B"/>
    <w:rsid w:val="00AB0BA0"/>
    <w:rsid w:val="00AB24CF"/>
    <w:rsid w:val="00AB2CB0"/>
    <w:rsid w:val="00AC0426"/>
    <w:rsid w:val="00AC5B57"/>
    <w:rsid w:val="00AD26F4"/>
    <w:rsid w:val="00AD495A"/>
    <w:rsid w:val="00AD5548"/>
    <w:rsid w:val="00AD63BC"/>
    <w:rsid w:val="00AE256E"/>
    <w:rsid w:val="00AF60C1"/>
    <w:rsid w:val="00B02D95"/>
    <w:rsid w:val="00B053D3"/>
    <w:rsid w:val="00B0745F"/>
    <w:rsid w:val="00B10218"/>
    <w:rsid w:val="00B14552"/>
    <w:rsid w:val="00B1745C"/>
    <w:rsid w:val="00B2101D"/>
    <w:rsid w:val="00B3689A"/>
    <w:rsid w:val="00B454E6"/>
    <w:rsid w:val="00B459F4"/>
    <w:rsid w:val="00B559E8"/>
    <w:rsid w:val="00B57EB9"/>
    <w:rsid w:val="00B6612A"/>
    <w:rsid w:val="00B671CB"/>
    <w:rsid w:val="00B71FF3"/>
    <w:rsid w:val="00B734EF"/>
    <w:rsid w:val="00B8080F"/>
    <w:rsid w:val="00B84679"/>
    <w:rsid w:val="00BA03B7"/>
    <w:rsid w:val="00BA5324"/>
    <w:rsid w:val="00BB030F"/>
    <w:rsid w:val="00BB5E62"/>
    <w:rsid w:val="00BB630C"/>
    <w:rsid w:val="00BB7AC3"/>
    <w:rsid w:val="00BC78AE"/>
    <w:rsid w:val="00BD152E"/>
    <w:rsid w:val="00BD3CAC"/>
    <w:rsid w:val="00BD618E"/>
    <w:rsid w:val="00BE3486"/>
    <w:rsid w:val="00BE4E79"/>
    <w:rsid w:val="00BF5C43"/>
    <w:rsid w:val="00BF7C5F"/>
    <w:rsid w:val="00C01CC8"/>
    <w:rsid w:val="00C0718B"/>
    <w:rsid w:val="00C13E14"/>
    <w:rsid w:val="00C1431E"/>
    <w:rsid w:val="00C20F4C"/>
    <w:rsid w:val="00C23DD2"/>
    <w:rsid w:val="00C31225"/>
    <w:rsid w:val="00C379BE"/>
    <w:rsid w:val="00C40548"/>
    <w:rsid w:val="00C4363B"/>
    <w:rsid w:val="00C45023"/>
    <w:rsid w:val="00C615EE"/>
    <w:rsid w:val="00C629D2"/>
    <w:rsid w:val="00C713A2"/>
    <w:rsid w:val="00C80333"/>
    <w:rsid w:val="00C85365"/>
    <w:rsid w:val="00C969ED"/>
    <w:rsid w:val="00CA051F"/>
    <w:rsid w:val="00CA10D7"/>
    <w:rsid w:val="00CA2D23"/>
    <w:rsid w:val="00CB683B"/>
    <w:rsid w:val="00CC3508"/>
    <w:rsid w:val="00CD5710"/>
    <w:rsid w:val="00CE0949"/>
    <w:rsid w:val="00CE0CC4"/>
    <w:rsid w:val="00CF1F6D"/>
    <w:rsid w:val="00CF3B52"/>
    <w:rsid w:val="00CF544C"/>
    <w:rsid w:val="00CF5B24"/>
    <w:rsid w:val="00CF7C51"/>
    <w:rsid w:val="00D04CE6"/>
    <w:rsid w:val="00D054DD"/>
    <w:rsid w:val="00D060B8"/>
    <w:rsid w:val="00D139F3"/>
    <w:rsid w:val="00D17E30"/>
    <w:rsid w:val="00D25094"/>
    <w:rsid w:val="00D25C1C"/>
    <w:rsid w:val="00D3182A"/>
    <w:rsid w:val="00D31D16"/>
    <w:rsid w:val="00D372DC"/>
    <w:rsid w:val="00D41CFE"/>
    <w:rsid w:val="00D42317"/>
    <w:rsid w:val="00D426B7"/>
    <w:rsid w:val="00D432D3"/>
    <w:rsid w:val="00D56C41"/>
    <w:rsid w:val="00D634BB"/>
    <w:rsid w:val="00D75A29"/>
    <w:rsid w:val="00D907B1"/>
    <w:rsid w:val="00D9208D"/>
    <w:rsid w:val="00D920D9"/>
    <w:rsid w:val="00D93114"/>
    <w:rsid w:val="00D93A24"/>
    <w:rsid w:val="00D9556F"/>
    <w:rsid w:val="00D96E1C"/>
    <w:rsid w:val="00D9723A"/>
    <w:rsid w:val="00D9789F"/>
    <w:rsid w:val="00DB0339"/>
    <w:rsid w:val="00DB2D5E"/>
    <w:rsid w:val="00DD0B14"/>
    <w:rsid w:val="00DD1B84"/>
    <w:rsid w:val="00DD6EFB"/>
    <w:rsid w:val="00DE0FBB"/>
    <w:rsid w:val="00DE28AF"/>
    <w:rsid w:val="00DF1FA2"/>
    <w:rsid w:val="00E0064C"/>
    <w:rsid w:val="00E06EC3"/>
    <w:rsid w:val="00E12959"/>
    <w:rsid w:val="00E145E9"/>
    <w:rsid w:val="00E16875"/>
    <w:rsid w:val="00E20BD1"/>
    <w:rsid w:val="00E22110"/>
    <w:rsid w:val="00E23142"/>
    <w:rsid w:val="00E26808"/>
    <w:rsid w:val="00E3076F"/>
    <w:rsid w:val="00E31C8B"/>
    <w:rsid w:val="00E42561"/>
    <w:rsid w:val="00E466E8"/>
    <w:rsid w:val="00E52A51"/>
    <w:rsid w:val="00E54B22"/>
    <w:rsid w:val="00E61599"/>
    <w:rsid w:val="00E6265D"/>
    <w:rsid w:val="00E638CA"/>
    <w:rsid w:val="00E6532D"/>
    <w:rsid w:val="00E65C36"/>
    <w:rsid w:val="00E91241"/>
    <w:rsid w:val="00EA51EA"/>
    <w:rsid w:val="00EA6E5E"/>
    <w:rsid w:val="00EB27F5"/>
    <w:rsid w:val="00EC79FC"/>
    <w:rsid w:val="00EC7C63"/>
    <w:rsid w:val="00ED13F5"/>
    <w:rsid w:val="00ED2B66"/>
    <w:rsid w:val="00ED501F"/>
    <w:rsid w:val="00EE540C"/>
    <w:rsid w:val="00EF0966"/>
    <w:rsid w:val="00EF0B0A"/>
    <w:rsid w:val="00EF1739"/>
    <w:rsid w:val="00EF5B47"/>
    <w:rsid w:val="00F15D8D"/>
    <w:rsid w:val="00F1739D"/>
    <w:rsid w:val="00F23A0F"/>
    <w:rsid w:val="00F244B1"/>
    <w:rsid w:val="00F27B68"/>
    <w:rsid w:val="00F30E35"/>
    <w:rsid w:val="00F360D1"/>
    <w:rsid w:val="00F501B2"/>
    <w:rsid w:val="00F508CB"/>
    <w:rsid w:val="00F612F3"/>
    <w:rsid w:val="00F65B5E"/>
    <w:rsid w:val="00F6737E"/>
    <w:rsid w:val="00F67D69"/>
    <w:rsid w:val="00F773EB"/>
    <w:rsid w:val="00F86AB7"/>
    <w:rsid w:val="00F9133B"/>
    <w:rsid w:val="00F96D1B"/>
    <w:rsid w:val="00FA0644"/>
    <w:rsid w:val="00FA775F"/>
    <w:rsid w:val="00FC2960"/>
    <w:rsid w:val="00FC4AB8"/>
    <w:rsid w:val="00FC6B63"/>
    <w:rsid w:val="00FD037F"/>
    <w:rsid w:val="00FE1198"/>
    <w:rsid w:val="00FE3083"/>
    <w:rsid w:val="00FE41B7"/>
    <w:rsid w:val="00FF1587"/>
    <w:rsid w:val="00FF2515"/>
    <w:rsid w:val="00FF4498"/>
    <w:rsid w:val="00FF4A6D"/>
    <w:rsid w:val="00FF54C1"/>
    <w:rsid w:val="00FF7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F55F33D-B3CD-4D26-AA2A-0F501D32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3EA0"/>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
    <w:name w:val="heading 2"/>
    <w:basedOn w:val="a"/>
    <w:link w:val="20"/>
    <w:uiPriority w:val="9"/>
    <w:qFormat/>
    <w:rsid w:val="00093EA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99"/>
    <w:qFormat/>
    <w:rsid w:val="00CD5710"/>
    <w:pPr>
      <w:ind w:left="720"/>
      <w:contextualSpacing/>
    </w:pPr>
  </w:style>
  <w:style w:type="paragraph" w:customStyle="1" w:styleId="c18">
    <w:name w:val="c18"/>
    <w:basedOn w:val="a"/>
    <w:rsid w:val="00A57426"/>
    <w:pPr>
      <w:spacing w:before="146" w:after="146" w:line="240" w:lineRule="auto"/>
    </w:pPr>
    <w:rPr>
      <w:rFonts w:ascii="Times New Roman" w:eastAsia="Times New Roman" w:hAnsi="Times New Roman" w:cs="Times New Roman"/>
      <w:sz w:val="24"/>
      <w:szCs w:val="24"/>
    </w:rPr>
  </w:style>
  <w:style w:type="character" w:customStyle="1" w:styleId="c1">
    <w:name w:val="c1"/>
    <w:basedOn w:val="a0"/>
    <w:rsid w:val="00A57426"/>
  </w:style>
  <w:style w:type="paragraph" w:styleId="a6">
    <w:name w:val="Balloon Text"/>
    <w:basedOn w:val="a"/>
    <w:link w:val="a7"/>
    <w:uiPriority w:val="99"/>
    <w:semiHidden/>
    <w:unhideWhenUsed/>
    <w:rsid w:val="007B76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61E"/>
    <w:rPr>
      <w:rFonts w:ascii="Tahoma" w:hAnsi="Tahoma" w:cs="Tahoma"/>
      <w:sz w:val="16"/>
      <w:szCs w:val="16"/>
    </w:rPr>
  </w:style>
  <w:style w:type="paragraph" w:styleId="a8">
    <w:name w:val="header"/>
    <w:basedOn w:val="a"/>
    <w:link w:val="a9"/>
    <w:uiPriority w:val="99"/>
    <w:unhideWhenUsed/>
    <w:rsid w:val="003C1D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1D7A"/>
  </w:style>
  <w:style w:type="paragraph" w:styleId="aa">
    <w:name w:val="footer"/>
    <w:basedOn w:val="a"/>
    <w:link w:val="ab"/>
    <w:uiPriority w:val="99"/>
    <w:unhideWhenUsed/>
    <w:rsid w:val="003C1D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1D7A"/>
  </w:style>
  <w:style w:type="paragraph" w:styleId="ac">
    <w:name w:val="No Spacing"/>
    <w:link w:val="ad"/>
    <w:qFormat/>
    <w:rsid w:val="00074FAD"/>
    <w:pPr>
      <w:spacing w:after="0" w:line="240" w:lineRule="auto"/>
    </w:pPr>
    <w:rPr>
      <w:rFonts w:ascii="Calibri" w:eastAsia="Calibri" w:hAnsi="Calibri" w:cs="Times New Roman"/>
    </w:rPr>
  </w:style>
  <w:style w:type="paragraph" w:styleId="21">
    <w:name w:val="toc 2"/>
    <w:basedOn w:val="a"/>
    <w:next w:val="a"/>
    <w:autoRedefine/>
    <w:uiPriority w:val="99"/>
    <w:rsid w:val="00FD037F"/>
    <w:pPr>
      <w:tabs>
        <w:tab w:val="left" w:pos="1068"/>
        <w:tab w:val="left" w:pos="1200"/>
        <w:tab w:val="left" w:pos="1985"/>
        <w:tab w:val="right" w:leader="dot" w:pos="10065"/>
      </w:tabs>
      <w:spacing w:after="0" w:line="240" w:lineRule="auto"/>
    </w:pPr>
    <w:rPr>
      <w:rFonts w:ascii="Times New Roman" w:eastAsia="Calibri" w:hAnsi="Times New Roman" w:cs="Times New Roman"/>
      <w:bCs/>
      <w:noProof/>
      <w:sz w:val="24"/>
      <w:szCs w:val="24"/>
    </w:rPr>
  </w:style>
  <w:style w:type="character" w:customStyle="1" w:styleId="Zag11">
    <w:name w:val="Zag_11"/>
    <w:rsid w:val="009F4EF8"/>
    <w:rPr>
      <w:color w:val="000000"/>
      <w:w w:val="100"/>
    </w:rPr>
  </w:style>
  <w:style w:type="paragraph" w:customStyle="1" w:styleId="ae">
    <w:name w:val="А_основной"/>
    <w:basedOn w:val="a"/>
    <w:link w:val="af"/>
    <w:uiPriority w:val="99"/>
    <w:rsid w:val="009F4EF8"/>
    <w:pPr>
      <w:spacing w:after="0" w:line="360" w:lineRule="auto"/>
      <w:ind w:firstLine="454"/>
      <w:jc w:val="both"/>
    </w:pPr>
    <w:rPr>
      <w:rFonts w:ascii="Times New Roman" w:eastAsia="Calibri" w:hAnsi="Times New Roman" w:cs="Times New Roman"/>
      <w:sz w:val="28"/>
      <w:szCs w:val="20"/>
    </w:rPr>
  </w:style>
  <w:style w:type="character" w:customStyle="1" w:styleId="af">
    <w:name w:val="А_основной Знак"/>
    <w:link w:val="ae"/>
    <w:uiPriority w:val="99"/>
    <w:locked/>
    <w:rsid w:val="009F4EF8"/>
    <w:rPr>
      <w:rFonts w:ascii="Times New Roman" w:eastAsia="Calibri" w:hAnsi="Times New Roman" w:cs="Times New Roman"/>
      <w:sz w:val="28"/>
      <w:szCs w:val="20"/>
    </w:rPr>
  </w:style>
  <w:style w:type="character" w:styleId="af0">
    <w:name w:val="Hyperlink"/>
    <w:basedOn w:val="a0"/>
    <w:uiPriority w:val="99"/>
    <w:rsid w:val="009F4EF8"/>
    <w:rPr>
      <w:rFonts w:cs="Times New Roman"/>
      <w:color w:val="0000FF"/>
      <w:u w:val="single"/>
    </w:rPr>
  </w:style>
  <w:style w:type="paragraph" w:customStyle="1" w:styleId="Default">
    <w:name w:val="Default"/>
    <w:rsid w:val="00A971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Абзац списка Знак"/>
    <w:link w:val="a4"/>
    <w:qFormat/>
    <w:locked/>
    <w:rsid w:val="00F9133B"/>
  </w:style>
  <w:style w:type="character" w:customStyle="1" w:styleId="FontStyle210">
    <w:name w:val="Font Style210"/>
    <w:basedOn w:val="a0"/>
    <w:uiPriority w:val="99"/>
    <w:rsid w:val="00F9133B"/>
    <w:rPr>
      <w:rFonts w:ascii="Times New Roman" w:hAnsi="Times New Roman" w:cs="Times New Roman"/>
      <w:color w:val="000000"/>
      <w:sz w:val="22"/>
      <w:szCs w:val="22"/>
    </w:rPr>
  </w:style>
  <w:style w:type="character" w:customStyle="1" w:styleId="FontStyle211">
    <w:name w:val="Font Style211"/>
    <w:basedOn w:val="a0"/>
    <w:uiPriority w:val="99"/>
    <w:rsid w:val="00F9133B"/>
    <w:rPr>
      <w:rFonts w:ascii="Times New Roman" w:hAnsi="Times New Roman" w:cs="Times New Roman"/>
      <w:b/>
      <w:bCs/>
      <w:color w:val="000000"/>
      <w:sz w:val="22"/>
      <w:szCs w:val="22"/>
    </w:rPr>
  </w:style>
  <w:style w:type="paragraph" w:customStyle="1" w:styleId="Style90">
    <w:name w:val="Style90"/>
    <w:basedOn w:val="a"/>
    <w:uiPriority w:val="99"/>
    <w:rsid w:val="00F9133B"/>
    <w:pPr>
      <w:widowControl w:val="0"/>
      <w:autoSpaceDE w:val="0"/>
      <w:autoSpaceDN w:val="0"/>
      <w:adjustRightInd w:val="0"/>
      <w:spacing w:after="0" w:line="413" w:lineRule="exact"/>
      <w:jc w:val="both"/>
    </w:pPr>
    <w:rPr>
      <w:rFonts w:ascii="Times New Roman" w:eastAsia="Calibri" w:hAnsi="Times New Roman" w:cs="Times New Roman"/>
      <w:sz w:val="24"/>
      <w:szCs w:val="24"/>
    </w:rPr>
  </w:style>
  <w:style w:type="paragraph" w:customStyle="1" w:styleId="Style154">
    <w:name w:val="Style154"/>
    <w:basedOn w:val="a"/>
    <w:uiPriority w:val="99"/>
    <w:rsid w:val="00F9133B"/>
    <w:pPr>
      <w:widowControl w:val="0"/>
      <w:autoSpaceDE w:val="0"/>
      <w:autoSpaceDN w:val="0"/>
      <w:adjustRightInd w:val="0"/>
      <w:spacing w:after="0" w:line="414" w:lineRule="exact"/>
      <w:ind w:firstLine="734"/>
      <w:jc w:val="both"/>
    </w:pPr>
    <w:rPr>
      <w:rFonts w:ascii="Times New Roman" w:eastAsia="Calibri" w:hAnsi="Times New Roman" w:cs="Times New Roman"/>
      <w:sz w:val="24"/>
      <w:szCs w:val="24"/>
    </w:rPr>
  </w:style>
  <w:style w:type="paragraph" w:customStyle="1" w:styleId="Style193">
    <w:name w:val="Style193"/>
    <w:basedOn w:val="a"/>
    <w:uiPriority w:val="99"/>
    <w:rsid w:val="00F9133B"/>
    <w:pPr>
      <w:widowControl w:val="0"/>
      <w:autoSpaceDE w:val="0"/>
      <w:autoSpaceDN w:val="0"/>
      <w:adjustRightInd w:val="0"/>
      <w:spacing w:after="0" w:line="422" w:lineRule="exact"/>
      <w:ind w:hanging="350"/>
      <w:jc w:val="both"/>
    </w:pPr>
    <w:rPr>
      <w:rFonts w:ascii="Times New Roman" w:eastAsia="Calibri" w:hAnsi="Times New Roman" w:cs="Times New Roman"/>
      <w:sz w:val="24"/>
      <w:szCs w:val="24"/>
    </w:rPr>
  </w:style>
  <w:style w:type="paragraph" w:customStyle="1" w:styleId="af1">
    <w:name w:val="Основной"/>
    <w:basedOn w:val="a"/>
    <w:link w:val="af2"/>
    <w:uiPriority w:val="99"/>
    <w:rsid w:val="00AA42B1"/>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rPr>
  </w:style>
  <w:style w:type="character" w:customStyle="1" w:styleId="af2">
    <w:name w:val="Основной Знак"/>
    <w:link w:val="af1"/>
    <w:uiPriority w:val="99"/>
    <w:locked/>
    <w:rsid w:val="00AA42B1"/>
    <w:rPr>
      <w:rFonts w:ascii="NewtonCSanPin" w:eastAsia="Calibri" w:hAnsi="NewtonCSanPin" w:cs="Times New Roman"/>
      <w:color w:val="000000"/>
      <w:sz w:val="21"/>
      <w:szCs w:val="20"/>
      <w:lang w:eastAsia="ru-RU"/>
    </w:rPr>
  </w:style>
  <w:style w:type="paragraph" w:customStyle="1" w:styleId="af3">
    <w:name w:val="Буллит"/>
    <w:basedOn w:val="af1"/>
    <w:link w:val="af4"/>
    <w:uiPriority w:val="99"/>
    <w:rsid w:val="00AA42B1"/>
    <w:pPr>
      <w:ind w:firstLine="244"/>
    </w:pPr>
  </w:style>
  <w:style w:type="character" w:customStyle="1" w:styleId="af4">
    <w:name w:val="Буллит Знак"/>
    <w:basedOn w:val="af2"/>
    <w:link w:val="af3"/>
    <w:uiPriority w:val="99"/>
    <w:locked/>
    <w:rsid w:val="00AA42B1"/>
    <w:rPr>
      <w:rFonts w:ascii="NewtonCSanPin" w:eastAsia="Calibri" w:hAnsi="NewtonCSanPin" w:cs="Times New Roman"/>
      <w:color w:val="000000"/>
      <w:sz w:val="21"/>
      <w:szCs w:val="20"/>
      <w:lang w:eastAsia="ru-RU"/>
    </w:rPr>
  </w:style>
  <w:style w:type="paragraph" w:styleId="af5">
    <w:name w:val="Subtitle"/>
    <w:basedOn w:val="a"/>
    <w:next w:val="a"/>
    <w:link w:val="af6"/>
    <w:qFormat/>
    <w:rsid w:val="00AA42B1"/>
    <w:pPr>
      <w:spacing w:after="0" w:line="360" w:lineRule="auto"/>
      <w:outlineLvl w:val="1"/>
    </w:pPr>
    <w:rPr>
      <w:rFonts w:ascii="Times New Roman" w:eastAsia="MS Gothic" w:hAnsi="Times New Roman" w:cs="Times New Roman"/>
      <w:b/>
      <w:sz w:val="28"/>
      <w:szCs w:val="24"/>
    </w:rPr>
  </w:style>
  <w:style w:type="character" w:customStyle="1" w:styleId="af6">
    <w:name w:val="Подзаголовок Знак"/>
    <w:basedOn w:val="a0"/>
    <w:link w:val="af5"/>
    <w:rsid w:val="00AA42B1"/>
    <w:rPr>
      <w:rFonts w:ascii="Times New Roman" w:eastAsia="MS Gothic" w:hAnsi="Times New Roman" w:cs="Times New Roman"/>
      <w:b/>
      <w:sz w:val="28"/>
      <w:szCs w:val="24"/>
      <w:lang w:eastAsia="ru-RU"/>
    </w:rPr>
  </w:style>
  <w:style w:type="character" w:customStyle="1" w:styleId="af7">
    <w:name w:val="Основной текст_"/>
    <w:link w:val="8"/>
    <w:uiPriority w:val="99"/>
    <w:locked/>
    <w:rsid w:val="00AA42B1"/>
    <w:rPr>
      <w:rFonts w:ascii="Courier New" w:hAnsi="Courier New"/>
      <w:spacing w:val="-20"/>
      <w:sz w:val="28"/>
      <w:shd w:val="clear" w:color="auto" w:fill="FFFFFF"/>
    </w:rPr>
  </w:style>
  <w:style w:type="paragraph" w:customStyle="1" w:styleId="8">
    <w:name w:val="Основной текст8"/>
    <w:basedOn w:val="a"/>
    <w:link w:val="af7"/>
    <w:uiPriority w:val="99"/>
    <w:rsid w:val="00AA42B1"/>
    <w:pPr>
      <w:shd w:val="clear" w:color="auto" w:fill="FFFFFF"/>
      <w:spacing w:before="600" w:after="60" w:line="240" w:lineRule="atLeast"/>
      <w:ind w:hanging="2080"/>
    </w:pPr>
    <w:rPr>
      <w:rFonts w:ascii="Courier New" w:hAnsi="Courier New"/>
      <w:spacing w:val="-20"/>
      <w:sz w:val="28"/>
      <w:shd w:val="clear" w:color="auto" w:fill="FFFFFF"/>
    </w:rPr>
  </w:style>
  <w:style w:type="paragraph" w:customStyle="1" w:styleId="c8c50c10">
    <w:name w:val="c8 c50 c10"/>
    <w:basedOn w:val="a"/>
    <w:rsid w:val="009A19E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8">
    <w:name w:val="А_сноска Знак"/>
    <w:link w:val="af9"/>
    <w:locked/>
    <w:rsid w:val="009A19ED"/>
    <w:rPr>
      <w:rFonts w:eastAsia="Times New Roman"/>
      <w:kern w:val="2"/>
      <w:sz w:val="24"/>
      <w:szCs w:val="24"/>
    </w:rPr>
  </w:style>
  <w:style w:type="paragraph" w:customStyle="1" w:styleId="af9">
    <w:name w:val="А_сноска"/>
    <w:basedOn w:val="afa"/>
    <w:link w:val="af8"/>
    <w:qFormat/>
    <w:rsid w:val="009A19ED"/>
    <w:pPr>
      <w:widowControl w:val="0"/>
      <w:ind w:firstLine="400"/>
      <w:jc w:val="both"/>
    </w:pPr>
    <w:rPr>
      <w:rFonts w:eastAsia="Times New Roman"/>
      <w:kern w:val="2"/>
      <w:sz w:val="24"/>
      <w:szCs w:val="24"/>
    </w:rPr>
  </w:style>
  <w:style w:type="paragraph" w:styleId="afa">
    <w:name w:val="footnote text"/>
    <w:basedOn w:val="a"/>
    <w:link w:val="afb"/>
    <w:uiPriority w:val="99"/>
    <w:unhideWhenUsed/>
    <w:rsid w:val="009A19ED"/>
    <w:pPr>
      <w:spacing w:after="0" w:line="240" w:lineRule="auto"/>
    </w:pPr>
    <w:rPr>
      <w:sz w:val="20"/>
      <w:szCs w:val="20"/>
    </w:rPr>
  </w:style>
  <w:style w:type="character" w:customStyle="1" w:styleId="afb">
    <w:name w:val="Текст сноски Знак"/>
    <w:basedOn w:val="a0"/>
    <w:link w:val="afa"/>
    <w:uiPriority w:val="99"/>
    <w:rsid w:val="009A19ED"/>
    <w:rPr>
      <w:sz w:val="20"/>
      <w:szCs w:val="20"/>
    </w:rPr>
  </w:style>
  <w:style w:type="paragraph" w:styleId="afc">
    <w:name w:val="Normal (Web)"/>
    <w:basedOn w:val="a"/>
    <w:uiPriority w:val="99"/>
    <w:unhideWhenUsed/>
    <w:rsid w:val="00317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B2FA9"/>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093EA0"/>
    <w:rPr>
      <w:rFonts w:ascii="Cambria" w:eastAsia="Times New Roman" w:hAnsi="Cambria" w:cs="Times New Roman"/>
      <w:b/>
      <w:bCs/>
      <w:kern w:val="32"/>
      <w:sz w:val="32"/>
      <w:szCs w:val="32"/>
      <w:lang w:val="en-US" w:eastAsia="ko-KR"/>
    </w:rPr>
  </w:style>
  <w:style w:type="character" w:customStyle="1" w:styleId="20">
    <w:name w:val="Заголовок 2 Знак"/>
    <w:basedOn w:val="a0"/>
    <w:link w:val="2"/>
    <w:uiPriority w:val="9"/>
    <w:rsid w:val="00093EA0"/>
    <w:rPr>
      <w:rFonts w:ascii="Times New Roman" w:eastAsia="Times New Roman" w:hAnsi="Times New Roman" w:cs="Times New Roman"/>
      <w:b/>
      <w:bCs/>
      <w:sz w:val="36"/>
      <w:szCs w:val="36"/>
      <w:lang w:val="x-none" w:eastAsia="x-none"/>
    </w:rPr>
  </w:style>
  <w:style w:type="paragraph" w:customStyle="1" w:styleId="ParaAttribute30">
    <w:name w:val="ParaAttribute30"/>
    <w:rsid w:val="00093EA0"/>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093EA0"/>
    <w:rPr>
      <w:rFonts w:ascii="Times New Roman" w:eastAsia="Times New Roman"/>
      <w:i/>
      <w:sz w:val="28"/>
    </w:rPr>
  </w:style>
  <w:style w:type="character" w:styleId="afd">
    <w:name w:val="footnote reference"/>
    <w:uiPriority w:val="99"/>
    <w:semiHidden/>
    <w:rsid w:val="00093EA0"/>
    <w:rPr>
      <w:vertAlign w:val="superscript"/>
    </w:rPr>
  </w:style>
  <w:style w:type="paragraph" w:customStyle="1" w:styleId="ParaAttribute38">
    <w:name w:val="ParaAttribute38"/>
    <w:rsid w:val="00093EA0"/>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093EA0"/>
    <w:rPr>
      <w:rFonts w:ascii="Times New Roman" w:eastAsia="Times New Roman"/>
      <w:i/>
      <w:sz w:val="28"/>
      <w:u w:val="single"/>
    </w:rPr>
  </w:style>
  <w:style w:type="character" w:customStyle="1" w:styleId="CharAttribute502">
    <w:name w:val="CharAttribute502"/>
    <w:rsid w:val="00093EA0"/>
    <w:rPr>
      <w:rFonts w:ascii="Times New Roman" w:eastAsia="Times New Roman"/>
      <w:i/>
      <w:sz w:val="28"/>
    </w:rPr>
  </w:style>
  <w:style w:type="character" w:customStyle="1" w:styleId="ad">
    <w:name w:val="Без интервала Знак"/>
    <w:link w:val="ac"/>
    <w:uiPriority w:val="1"/>
    <w:rsid w:val="00093EA0"/>
    <w:rPr>
      <w:rFonts w:ascii="Calibri" w:eastAsia="Calibri" w:hAnsi="Calibri" w:cs="Times New Roman"/>
    </w:rPr>
  </w:style>
  <w:style w:type="character" w:customStyle="1" w:styleId="CharAttribute511">
    <w:name w:val="CharAttribute511"/>
    <w:uiPriority w:val="99"/>
    <w:rsid w:val="00093EA0"/>
    <w:rPr>
      <w:rFonts w:ascii="Times New Roman" w:eastAsia="Times New Roman"/>
      <w:sz w:val="28"/>
    </w:rPr>
  </w:style>
  <w:style w:type="character" w:customStyle="1" w:styleId="CharAttribute512">
    <w:name w:val="CharAttribute512"/>
    <w:rsid w:val="00093EA0"/>
    <w:rPr>
      <w:rFonts w:ascii="Times New Roman" w:eastAsia="Times New Roman"/>
      <w:sz w:val="28"/>
    </w:rPr>
  </w:style>
  <w:style w:type="character" w:customStyle="1" w:styleId="CharAttribute3">
    <w:name w:val="CharAttribute3"/>
    <w:rsid w:val="00093EA0"/>
    <w:rPr>
      <w:rFonts w:ascii="Times New Roman" w:eastAsia="Batang" w:hAnsi="Batang"/>
      <w:sz w:val="28"/>
    </w:rPr>
  </w:style>
  <w:style w:type="character" w:customStyle="1" w:styleId="CharAttribute1">
    <w:name w:val="CharAttribute1"/>
    <w:rsid w:val="00093EA0"/>
    <w:rPr>
      <w:rFonts w:ascii="Times New Roman" w:eastAsia="Gulim" w:hAnsi="Gulim"/>
      <w:sz w:val="28"/>
    </w:rPr>
  </w:style>
  <w:style w:type="character" w:customStyle="1" w:styleId="CharAttribute0">
    <w:name w:val="CharAttribute0"/>
    <w:rsid w:val="00093EA0"/>
    <w:rPr>
      <w:rFonts w:ascii="Times New Roman" w:eastAsia="Times New Roman" w:hAnsi="Times New Roman"/>
      <w:sz w:val="28"/>
    </w:rPr>
  </w:style>
  <w:style w:type="character" w:customStyle="1" w:styleId="CharAttribute2">
    <w:name w:val="CharAttribute2"/>
    <w:rsid w:val="00093EA0"/>
    <w:rPr>
      <w:rFonts w:ascii="Times New Roman" w:eastAsia="Batang" w:hAnsi="Batang"/>
      <w:color w:val="00000A"/>
      <w:sz w:val="28"/>
    </w:rPr>
  </w:style>
  <w:style w:type="paragraph" w:styleId="afe">
    <w:name w:val="Body Text Indent"/>
    <w:basedOn w:val="a"/>
    <w:link w:val="aff"/>
    <w:unhideWhenUsed/>
    <w:rsid w:val="00093EA0"/>
    <w:pPr>
      <w:spacing w:before="64" w:after="120" w:line="240" w:lineRule="auto"/>
      <w:ind w:left="283" w:right="816"/>
      <w:jc w:val="both"/>
    </w:pPr>
    <w:rPr>
      <w:rFonts w:ascii="Calibri" w:eastAsia="Calibri" w:hAnsi="Calibri" w:cs="Times New Roman"/>
      <w:lang w:val="x-none" w:eastAsia="en-US"/>
    </w:rPr>
  </w:style>
  <w:style w:type="character" w:customStyle="1" w:styleId="aff">
    <w:name w:val="Основной текст с отступом Знак"/>
    <w:basedOn w:val="a0"/>
    <w:link w:val="afe"/>
    <w:rsid w:val="00093EA0"/>
    <w:rPr>
      <w:rFonts w:ascii="Calibri" w:eastAsia="Calibri" w:hAnsi="Calibri" w:cs="Times New Roman"/>
      <w:lang w:val="x-none" w:eastAsia="en-US"/>
    </w:rPr>
  </w:style>
  <w:style w:type="paragraph" w:styleId="3">
    <w:name w:val="Body Text Indent 3"/>
    <w:basedOn w:val="a"/>
    <w:link w:val="30"/>
    <w:unhideWhenUsed/>
    <w:rsid w:val="00093EA0"/>
    <w:pPr>
      <w:spacing w:before="64" w:after="120" w:line="240" w:lineRule="auto"/>
      <w:ind w:left="283" w:right="816"/>
      <w:jc w:val="both"/>
    </w:pPr>
    <w:rPr>
      <w:rFonts w:ascii="Calibri" w:eastAsia="Calibri" w:hAnsi="Calibri" w:cs="Times New Roman"/>
      <w:sz w:val="16"/>
      <w:szCs w:val="16"/>
      <w:lang w:val="x-none" w:eastAsia="en-US"/>
    </w:rPr>
  </w:style>
  <w:style w:type="character" w:customStyle="1" w:styleId="30">
    <w:name w:val="Основной текст с отступом 3 Знак"/>
    <w:basedOn w:val="a0"/>
    <w:link w:val="3"/>
    <w:rsid w:val="00093EA0"/>
    <w:rPr>
      <w:rFonts w:ascii="Calibri" w:eastAsia="Calibri" w:hAnsi="Calibri" w:cs="Times New Roman"/>
      <w:sz w:val="16"/>
      <w:szCs w:val="16"/>
      <w:lang w:val="x-none" w:eastAsia="en-US"/>
    </w:rPr>
  </w:style>
  <w:style w:type="paragraph" w:styleId="22">
    <w:name w:val="Body Text Indent 2"/>
    <w:basedOn w:val="a"/>
    <w:link w:val="23"/>
    <w:unhideWhenUsed/>
    <w:rsid w:val="00093EA0"/>
    <w:pPr>
      <w:spacing w:before="64" w:after="120" w:line="480" w:lineRule="auto"/>
      <w:ind w:left="283" w:right="816"/>
      <w:jc w:val="both"/>
    </w:pPr>
    <w:rPr>
      <w:rFonts w:ascii="Calibri" w:eastAsia="Calibri" w:hAnsi="Calibri" w:cs="Times New Roman"/>
      <w:lang w:val="x-none" w:eastAsia="en-US"/>
    </w:rPr>
  </w:style>
  <w:style w:type="character" w:customStyle="1" w:styleId="23">
    <w:name w:val="Основной текст с отступом 2 Знак"/>
    <w:basedOn w:val="a0"/>
    <w:link w:val="22"/>
    <w:rsid w:val="00093EA0"/>
    <w:rPr>
      <w:rFonts w:ascii="Calibri" w:eastAsia="Calibri" w:hAnsi="Calibri" w:cs="Times New Roman"/>
      <w:lang w:val="x-none" w:eastAsia="en-US"/>
    </w:rPr>
  </w:style>
  <w:style w:type="character" w:customStyle="1" w:styleId="CharAttribute504">
    <w:name w:val="CharAttribute504"/>
    <w:rsid w:val="00093EA0"/>
    <w:rPr>
      <w:rFonts w:ascii="Times New Roman" w:eastAsia="Times New Roman"/>
      <w:sz w:val="28"/>
    </w:rPr>
  </w:style>
  <w:style w:type="paragraph" w:customStyle="1" w:styleId="210">
    <w:name w:val="Основной текст 21"/>
    <w:basedOn w:val="a"/>
    <w:rsid w:val="00093EA0"/>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ff0">
    <w:name w:val="Block Text"/>
    <w:basedOn w:val="a"/>
    <w:rsid w:val="00093EA0"/>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093EA0"/>
    <w:pPr>
      <w:spacing w:after="0" w:line="240" w:lineRule="auto"/>
    </w:pPr>
    <w:rPr>
      <w:rFonts w:ascii="Times New Roman" w:eastAsia="№Е" w:hAnsi="Times New Roman" w:cs="Times New Roman"/>
      <w:sz w:val="20"/>
      <w:szCs w:val="20"/>
    </w:rPr>
  </w:style>
  <w:style w:type="paragraph" w:customStyle="1" w:styleId="ParaAttribute8">
    <w:name w:val="ParaAttribute8"/>
    <w:rsid w:val="00093EA0"/>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093EA0"/>
    <w:rPr>
      <w:rFonts w:ascii="Times New Roman" w:eastAsia="Times New Roman"/>
      <w:sz w:val="28"/>
    </w:rPr>
  </w:style>
  <w:style w:type="character" w:customStyle="1" w:styleId="CharAttribute269">
    <w:name w:val="CharAttribute269"/>
    <w:rsid w:val="00093EA0"/>
    <w:rPr>
      <w:rFonts w:ascii="Times New Roman" w:eastAsia="Times New Roman"/>
      <w:i/>
      <w:sz w:val="28"/>
    </w:rPr>
  </w:style>
  <w:style w:type="character" w:customStyle="1" w:styleId="CharAttribute271">
    <w:name w:val="CharAttribute271"/>
    <w:rsid w:val="00093EA0"/>
    <w:rPr>
      <w:rFonts w:ascii="Times New Roman" w:eastAsia="Times New Roman"/>
      <w:b/>
      <w:sz w:val="28"/>
    </w:rPr>
  </w:style>
  <w:style w:type="character" w:customStyle="1" w:styleId="CharAttribute272">
    <w:name w:val="CharAttribute272"/>
    <w:rsid w:val="00093EA0"/>
    <w:rPr>
      <w:rFonts w:ascii="Times New Roman" w:eastAsia="Times New Roman"/>
      <w:sz w:val="28"/>
    </w:rPr>
  </w:style>
  <w:style w:type="character" w:customStyle="1" w:styleId="CharAttribute273">
    <w:name w:val="CharAttribute273"/>
    <w:rsid w:val="00093EA0"/>
    <w:rPr>
      <w:rFonts w:ascii="Times New Roman" w:eastAsia="Times New Roman"/>
      <w:sz w:val="28"/>
    </w:rPr>
  </w:style>
  <w:style w:type="character" w:customStyle="1" w:styleId="CharAttribute274">
    <w:name w:val="CharAttribute274"/>
    <w:rsid w:val="00093EA0"/>
    <w:rPr>
      <w:rFonts w:ascii="Times New Roman" w:eastAsia="Times New Roman"/>
      <w:sz w:val="28"/>
    </w:rPr>
  </w:style>
  <w:style w:type="character" w:customStyle="1" w:styleId="CharAttribute275">
    <w:name w:val="CharAttribute275"/>
    <w:rsid w:val="00093EA0"/>
    <w:rPr>
      <w:rFonts w:ascii="Times New Roman" w:eastAsia="Times New Roman"/>
      <w:b/>
      <w:i/>
      <w:sz w:val="28"/>
    </w:rPr>
  </w:style>
  <w:style w:type="character" w:customStyle="1" w:styleId="CharAttribute276">
    <w:name w:val="CharAttribute276"/>
    <w:rsid w:val="00093EA0"/>
    <w:rPr>
      <w:rFonts w:ascii="Times New Roman" w:eastAsia="Times New Roman"/>
      <w:sz w:val="28"/>
    </w:rPr>
  </w:style>
  <w:style w:type="character" w:customStyle="1" w:styleId="CharAttribute277">
    <w:name w:val="CharAttribute277"/>
    <w:rsid w:val="00093EA0"/>
    <w:rPr>
      <w:rFonts w:ascii="Times New Roman" w:eastAsia="Times New Roman"/>
      <w:b/>
      <w:i/>
      <w:color w:val="00000A"/>
      <w:sz w:val="28"/>
    </w:rPr>
  </w:style>
  <w:style w:type="character" w:customStyle="1" w:styleId="CharAttribute278">
    <w:name w:val="CharAttribute278"/>
    <w:rsid w:val="00093EA0"/>
    <w:rPr>
      <w:rFonts w:ascii="Times New Roman" w:eastAsia="Times New Roman"/>
      <w:color w:val="00000A"/>
      <w:sz w:val="28"/>
    </w:rPr>
  </w:style>
  <w:style w:type="character" w:customStyle="1" w:styleId="CharAttribute279">
    <w:name w:val="CharAttribute279"/>
    <w:rsid w:val="00093EA0"/>
    <w:rPr>
      <w:rFonts w:ascii="Times New Roman" w:eastAsia="Times New Roman"/>
      <w:color w:val="00000A"/>
      <w:sz w:val="28"/>
    </w:rPr>
  </w:style>
  <w:style w:type="character" w:customStyle="1" w:styleId="CharAttribute280">
    <w:name w:val="CharAttribute280"/>
    <w:rsid w:val="00093EA0"/>
    <w:rPr>
      <w:rFonts w:ascii="Times New Roman" w:eastAsia="Times New Roman"/>
      <w:color w:val="00000A"/>
      <w:sz w:val="28"/>
    </w:rPr>
  </w:style>
  <w:style w:type="character" w:customStyle="1" w:styleId="CharAttribute281">
    <w:name w:val="CharAttribute281"/>
    <w:rsid w:val="00093EA0"/>
    <w:rPr>
      <w:rFonts w:ascii="Times New Roman" w:eastAsia="Times New Roman"/>
      <w:color w:val="00000A"/>
      <w:sz w:val="28"/>
    </w:rPr>
  </w:style>
  <w:style w:type="character" w:customStyle="1" w:styleId="CharAttribute282">
    <w:name w:val="CharAttribute282"/>
    <w:rsid w:val="00093EA0"/>
    <w:rPr>
      <w:rFonts w:ascii="Times New Roman" w:eastAsia="Times New Roman"/>
      <w:color w:val="00000A"/>
      <w:sz w:val="28"/>
    </w:rPr>
  </w:style>
  <w:style w:type="character" w:customStyle="1" w:styleId="CharAttribute283">
    <w:name w:val="CharAttribute283"/>
    <w:rsid w:val="00093EA0"/>
    <w:rPr>
      <w:rFonts w:ascii="Times New Roman" w:eastAsia="Times New Roman"/>
      <w:i/>
      <w:color w:val="00000A"/>
      <w:sz w:val="28"/>
    </w:rPr>
  </w:style>
  <w:style w:type="character" w:customStyle="1" w:styleId="CharAttribute284">
    <w:name w:val="CharAttribute284"/>
    <w:rsid w:val="00093EA0"/>
    <w:rPr>
      <w:rFonts w:ascii="Times New Roman" w:eastAsia="Times New Roman"/>
      <w:sz w:val="28"/>
    </w:rPr>
  </w:style>
  <w:style w:type="character" w:customStyle="1" w:styleId="CharAttribute285">
    <w:name w:val="CharAttribute285"/>
    <w:rsid w:val="00093EA0"/>
    <w:rPr>
      <w:rFonts w:ascii="Times New Roman" w:eastAsia="Times New Roman"/>
      <w:sz w:val="28"/>
    </w:rPr>
  </w:style>
  <w:style w:type="character" w:customStyle="1" w:styleId="CharAttribute286">
    <w:name w:val="CharAttribute286"/>
    <w:rsid w:val="00093EA0"/>
    <w:rPr>
      <w:rFonts w:ascii="Times New Roman" w:eastAsia="Times New Roman"/>
      <w:sz w:val="28"/>
    </w:rPr>
  </w:style>
  <w:style w:type="character" w:customStyle="1" w:styleId="CharAttribute287">
    <w:name w:val="CharAttribute287"/>
    <w:rsid w:val="00093EA0"/>
    <w:rPr>
      <w:rFonts w:ascii="Times New Roman" w:eastAsia="Times New Roman"/>
      <w:sz w:val="28"/>
    </w:rPr>
  </w:style>
  <w:style w:type="character" w:customStyle="1" w:styleId="CharAttribute288">
    <w:name w:val="CharAttribute288"/>
    <w:rsid w:val="00093EA0"/>
    <w:rPr>
      <w:rFonts w:ascii="Times New Roman" w:eastAsia="Times New Roman"/>
      <w:sz w:val="28"/>
    </w:rPr>
  </w:style>
  <w:style w:type="character" w:customStyle="1" w:styleId="CharAttribute289">
    <w:name w:val="CharAttribute289"/>
    <w:rsid w:val="00093EA0"/>
    <w:rPr>
      <w:rFonts w:ascii="Times New Roman" w:eastAsia="Times New Roman"/>
      <w:sz w:val="28"/>
    </w:rPr>
  </w:style>
  <w:style w:type="character" w:customStyle="1" w:styleId="CharAttribute290">
    <w:name w:val="CharAttribute290"/>
    <w:rsid w:val="00093EA0"/>
    <w:rPr>
      <w:rFonts w:ascii="Times New Roman" w:eastAsia="Times New Roman"/>
      <w:sz w:val="28"/>
    </w:rPr>
  </w:style>
  <w:style w:type="character" w:customStyle="1" w:styleId="CharAttribute291">
    <w:name w:val="CharAttribute291"/>
    <w:rsid w:val="00093EA0"/>
    <w:rPr>
      <w:rFonts w:ascii="Times New Roman" w:eastAsia="Times New Roman"/>
      <w:sz w:val="28"/>
    </w:rPr>
  </w:style>
  <w:style w:type="character" w:customStyle="1" w:styleId="CharAttribute292">
    <w:name w:val="CharAttribute292"/>
    <w:rsid w:val="00093EA0"/>
    <w:rPr>
      <w:rFonts w:ascii="Times New Roman" w:eastAsia="Times New Roman"/>
      <w:sz w:val="28"/>
    </w:rPr>
  </w:style>
  <w:style w:type="character" w:customStyle="1" w:styleId="CharAttribute293">
    <w:name w:val="CharAttribute293"/>
    <w:rsid w:val="00093EA0"/>
    <w:rPr>
      <w:rFonts w:ascii="Times New Roman" w:eastAsia="Times New Roman"/>
      <w:sz w:val="28"/>
    </w:rPr>
  </w:style>
  <w:style w:type="character" w:customStyle="1" w:styleId="CharAttribute294">
    <w:name w:val="CharAttribute294"/>
    <w:rsid w:val="00093EA0"/>
    <w:rPr>
      <w:rFonts w:ascii="Times New Roman" w:eastAsia="Times New Roman"/>
      <w:sz w:val="28"/>
    </w:rPr>
  </w:style>
  <w:style w:type="character" w:customStyle="1" w:styleId="CharAttribute295">
    <w:name w:val="CharAttribute295"/>
    <w:rsid w:val="00093EA0"/>
    <w:rPr>
      <w:rFonts w:ascii="Times New Roman" w:eastAsia="Times New Roman"/>
      <w:sz w:val="28"/>
    </w:rPr>
  </w:style>
  <w:style w:type="character" w:customStyle="1" w:styleId="CharAttribute296">
    <w:name w:val="CharAttribute296"/>
    <w:rsid w:val="00093EA0"/>
    <w:rPr>
      <w:rFonts w:ascii="Times New Roman" w:eastAsia="Times New Roman"/>
      <w:sz w:val="28"/>
    </w:rPr>
  </w:style>
  <w:style w:type="character" w:customStyle="1" w:styleId="CharAttribute297">
    <w:name w:val="CharAttribute297"/>
    <w:rsid w:val="00093EA0"/>
    <w:rPr>
      <w:rFonts w:ascii="Times New Roman" w:eastAsia="Times New Roman"/>
      <w:sz w:val="28"/>
    </w:rPr>
  </w:style>
  <w:style w:type="character" w:customStyle="1" w:styleId="CharAttribute298">
    <w:name w:val="CharAttribute298"/>
    <w:rsid w:val="00093EA0"/>
    <w:rPr>
      <w:rFonts w:ascii="Times New Roman" w:eastAsia="Times New Roman"/>
      <w:sz w:val="28"/>
    </w:rPr>
  </w:style>
  <w:style w:type="character" w:customStyle="1" w:styleId="CharAttribute299">
    <w:name w:val="CharAttribute299"/>
    <w:rsid w:val="00093EA0"/>
    <w:rPr>
      <w:rFonts w:ascii="Times New Roman" w:eastAsia="Times New Roman"/>
      <w:sz w:val="28"/>
    </w:rPr>
  </w:style>
  <w:style w:type="character" w:customStyle="1" w:styleId="CharAttribute300">
    <w:name w:val="CharAttribute300"/>
    <w:rsid w:val="00093EA0"/>
    <w:rPr>
      <w:rFonts w:ascii="Times New Roman" w:eastAsia="Times New Roman"/>
      <w:color w:val="00000A"/>
      <w:sz w:val="28"/>
    </w:rPr>
  </w:style>
  <w:style w:type="character" w:customStyle="1" w:styleId="CharAttribute301">
    <w:name w:val="CharAttribute301"/>
    <w:rsid w:val="00093EA0"/>
    <w:rPr>
      <w:rFonts w:ascii="Times New Roman" w:eastAsia="Times New Roman"/>
      <w:color w:val="00000A"/>
      <w:sz w:val="28"/>
    </w:rPr>
  </w:style>
  <w:style w:type="character" w:customStyle="1" w:styleId="CharAttribute303">
    <w:name w:val="CharAttribute303"/>
    <w:rsid w:val="00093EA0"/>
    <w:rPr>
      <w:rFonts w:ascii="Times New Roman" w:eastAsia="Times New Roman"/>
      <w:b/>
      <w:sz w:val="28"/>
    </w:rPr>
  </w:style>
  <w:style w:type="character" w:customStyle="1" w:styleId="CharAttribute304">
    <w:name w:val="CharAttribute304"/>
    <w:rsid w:val="00093EA0"/>
    <w:rPr>
      <w:rFonts w:ascii="Times New Roman" w:eastAsia="Times New Roman"/>
      <w:sz w:val="28"/>
    </w:rPr>
  </w:style>
  <w:style w:type="character" w:customStyle="1" w:styleId="CharAttribute305">
    <w:name w:val="CharAttribute305"/>
    <w:rsid w:val="00093EA0"/>
    <w:rPr>
      <w:rFonts w:ascii="Times New Roman" w:eastAsia="Times New Roman"/>
      <w:sz w:val="28"/>
    </w:rPr>
  </w:style>
  <w:style w:type="character" w:customStyle="1" w:styleId="CharAttribute306">
    <w:name w:val="CharAttribute306"/>
    <w:rsid w:val="00093EA0"/>
    <w:rPr>
      <w:rFonts w:ascii="Times New Roman" w:eastAsia="Times New Roman"/>
      <w:sz w:val="28"/>
    </w:rPr>
  </w:style>
  <w:style w:type="character" w:customStyle="1" w:styleId="CharAttribute307">
    <w:name w:val="CharAttribute307"/>
    <w:rsid w:val="00093EA0"/>
    <w:rPr>
      <w:rFonts w:ascii="Times New Roman" w:eastAsia="Times New Roman"/>
      <w:sz w:val="28"/>
    </w:rPr>
  </w:style>
  <w:style w:type="character" w:customStyle="1" w:styleId="CharAttribute308">
    <w:name w:val="CharAttribute308"/>
    <w:rsid w:val="00093EA0"/>
    <w:rPr>
      <w:rFonts w:ascii="Times New Roman" w:eastAsia="Times New Roman"/>
      <w:sz w:val="28"/>
    </w:rPr>
  </w:style>
  <w:style w:type="character" w:customStyle="1" w:styleId="CharAttribute309">
    <w:name w:val="CharAttribute309"/>
    <w:rsid w:val="00093EA0"/>
    <w:rPr>
      <w:rFonts w:ascii="Times New Roman" w:eastAsia="Times New Roman"/>
      <w:sz w:val="28"/>
    </w:rPr>
  </w:style>
  <w:style w:type="character" w:customStyle="1" w:styleId="CharAttribute310">
    <w:name w:val="CharAttribute310"/>
    <w:rsid w:val="00093EA0"/>
    <w:rPr>
      <w:rFonts w:ascii="Times New Roman" w:eastAsia="Times New Roman"/>
      <w:sz w:val="28"/>
    </w:rPr>
  </w:style>
  <w:style w:type="character" w:customStyle="1" w:styleId="CharAttribute311">
    <w:name w:val="CharAttribute311"/>
    <w:rsid w:val="00093EA0"/>
    <w:rPr>
      <w:rFonts w:ascii="Times New Roman" w:eastAsia="Times New Roman"/>
      <w:sz w:val="28"/>
    </w:rPr>
  </w:style>
  <w:style w:type="character" w:customStyle="1" w:styleId="CharAttribute312">
    <w:name w:val="CharAttribute312"/>
    <w:rsid w:val="00093EA0"/>
    <w:rPr>
      <w:rFonts w:ascii="Times New Roman" w:eastAsia="Times New Roman"/>
      <w:sz w:val="28"/>
    </w:rPr>
  </w:style>
  <w:style w:type="character" w:customStyle="1" w:styleId="CharAttribute313">
    <w:name w:val="CharAttribute313"/>
    <w:rsid w:val="00093EA0"/>
    <w:rPr>
      <w:rFonts w:ascii="Times New Roman" w:eastAsia="Times New Roman"/>
      <w:sz w:val="28"/>
    </w:rPr>
  </w:style>
  <w:style w:type="character" w:customStyle="1" w:styleId="CharAttribute314">
    <w:name w:val="CharAttribute314"/>
    <w:rsid w:val="00093EA0"/>
    <w:rPr>
      <w:rFonts w:ascii="Times New Roman" w:eastAsia="Times New Roman"/>
      <w:sz w:val="28"/>
    </w:rPr>
  </w:style>
  <w:style w:type="character" w:customStyle="1" w:styleId="CharAttribute315">
    <w:name w:val="CharAttribute315"/>
    <w:rsid w:val="00093EA0"/>
    <w:rPr>
      <w:rFonts w:ascii="Times New Roman" w:eastAsia="Times New Roman"/>
      <w:sz w:val="28"/>
    </w:rPr>
  </w:style>
  <w:style w:type="character" w:customStyle="1" w:styleId="CharAttribute316">
    <w:name w:val="CharAttribute316"/>
    <w:rsid w:val="00093EA0"/>
    <w:rPr>
      <w:rFonts w:ascii="Times New Roman" w:eastAsia="Times New Roman"/>
      <w:sz w:val="28"/>
    </w:rPr>
  </w:style>
  <w:style w:type="character" w:customStyle="1" w:styleId="CharAttribute317">
    <w:name w:val="CharAttribute317"/>
    <w:rsid w:val="00093EA0"/>
    <w:rPr>
      <w:rFonts w:ascii="Times New Roman" w:eastAsia="Times New Roman"/>
      <w:sz w:val="28"/>
    </w:rPr>
  </w:style>
  <w:style w:type="character" w:customStyle="1" w:styleId="CharAttribute318">
    <w:name w:val="CharAttribute318"/>
    <w:rsid w:val="00093EA0"/>
    <w:rPr>
      <w:rFonts w:ascii="Times New Roman" w:eastAsia="Times New Roman"/>
      <w:sz w:val="28"/>
    </w:rPr>
  </w:style>
  <w:style w:type="character" w:customStyle="1" w:styleId="CharAttribute319">
    <w:name w:val="CharAttribute319"/>
    <w:rsid w:val="00093EA0"/>
    <w:rPr>
      <w:rFonts w:ascii="Times New Roman" w:eastAsia="Times New Roman"/>
      <w:sz w:val="28"/>
    </w:rPr>
  </w:style>
  <w:style w:type="character" w:customStyle="1" w:styleId="CharAttribute320">
    <w:name w:val="CharAttribute320"/>
    <w:rsid w:val="00093EA0"/>
    <w:rPr>
      <w:rFonts w:ascii="Times New Roman" w:eastAsia="Times New Roman"/>
      <w:sz w:val="28"/>
    </w:rPr>
  </w:style>
  <w:style w:type="character" w:customStyle="1" w:styleId="CharAttribute321">
    <w:name w:val="CharAttribute321"/>
    <w:rsid w:val="00093EA0"/>
    <w:rPr>
      <w:rFonts w:ascii="Times New Roman" w:eastAsia="Times New Roman"/>
      <w:sz w:val="28"/>
    </w:rPr>
  </w:style>
  <w:style w:type="character" w:customStyle="1" w:styleId="CharAttribute322">
    <w:name w:val="CharAttribute322"/>
    <w:rsid w:val="00093EA0"/>
    <w:rPr>
      <w:rFonts w:ascii="Times New Roman" w:eastAsia="Times New Roman"/>
      <w:sz w:val="28"/>
    </w:rPr>
  </w:style>
  <w:style w:type="character" w:customStyle="1" w:styleId="CharAttribute323">
    <w:name w:val="CharAttribute323"/>
    <w:rsid w:val="00093EA0"/>
    <w:rPr>
      <w:rFonts w:ascii="Times New Roman" w:eastAsia="Times New Roman"/>
      <w:sz w:val="28"/>
    </w:rPr>
  </w:style>
  <w:style w:type="character" w:customStyle="1" w:styleId="CharAttribute324">
    <w:name w:val="CharAttribute324"/>
    <w:rsid w:val="00093EA0"/>
    <w:rPr>
      <w:rFonts w:ascii="Times New Roman" w:eastAsia="Times New Roman"/>
      <w:sz w:val="28"/>
    </w:rPr>
  </w:style>
  <w:style w:type="character" w:customStyle="1" w:styleId="CharAttribute325">
    <w:name w:val="CharAttribute325"/>
    <w:rsid w:val="00093EA0"/>
    <w:rPr>
      <w:rFonts w:ascii="Times New Roman" w:eastAsia="Times New Roman"/>
      <w:sz w:val="28"/>
    </w:rPr>
  </w:style>
  <w:style w:type="character" w:customStyle="1" w:styleId="CharAttribute326">
    <w:name w:val="CharAttribute326"/>
    <w:rsid w:val="00093EA0"/>
    <w:rPr>
      <w:rFonts w:ascii="Times New Roman" w:eastAsia="Times New Roman"/>
      <w:sz w:val="28"/>
    </w:rPr>
  </w:style>
  <w:style w:type="character" w:customStyle="1" w:styleId="CharAttribute327">
    <w:name w:val="CharAttribute327"/>
    <w:rsid w:val="00093EA0"/>
    <w:rPr>
      <w:rFonts w:ascii="Times New Roman" w:eastAsia="Times New Roman"/>
      <w:sz w:val="28"/>
    </w:rPr>
  </w:style>
  <w:style w:type="character" w:customStyle="1" w:styleId="CharAttribute328">
    <w:name w:val="CharAttribute328"/>
    <w:rsid w:val="00093EA0"/>
    <w:rPr>
      <w:rFonts w:ascii="Times New Roman" w:eastAsia="Times New Roman"/>
      <w:sz w:val="28"/>
    </w:rPr>
  </w:style>
  <w:style w:type="character" w:customStyle="1" w:styleId="CharAttribute329">
    <w:name w:val="CharAttribute329"/>
    <w:rsid w:val="00093EA0"/>
    <w:rPr>
      <w:rFonts w:ascii="Times New Roman" w:eastAsia="Times New Roman"/>
      <w:sz w:val="28"/>
    </w:rPr>
  </w:style>
  <w:style w:type="character" w:customStyle="1" w:styleId="CharAttribute330">
    <w:name w:val="CharAttribute330"/>
    <w:rsid w:val="00093EA0"/>
    <w:rPr>
      <w:rFonts w:ascii="Times New Roman" w:eastAsia="Times New Roman"/>
      <w:sz w:val="28"/>
    </w:rPr>
  </w:style>
  <w:style w:type="character" w:customStyle="1" w:styleId="CharAttribute331">
    <w:name w:val="CharAttribute331"/>
    <w:rsid w:val="00093EA0"/>
    <w:rPr>
      <w:rFonts w:ascii="Times New Roman" w:eastAsia="Times New Roman"/>
      <w:sz w:val="28"/>
    </w:rPr>
  </w:style>
  <w:style w:type="character" w:customStyle="1" w:styleId="CharAttribute332">
    <w:name w:val="CharAttribute332"/>
    <w:rsid w:val="00093EA0"/>
    <w:rPr>
      <w:rFonts w:ascii="Times New Roman" w:eastAsia="Times New Roman"/>
      <w:sz w:val="28"/>
    </w:rPr>
  </w:style>
  <w:style w:type="character" w:customStyle="1" w:styleId="CharAttribute333">
    <w:name w:val="CharAttribute333"/>
    <w:rsid w:val="00093EA0"/>
    <w:rPr>
      <w:rFonts w:ascii="Times New Roman" w:eastAsia="Times New Roman"/>
      <w:sz w:val="28"/>
    </w:rPr>
  </w:style>
  <w:style w:type="character" w:customStyle="1" w:styleId="CharAttribute334">
    <w:name w:val="CharAttribute334"/>
    <w:rsid w:val="00093EA0"/>
    <w:rPr>
      <w:rFonts w:ascii="Times New Roman" w:eastAsia="Times New Roman"/>
      <w:sz w:val="28"/>
    </w:rPr>
  </w:style>
  <w:style w:type="character" w:customStyle="1" w:styleId="CharAttribute335">
    <w:name w:val="CharAttribute335"/>
    <w:rsid w:val="00093EA0"/>
    <w:rPr>
      <w:rFonts w:ascii="Times New Roman" w:eastAsia="Times New Roman"/>
      <w:sz w:val="28"/>
    </w:rPr>
  </w:style>
  <w:style w:type="character" w:customStyle="1" w:styleId="CharAttribute514">
    <w:name w:val="CharAttribute514"/>
    <w:rsid w:val="00093EA0"/>
    <w:rPr>
      <w:rFonts w:ascii="Times New Roman" w:eastAsia="Times New Roman"/>
      <w:sz w:val="28"/>
    </w:rPr>
  </w:style>
  <w:style w:type="character" w:customStyle="1" w:styleId="CharAttribute520">
    <w:name w:val="CharAttribute520"/>
    <w:rsid w:val="00093EA0"/>
    <w:rPr>
      <w:rFonts w:ascii="Times New Roman" w:eastAsia="Times New Roman"/>
      <w:sz w:val="28"/>
    </w:rPr>
  </w:style>
  <w:style w:type="character" w:customStyle="1" w:styleId="CharAttribute521">
    <w:name w:val="CharAttribute521"/>
    <w:rsid w:val="00093EA0"/>
    <w:rPr>
      <w:rFonts w:ascii="Times New Roman" w:eastAsia="Times New Roman"/>
      <w:i/>
      <w:sz w:val="28"/>
    </w:rPr>
  </w:style>
  <w:style w:type="character" w:customStyle="1" w:styleId="CharAttribute548">
    <w:name w:val="CharAttribute548"/>
    <w:rsid w:val="00093EA0"/>
    <w:rPr>
      <w:rFonts w:ascii="Times New Roman" w:eastAsia="Times New Roman"/>
      <w:sz w:val="24"/>
    </w:rPr>
  </w:style>
  <w:style w:type="paragraph" w:customStyle="1" w:styleId="ParaAttribute10">
    <w:name w:val="ParaAttribute10"/>
    <w:uiPriority w:val="99"/>
    <w:rsid w:val="00093EA0"/>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093EA0"/>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093EA0"/>
    <w:rPr>
      <w:rFonts w:ascii="Times New Roman" w:eastAsia="Times New Roman"/>
      <w:i/>
      <w:sz w:val="22"/>
    </w:rPr>
  </w:style>
  <w:style w:type="character" w:styleId="aff1">
    <w:name w:val="annotation reference"/>
    <w:uiPriority w:val="99"/>
    <w:semiHidden/>
    <w:unhideWhenUsed/>
    <w:rsid w:val="00093EA0"/>
    <w:rPr>
      <w:sz w:val="16"/>
      <w:szCs w:val="16"/>
    </w:rPr>
  </w:style>
  <w:style w:type="paragraph" w:styleId="aff2">
    <w:name w:val="annotation text"/>
    <w:basedOn w:val="a"/>
    <w:link w:val="aff3"/>
    <w:uiPriority w:val="99"/>
    <w:semiHidden/>
    <w:unhideWhenUsed/>
    <w:rsid w:val="00093EA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3">
    <w:name w:val="Текст примечания Знак"/>
    <w:basedOn w:val="a0"/>
    <w:link w:val="aff2"/>
    <w:uiPriority w:val="99"/>
    <w:semiHidden/>
    <w:rsid w:val="00093EA0"/>
    <w:rPr>
      <w:rFonts w:ascii="Times New Roman" w:eastAsia="Times New Roman" w:hAnsi="Times New Roman" w:cs="Times New Roman"/>
      <w:kern w:val="2"/>
      <w:sz w:val="20"/>
      <w:szCs w:val="20"/>
      <w:lang w:val="en-US" w:eastAsia="ko-KR"/>
    </w:rPr>
  </w:style>
  <w:style w:type="paragraph" w:styleId="aff4">
    <w:name w:val="annotation subject"/>
    <w:basedOn w:val="aff2"/>
    <w:next w:val="aff2"/>
    <w:link w:val="aff5"/>
    <w:uiPriority w:val="99"/>
    <w:semiHidden/>
    <w:unhideWhenUsed/>
    <w:rsid w:val="00093EA0"/>
    <w:rPr>
      <w:b/>
      <w:bCs/>
    </w:rPr>
  </w:style>
  <w:style w:type="character" w:customStyle="1" w:styleId="aff5">
    <w:name w:val="Тема примечания Знак"/>
    <w:basedOn w:val="aff3"/>
    <w:link w:val="aff4"/>
    <w:uiPriority w:val="99"/>
    <w:semiHidden/>
    <w:rsid w:val="00093EA0"/>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093EA0"/>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093EA0"/>
    <w:rPr>
      <w:rFonts w:ascii="Times New Roman" w:eastAsia="Times New Roman"/>
      <w:sz w:val="28"/>
    </w:rPr>
  </w:style>
  <w:style w:type="character" w:customStyle="1" w:styleId="CharAttribute534">
    <w:name w:val="CharAttribute534"/>
    <w:rsid w:val="00093EA0"/>
    <w:rPr>
      <w:rFonts w:ascii="Times New Roman" w:eastAsia="Times New Roman"/>
      <w:sz w:val="24"/>
    </w:rPr>
  </w:style>
  <w:style w:type="character" w:customStyle="1" w:styleId="CharAttribute4">
    <w:name w:val="CharAttribute4"/>
    <w:uiPriority w:val="99"/>
    <w:rsid w:val="00093EA0"/>
    <w:rPr>
      <w:rFonts w:ascii="Times New Roman" w:eastAsia="Batang" w:hAnsi="Batang"/>
      <w:i/>
      <w:sz w:val="28"/>
    </w:rPr>
  </w:style>
  <w:style w:type="character" w:customStyle="1" w:styleId="CharAttribute10">
    <w:name w:val="CharAttribute10"/>
    <w:uiPriority w:val="99"/>
    <w:rsid w:val="00093EA0"/>
    <w:rPr>
      <w:rFonts w:ascii="Times New Roman" w:eastAsia="Times New Roman" w:hAnsi="Times New Roman"/>
      <w:b/>
      <w:sz w:val="28"/>
    </w:rPr>
  </w:style>
  <w:style w:type="character" w:customStyle="1" w:styleId="CharAttribute11">
    <w:name w:val="CharAttribute11"/>
    <w:rsid w:val="00093EA0"/>
    <w:rPr>
      <w:rFonts w:ascii="Times New Roman" w:eastAsia="Batang" w:hAnsi="Batang"/>
      <w:i/>
      <w:color w:val="00000A"/>
      <w:sz w:val="28"/>
    </w:rPr>
  </w:style>
  <w:style w:type="character" w:customStyle="1" w:styleId="CharAttribute498">
    <w:name w:val="CharAttribute498"/>
    <w:rsid w:val="00093EA0"/>
    <w:rPr>
      <w:rFonts w:ascii="Times New Roman" w:eastAsia="Times New Roman"/>
      <w:sz w:val="28"/>
    </w:rPr>
  </w:style>
  <w:style w:type="character" w:customStyle="1" w:styleId="CharAttribute499">
    <w:name w:val="CharAttribute499"/>
    <w:rsid w:val="00093EA0"/>
    <w:rPr>
      <w:rFonts w:ascii="Times New Roman" w:eastAsia="Times New Roman"/>
      <w:i/>
      <w:sz w:val="28"/>
      <w:u w:val="single"/>
    </w:rPr>
  </w:style>
  <w:style w:type="character" w:customStyle="1" w:styleId="CharAttribute500">
    <w:name w:val="CharAttribute500"/>
    <w:rsid w:val="00093EA0"/>
    <w:rPr>
      <w:rFonts w:ascii="Times New Roman" w:eastAsia="Times New Roman"/>
      <w:sz w:val="28"/>
    </w:rPr>
  </w:style>
  <w:style w:type="table" w:customStyle="1" w:styleId="DefaultTable">
    <w:name w:val="Default Table"/>
    <w:rsid w:val="00093EA0"/>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93EA0"/>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093EA0"/>
  </w:style>
  <w:style w:type="paragraph" w:customStyle="1" w:styleId="ConsPlusNormal">
    <w:name w:val="ConsPlusNormal"/>
    <w:qFormat/>
    <w:rsid w:val="00093EA0"/>
    <w:pPr>
      <w:widowControl w:val="0"/>
      <w:autoSpaceDE w:val="0"/>
      <w:autoSpaceDN w:val="0"/>
      <w:spacing w:after="0" w:line="240" w:lineRule="auto"/>
    </w:pPr>
    <w:rPr>
      <w:rFonts w:ascii="Calibri" w:eastAsia="Times New Roman" w:hAnsi="Calibri" w:cs="Calibri"/>
      <w:szCs w:val="20"/>
    </w:rPr>
  </w:style>
  <w:style w:type="paragraph" w:styleId="aff6">
    <w:name w:val="Body Text"/>
    <w:basedOn w:val="a"/>
    <w:link w:val="aff7"/>
    <w:uiPriority w:val="99"/>
    <w:semiHidden/>
    <w:unhideWhenUsed/>
    <w:rsid w:val="00093EA0"/>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f7">
    <w:name w:val="Основной текст Знак"/>
    <w:basedOn w:val="a0"/>
    <w:link w:val="aff6"/>
    <w:uiPriority w:val="99"/>
    <w:semiHidden/>
    <w:rsid w:val="00093EA0"/>
    <w:rPr>
      <w:rFonts w:ascii="Times New Roman" w:eastAsia="Times New Roman" w:hAnsi="Times New Roman" w:cs="Times New Roman"/>
      <w:kern w:val="2"/>
      <w:sz w:val="20"/>
      <w:szCs w:val="24"/>
      <w:lang w:val="en-US" w:eastAsia="ko-KR"/>
    </w:rPr>
  </w:style>
  <w:style w:type="paragraph" w:styleId="aff8">
    <w:name w:val="Title"/>
    <w:basedOn w:val="a"/>
    <w:link w:val="aff9"/>
    <w:uiPriority w:val="1"/>
    <w:qFormat/>
    <w:rsid w:val="00093EA0"/>
    <w:pPr>
      <w:widowControl w:val="0"/>
      <w:autoSpaceDE w:val="0"/>
      <w:autoSpaceDN w:val="0"/>
      <w:spacing w:before="86" w:after="0" w:line="240" w:lineRule="auto"/>
      <w:ind w:left="3285" w:right="2821"/>
      <w:jc w:val="center"/>
    </w:pPr>
    <w:rPr>
      <w:rFonts w:ascii="Times New Roman" w:eastAsia="Times New Roman" w:hAnsi="Times New Roman" w:cs="Times New Roman"/>
      <w:b/>
      <w:bCs/>
      <w:sz w:val="32"/>
      <w:szCs w:val="32"/>
      <w:lang w:eastAsia="en-US"/>
    </w:rPr>
  </w:style>
  <w:style w:type="character" w:customStyle="1" w:styleId="aff9">
    <w:name w:val="Название Знак"/>
    <w:basedOn w:val="a0"/>
    <w:link w:val="aff8"/>
    <w:uiPriority w:val="1"/>
    <w:rsid w:val="00093EA0"/>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093EA0"/>
    <w:pPr>
      <w:widowControl w:val="0"/>
      <w:autoSpaceDE w:val="0"/>
      <w:autoSpaceDN w:val="0"/>
      <w:spacing w:after="0" w:line="240" w:lineRule="auto"/>
      <w:ind w:left="108"/>
    </w:pPr>
    <w:rPr>
      <w:rFonts w:ascii="Times New Roman" w:eastAsia="Times New Roman" w:hAnsi="Times New Roman" w:cs="Times New Roman"/>
      <w:lang w:eastAsia="en-US"/>
    </w:rPr>
  </w:style>
  <w:style w:type="paragraph" w:customStyle="1" w:styleId="ParaAttribute5">
    <w:name w:val="ParaAttribute5"/>
    <w:rsid w:val="00B6612A"/>
    <w:pPr>
      <w:widowControl w:val="0"/>
      <w:wordWrap w:val="0"/>
      <w:spacing w:after="0" w:line="240" w:lineRule="auto"/>
      <w:ind w:right="-1"/>
      <w:jc w:val="both"/>
    </w:pPr>
    <w:rPr>
      <w:rFonts w:ascii="Times New Roman" w:eastAsia="№Е" w:hAnsi="Times New Roman" w:cs="Times New Roman"/>
      <w:sz w:val="20"/>
      <w:szCs w:val="20"/>
    </w:rPr>
  </w:style>
  <w:style w:type="character" w:styleId="affa">
    <w:name w:val="Strong"/>
    <w:uiPriority w:val="22"/>
    <w:qFormat/>
    <w:rsid w:val="00333F98"/>
    <w:rPr>
      <w:b/>
      <w:bCs/>
      <w:spacing w:val="0"/>
    </w:rPr>
  </w:style>
  <w:style w:type="paragraph" w:customStyle="1" w:styleId="msolistparagraphbullet1gif">
    <w:name w:val="msolistparagraphbullet1.gif"/>
    <w:basedOn w:val="a"/>
    <w:rsid w:val="00333F98"/>
    <w:pPr>
      <w:spacing w:before="24" w:after="24"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93046">
      <w:bodyDiv w:val="1"/>
      <w:marLeft w:val="0"/>
      <w:marRight w:val="0"/>
      <w:marTop w:val="0"/>
      <w:marBottom w:val="0"/>
      <w:divBdr>
        <w:top w:val="none" w:sz="0" w:space="0" w:color="auto"/>
        <w:left w:val="none" w:sz="0" w:space="0" w:color="auto"/>
        <w:bottom w:val="none" w:sz="0" w:space="0" w:color="auto"/>
        <w:right w:val="none" w:sz="0" w:space="0" w:color="auto"/>
      </w:divBdr>
      <w:divsChild>
        <w:div w:id="1329361766">
          <w:marLeft w:val="0"/>
          <w:marRight w:val="0"/>
          <w:marTop w:val="0"/>
          <w:marBottom w:val="0"/>
          <w:divBdr>
            <w:top w:val="none" w:sz="0" w:space="0" w:color="auto"/>
            <w:left w:val="none" w:sz="0" w:space="0" w:color="auto"/>
            <w:bottom w:val="none" w:sz="0" w:space="0" w:color="auto"/>
            <w:right w:val="none" w:sz="0" w:space="0" w:color="auto"/>
          </w:divBdr>
          <w:divsChild>
            <w:div w:id="1518158358">
              <w:marLeft w:val="0"/>
              <w:marRight w:val="0"/>
              <w:marTop w:val="0"/>
              <w:marBottom w:val="0"/>
              <w:divBdr>
                <w:top w:val="none" w:sz="0" w:space="0" w:color="auto"/>
                <w:left w:val="none" w:sz="0" w:space="0" w:color="auto"/>
                <w:bottom w:val="none" w:sz="0" w:space="0" w:color="auto"/>
                <w:right w:val="none" w:sz="0" w:space="0" w:color="auto"/>
              </w:divBdr>
              <w:divsChild>
                <w:div w:id="1485009063">
                  <w:marLeft w:val="0"/>
                  <w:marRight w:val="0"/>
                  <w:marTop w:val="0"/>
                  <w:marBottom w:val="0"/>
                  <w:divBdr>
                    <w:top w:val="single" w:sz="18" w:space="31" w:color="FFFFFF"/>
                    <w:left w:val="none" w:sz="0" w:space="0" w:color="auto"/>
                    <w:bottom w:val="none" w:sz="0" w:space="0" w:color="auto"/>
                    <w:right w:val="none" w:sz="0" w:space="0" w:color="auto"/>
                  </w:divBdr>
                  <w:divsChild>
                    <w:div w:id="1951626400">
                      <w:marLeft w:val="0"/>
                      <w:marRight w:val="0"/>
                      <w:marTop w:val="0"/>
                      <w:marBottom w:val="0"/>
                      <w:divBdr>
                        <w:top w:val="none" w:sz="0" w:space="0" w:color="auto"/>
                        <w:left w:val="none" w:sz="0" w:space="0" w:color="auto"/>
                        <w:bottom w:val="none" w:sz="0" w:space="0" w:color="auto"/>
                        <w:right w:val="none" w:sz="0" w:space="0" w:color="auto"/>
                      </w:divBdr>
                      <w:divsChild>
                        <w:div w:id="341323302">
                          <w:marLeft w:val="0"/>
                          <w:marRight w:val="0"/>
                          <w:marTop w:val="0"/>
                          <w:marBottom w:val="0"/>
                          <w:divBdr>
                            <w:top w:val="none" w:sz="0" w:space="0" w:color="auto"/>
                            <w:left w:val="none" w:sz="0" w:space="0" w:color="auto"/>
                            <w:bottom w:val="none" w:sz="0" w:space="0" w:color="auto"/>
                            <w:right w:val="none" w:sz="0" w:space="0" w:color="auto"/>
                          </w:divBdr>
                          <w:divsChild>
                            <w:div w:id="758912579">
                              <w:marLeft w:val="0"/>
                              <w:marRight w:val="0"/>
                              <w:marTop w:val="0"/>
                              <w:marBottom w:val="0"/>
                              <w:divBdr>
                                <w:top w:val="none" w:sz="0" w:space="0" w:color="auto"/>
                                <w:left w:val="none" w:sz="0" w:space="0" w:color="auto"/>
                                <w:bottom w:val="none" w:sz="0" w:space="0" w:color="auto"/>
                                <w:right w:val="none" w:sz="0" w:space="0" w:color="auto"/>
                              </w:divBdr>
                              <w:divsChild>
                                <w:div w:id="781653338">
                                  <w:marLeft w:val="0"/>
                                  <w:marRight w:val="0"/>
                                  <w:marTop w:val="0"/>
                                  <w:marBottom w:val="0"/>
                                  <w:divBdr>
                                    <w:top w:val="none" w:sz="0" w:space="0" w:color="auto"/>
                                    <w:left w:val="none" w:sz="0" w:space="0" w:color="auto"/>
                                    <w:bottom w:val="none" w:sz="0" w:space="0" w:color="auto"/>
                                    <w:right w:val="none" w:sz="0" w:space="0" w:color="auto"/>
                                  </w:divBdr>
                                  <w:divsChild>
                                    <w:div w:id="583226342">
                                      <w:marLeft w:val="0"/>
                                      <w:marRight w:val="0"/>
                                      <w:marTop w:val="0"/>
                                      <w:marBottom w:val="0"/>
                                      <w:divBdr>
                                        <w:top w:val="none" w:sz="0" w:space="0" w:color="auto"/>
                                        <w:left w:val="none" w:sz="0" w:space="0" w:color="auto"/>
                                        <w:bottom w:val="none" w:sz="0" w:space="0" w:color="auto"/>
                                        <w:right w:val="none" w:sz="0" w:space="0" w:color="auto"/>
                                      </w:divBdr>
                                      <w:divsChild>
                                        <w:div w:id="1601258391">
                                          <w:marLeft w:val="0"/>
                                          <w:marRight w:val="0"/>
                                          <w:marTop w:val="0"/>
                                          <w:marBottom w:val="0"/>
                                          <w:divBdr>
                                            <w:top w:val="none" w:sz="0" w:space="0" w:color="auto"/>
                                            <w:left w:val="none" w:sz="0" w:space="0" w:color="auto"/>
                                            <w:bottom w:val="none" w:sz="0" w:space="0" w:color="auto"/>
                                            <w:right w:val="none" w:sz="0" w:space="0" w:color="auto"/>
                                          </w:divBdr>
                                          <w:divsChild>
                                            <w:div w:id="1026709933">
                                              <w:marLeft w:val="0"/>
                                              <w:marRight w:val="0"/>
                                              <w:marTop w:val="0"/>
                                              <w:marBottom w:val="0"/>
                                              <w:divBdr>
                                                <w:top w:val="none" w:sz="0" w:space="0" w:color="auto"/>
                                                <w:left w:val="none" w:sz="0" w:space="0" w:color="auto"/>
                                                <w:bottom w:val="none" w:sz="0" w:space="0" w:color="auto"/>
                                                <w:right w:val="none" w:sz="0" w:space="0" w:color="auto"/>
                                              </w:divBdr>
                                              <w:divsChild>
                                                <w:div w:id="104692362">
                                                  <w:marLeft w:val="0"/>
                                                  <w:marRight w:val="0"/>
                                                  <w:marTop w:val="0"/>
                                                  <w:marBottom w:val="0"/>
                                                  <w:divBdr>
                                                    <w:top w:val="none" w:sz="0" w:space="0" w:color="auto"/>
                                                    <w:left w:val="none" w:sz="0" w:space="0" w:color="auto"/>
                                                    <w:bottom w:val="none" w:sz="0" w:space="0" w:color="auto"/>
                                                    <w:right w:val="none" w:sz="0" w:space="0" w:color="auto"/>
                                                  </w:divBdr>
                                                  <w:divsChild>
                                                    <w:div w:id="1793400184">
                                                      <w:marLeft w:val="0"/>
                                                      <w:marRight w:val="0"/>
                                                      <w:marTop w:val="0"/>
                                                      <w:marBottom w:val="0"/>
                                                      <w:divBdr>
                                                        <w:top w:val="none" w:sz="0" w:space="0" w:color="auto"/>
                                                        <w:left w:val="none" w:sz="0" w:space="0" w:color="auto"/>
                                                        <w:bottom w:val="none" w:sz="0" w:space="0" w:color="auto"/>
                                                        <w:right w:val="none" w:sz="0" w:space="0" w:color="auto"/>
                                                      </w:divBdr>
                                                      <w:divsChild>
                                                        <w:div w:id="1734229089">
                                                          <w:marLeft w:val="244"/>
                                                          <w:marRight w:val="244"/>
                                                          <w:marTop w:val="0"/>
                                                          <w:marBottom w:val="0"/>
                                                          <w:divBdr>
                                                            <w:top w:val="none" w:sz="0" w:space="0" w:color="auto"/>
                                                            <w:left w:val="none" w:sz="0" w:space="0" w:color="auto"/>
                                                            <w:bottom w:val="none" w:sz="0" w:space="0" w:color="auto"/>
                                                            <w:right w:val="none" w:sz="0" w:space="0" w:color="auto"/>
                                                          </w:divBdr>
                                                          <w:divsChild>
                                                            <w:div w:id="1931354157">
                                                              <w:marLeft w:val="0"/>
                                                              <w:marRight w:val="0"/>
                                                              <w:marTop w:val="0"/>
                                                              <w:marBottom w:val="0"/>
                                                              <w:divBdr>
                                                                <w:top w:val="none" w:sz="0" w:space="0" w:color="auto"/>
                                                                <w:left w:val="none" w:sz="0" w:space="0" w:color="auto"/>
                                                                <w:bottom w:val="none" w:sz="0" w:space="0" w:color="auto"/>
                                                                <w:right w:val="none" w:sz="0" w:space="0" w:color="auto"/>
                                                              </w:divBdr>
                                                              <w:divsChild>
                                                                <w:div w:id="740835772">
                                                                  <w:marLeft w:val="0"/>
                                                                  <w:marRight w:val="0"/>
                                                                  <w:marTop w:val="0"/>
                                                                  <w:marBottom w:val="0"/>
                                                                  <w:divBdr>
                                                                    <w:top w:val="none" w:sz="0" w:space="0" w:color="auto"/>
                                                                    <w:left w:val="none" w:sz="0" w:space="0" w:color="auto"/>
                                                                    <w:bottom w:val="none" w:sz="0" w:space="0" w:color="auto"/>
                                                                    <w:right w:val="none" w:sz="0" w:space="0" w:color="auto"/>
                                                                  </w:divBdr>
                                                                  <w:divsChild>
                                                                    <w:div w:id="1565332763">
                                                                      <w:marLeft w:val="0"/>
                                                                      <w:marRight w:val="0"/>
                                                                      <w:marTop w:val="0"/>
                                                                      <w:marBottom w:val="360"/>
                                                                      <w:divBdr>
                                                                        <w:top w:val="none" w:sz="0" w:space="0" w:color="auto"/>
                                                                        <w:left w:val="none" w:sz="0" w:space="0" w:color="auto"/>
                                                                        <w:bottom w:val="none" w:sz="0" w:space="0" w:color="auto"/>
                                                                        <w:right w:val="none" w:sz="0" w:space="0" w:color="auto"/>
                                                                      </w:divBdr>
                                                                      <w:divsChild>
                                                                        <w:div w:id="675889302">
                                                                          <w:marLeft w:val="0"/>
                                                                          <w:marRight w:val="0"/>
                                                                          <w:marTop w:val="0"/>
                                                                          <w:marBottom w:val="0"/>
                                                                          <w:divBdr>
                                                                            <w:top w:val="none" w:sz="0" w:space="0" w:color="auto"/>
                                                                            <w:left w:val="none" w:sz="0" w:space="0" w:color="auto"/>
                                                                            <w:bottom w:val="none" w:sz="0" w:space="0" w:color="auto"/>
                                                                            <w:right w:val="none" w:sz="0" w:space="0" w:color="auto"/>
                                                                          </w:divBdr>
                                                                          <w:divsChild>
                                                                            <w:div w:id="520705077">
                                                                              <w:marLeft w:val="0"/>
                                                                              <w:marRight w:val="0"/>
                                                                              <w:marTop w:val="0"/>
                                                                              <w:marBottom w:val="0"/>
                                                                              <w:divBdr>
                                                                                <w:top w:val="none" w:sz="0" w:space="0" w:color="auto"/>
                                                                                <w:left w:val="none" w:sz="0" w:space="0" w:color="auto"/>
                                                                                <w:bottom w:val="none" w:sz="0" w:space="0" w:color="auto"/>
                                                                                <w:right w:val="none" w:sz="0" w:space="0" w:color="auto"/>
                                                                              </w:divBdr>
                                                                              <w:divsChild>
                                                                                <w:div w:id="1178080955">
                                                                                  <w:marLeft w:val="0"/>
                                                                                  <w:marRight w:val="0"/>
                                                                                  <w:marTop w:val="0"/>
                                                                                  <w:marBottom w:val="0"/>
                                                                                  <w:divBdr>
                                                                                    <w:top w:val="none" w:sz="0" w:space="0" w:color="auto"/>
                                                                                    <w:left w:val="none" w:sz="0" w:space="0" w:color="auto"/>
                                                                                    <w:bottom w:val="none" w:sz="0" w:space="0" w:color="auto"/>
                                                                                    <w:right w:val="none" w:sz="0" w:space="0" w:color="auto"/>
                                                                                  </w:divBdr>
                                                                                  <w:divsChild>
                                                                                    <w:div w:id="1853295482">
                                                                                      <w:marLeft w:val="0"/>
                                                                                      <w:marRight w:val="0"/>
                                                                                      <w:marTop w:val="0"/>
                                                                                      <w:marBottom w:val="0"/>
                                                                                      <w:divBdr>
                                                                                        <w:top w:val="none" w:sz="0" w:space="0" w:color="auto"/>
                                                                                        <w:left w:val="none" w:sz="0" w:space="0" w:color="auto"/>
                                                                                        <w:bottom w:val="none" w:sz="0" w:space="0" w:color="auto"/>
                                                                                        <w:right w:val="none" w:sz="0" w:space="0" w:color="auto"/>
                                                                                      </w:divBdr>
                                                                                      <w:divsChild>
                                                                                        <w:div w:id="2034768824">
                                                                                          <w:marLeft w:val="0"/>
                                                                                          <w:marRight w:val="0"/>
                                                                                          <w:marTop w:val="0"/>
                                                                                          <w:marBottom w:val="360"/>
                                                                                          <w:divBdr>
                                                                                            <w:top w:val="none" w:sz="0" w:space="0" w:color="auto"/>
                                                                                            <w:left w:val="none" w:sz="0" w:space="0" w:color="auto"/>
                                                                                            <w:bottom w:val="none" w:sz="0" w:space="0" w:color="auto"/>
                                                                                            <w:right w:val="none" w:sz="0" w:space="0" w:color="auto"/>
                                                                                          </w:divBdr>
                                                                                          <w:divsChild>
                                                                                            <w:div w:id="807822476">
                                                                                              <w:marLeft w:val="0"/>
                                                                                              <w:marRight w:val="0"/>
                                                                                              <w:marTop w:val="0"/>
                                                                                              <w:marBottom w:val="0"/>
                                                                                              <w:divBdr>
                                                                                                <w:top w:val="dotted" w:sz="12" w:space="12" w:color="666666"/>
                                                                                                <w:left w:val="dotted" w:sz="12" w:space="12" w:color="666666"/>
                                                                                                <w:bottom w:val="dotted" w:sz="12" w:space="12" w:color="666666"/>
                                                                                                <w:right w:val="dotted" w:sz="12" w:space="12"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872162">
      <w:bodyDiv w:val="1"/>
      <w:marLeft w:val="0"/>
      <w:marRight w:val="0"/>
      <w:marTop w:val="0"/>
      <w:marBottom w:val="0"/>
      <w:divBdr>
        <w:top w:val="none" w:sz="0" w:space="0" w:color="auto"/>
        <w:left w:val="none" w:sz="0" w:space="0" w:color="auto"/>
        <w:bottom w:val="none" w:sz="0" w:space="0" w:color="auto"/>
        <w:right w:val="none" w:sz="0" w:space="0" w:color="auto"/>
      </w:divBdr>
    </w:div>
    <w:div w:id="1591890703">
      <w:bodyDiv w:val="1"/>
      <w:marLeft w:val="0"/>
      <w:marRight w:val="0"/>
      <w:marTop w:val="0"/>
      <w:marBottom w:val="0"/>
      <w:divBdr>
        <w:top w:val="none" w:sz="0" w:space="0" w:color="auto"/>
        <w:left w:val="none" w:sz="0" w:space="0" w:color="auto"/>
        <w:bottom w:val="none" w:sz="0" w:space="0" w:color="auto"/>
        <w:right w:val="none" w:sz="0" w:space="0" w:color="auto"/>
      </w:divBdr>
    </w:div>
    <w:div w:id="2087995133">
      <w:bodyDiv w:val="1"/>
      <w:marLeft w:val="0"/>
      <w:marRight w:val="0"/>
      <w:marTop w:val="0"/>
      <w:marBottom w:val="0"/>
      <w:divBdr>
        <w:top w:val="none" w:sz="0" w:space="0" w:color="auto"/>
        <w:left w:val="none" w:sz="0" w:space="0" w:color="auto"/>
        <w:bottom w:val="none" w:sz="0" w:space="0" w:color="auto"/>
        <w:right w:val="none" w:sz="0" w:space="0" w:color="auto"/>
      </w:divBdr>
      <w:divsChild>
        <w:div w:id="1854954489">
          <w:marLeft w:val="0"/>
          <w:marRight w:val="0"/>
          <w:marTop w:val="0"/>
          <w:marBottom w:val="0"/>
          <w:divBdr>
            <w:top w:val="none" w:sz="0" w:space="0" w:color="auto"/>
            <w:left w:val="none" w:sz="0" w:space="0" w:color="auto"/>
            <w:bottom w:val="none" w:sz="0" w:space="0" w:color="auto"/>
            <w:right w:val="none" w:sz="0" w:space="0" w:color="auto"/>
          </w:divBdr>
          <w:divsChild>
            <w:div w:id="1492598448">
              <w:marLeft w:val="0"/>
              <w:marRight w:val="0"/>
              <w:marTop w:val="0"/>
              <w:marBottom w:val="0"/>
              <w:divBdr>
                <w:top w:val="none" w:sz="0" w:space="0" w:color="auto"/>
                <w:left w:val="none" w:sz="0" w:space="0" w:color="auto"/>
                <w:bottom w:val="none" w:sz="0" w:space="0" w:color="auto"/>
                <w:right w:val="none" w:sz="0" w:space="0" w:color="auto"/>
              </w:divBdr>
              <w:divsChild>
                <w:div w:id="1135026694">
                  <w:marLeft w:val="0"/>
                  <w:marRight w:val="0"/>
                  <w:marTop w:val="0"/>
                  <w:marBottom w:val="0"/>
                  <w:divBdr>
                    <w:top w:val="single" w:sz="18" w:space="31" w:color="FFFFFF"/>
                    <w:left w:val="none" w:sz="0" w:space="0" w:color="auto"/>
                    <w:bottom w:val="none" w:sz="0" w:space="0" w:color="auto"/>
                    <w:right w:val="none" w:sz="0" w:space="0" w:color="auto"/>
                  </w:divBdr>
                  <w:divsChild>
                    <w:div w:id="888615147">
                      <w:marLeft w:val="0"/>
                      <w:marRight w:val="0"/>
                      <w:marTop w:val="0"/>
                      <w:marBottom w:val="0"/>
                      <w:divBdr>
                        <w:top w:val="none" w:sz="0" w:space="0" w:color="auto"/>
                        <w:left w:val="none" w:sz="0" w:space="0" w:color="auto"/>
                        <w:bottom w:val="none" w:sz="0" w:space="0" w:color="auto"/>
                        <w:right w:val="none" w:sz="0" w:space="0" w:color="auto"/>
                      </w:divBdr>
                      <w:divsChild>
                        <w:div w:id="308830950">
                          <w:marLeft w:val="0"/>
                          <w:marRight w:val="0"/>
                          <w:marTop w:val="0"/>
                          <w:marBottom w:val="0"/>
                          <w:divBdr>
                            <w:top w:val="none" w:sz="0" w:space="0" w:color="auto"/>
                            <w:left w:val="none" w:sz="0" w:space="0" w:color="auto"/>
                            <w:bottom w:val="none" w:sz="0" w:space="0" w:color="auto"/>
                            <w:right w:val="none" w:sz="0" w:space="0" w:color="auto"/>
                          </w:divBdr>
                          <w:divsChild>
                            <w:div w:id="1951233940">
                              <w:marLeft w:val="0"/>
                              <w:marRight w:val="0"/>
                              <w:marTop w:val="0"/>
                              <w:marBottom w:val="0"/>
                              <w:divBdr>
                                <w:top w:val="none" w:sz="0" w:space="0" w:color="auto"/>
                                <w:left w:val="none" w:sz="0" w:space="0" w:color="auto"/>
                                <w:bottom w:val="none" w:sz="0" w:space="0" w:color="auto"/>
                                <w:right w:val="none" w:sz="0" w:space="0" w:color="auto"/>
                              </w:divBdr>
                              <w:divsChild>
                                <w:div w:id="205486618">
                                  <w:marLeft w:val="0"/>
                                  <w:marRight w:val="0"/>
                                  <w:marTop w:val="0"/>
                                  <w:marBottom w:val="0"/>
                                  <w:divBdr>
                                    <w:top w:val="none" w:sz="0" w:space="0" w:color="auto"/>
                                    <w:left w:val="none" w:sz="0" w:space="0" w:color="auto"/>
                                    <w:bottom w:val="none" w:sz="0" w:space="0" w:color="auto"/>
                                    <w:right w:val="none" w:sz="0" w:space="0" w:color="auto"/>
                                  </w:divBdr>
                                  <w:divsChild>
                                    <w:div w:id="1089425037">
                                      <w:marLeft w:val="0"/>
                                      <w:marRight w:val="0"/>
                                      <w:marTop w:val="0"/>
                                      <w:marBottom w:val="0"/>
                                      <w:divBdr>
                                        <w:top w:val="none" w:sz="0" w:space="0" w:color="auto"/>
                                        <w:left w:val="none" w:sz="0" w:space="0" w:color="auto"/>
                                        <w:bottom w:val="none" w:sz="0" w:space="0" w:color="auto"/>
                                        <w:right w:val="none" w:sz="0" w:space="0" w:color="auto"/>
                                      </w:divBdr>
                                      <w:divsChild>
                                        <w:div w:id="780032321">
                                          <w:marLeft w:val="0"/>
                                          <w:marRight w:val="0"/>
                                          <w:marTop w:val="0"/>
                                          <w:marBottom w:val="0"/>
                                          <w:divBdr>
                                            <w:top w:val="none" w:sz="0" w:space="0" w:color="auto"/>
                                            <w:left w:val="none" w:sz="0" w:space="0" w:color="auto"/>
                                            <w:bottom w:val="none" w:sz="0" w:space="0" w:color="auto"/>
                                            <w:right w:val="none" w:sz="0" w:space="0" w:color="auto"/>
                                          </w:divBdr>
                                          <w:divsChild>
                                            <w:div w:id="1554073983">
                                              <w:marLeft w:val="0"/>
                                              <w:marRight w:val="0"/>
                                              <w:marTop w:val="0"/>
                                              <w:marBottom w:val="0"/>
                                              <w:divBdr>
                                                <w:top w:val="none" w:sz="0" w:space="0" w:color="auto"/>
                                                <w:left w:val="none" w:sz="0" w:space="0" w:color="auto"/>
                                                <w:bottom w:val="none" w:sz="0" w:space="0" w:color="auto"/>
                                                <w:right w:val="none" w:sz="0" w:space="0" w:color="auto"/>
                                              </w:divBdr>
                                              <w:divsChild>
                                                <w:div w:id="861551225">
                                                  <w:marLeft w:val="0"/>
                                                  <w:marRight w:val="0"/>
                                                  <w:marTop w:val="0"/>
                                                  <w:marBottom w:val="0"/>
                                                  <w:divBdr>
                                                    <w:top w:val="none" w:sz="0" w:space="0" w:color="auto"/>
                                                    <w:left w:val="none" w:sz="0" w:space="0" w:color="auto"/>
                                                    <w:bottom w:val="none" w:sz="0" w:space="0" w:color="auto"/>
                                                    <w:right w:val="none" w:sz="0" w:space="0" w:color="auto"/>
                                                  </w:divBdr>
                                                  <w:divsChild>
                                                    <w:div w:id="1075783981">
                                                      <w:marLeft w:val="0"/>
                                                      <w:marRight w:val="0"/>
                                                      <w:marTop w:val="0"/>
                                                      <w:marBottom w:val="0"/>
                                                      <w:divBdr>
                                                        <w:top w:val="none" w:sz="0" w:space="0" w:color="auto"/>
                                                        <w:left w:val="none" w:sz="0" w:space="0" w:color="auto"/>
                                                        <w:bottom w:val="none" w:sz="0" w:space="0" w:color="auto"/>
                                                        <w:right w:val="none" w:sz="0" w:space="0" w:color="auto"/>
                                                      </w:divBdr>
                                                      <w:divsChild>
                                                        <w:div w:id="291837391">
                                                          <w:marLeft w:val="244"/>
                                                          <w:marRight w:val="244"/>
                                                          <w:marTop w:val="0"/>
                                                          <w:marBottom w:val="0"/>
                                                          <w:divBdr>
                                                            <w:top w:val="none" w:sz="0" w:space="0" w:color="auto"/>
                                                            <w:left w:val="none" w:sz="0" w:space="0" w:color="auto"/>
                                                            <w:bottom w:val="none" w:sz="0" w:space="0" w:color="auto"/>
                                                            <w:right w:val="none" w:sz="0" w:space="0" w:color="auto"/>
                                                          </w:divBdr>
                                                          <w:divsChild>
                                                            <w:div w:id="318849493">
                                                              <w:marLeft w:val="0"/>
                                                              <w:marRight w:val="0"/>
                                                              <w:marTop w:val="0"/>
                                                              <w:marBottom w:val="0"/>
                                                              <w:divBdr>
                                                                <w:top w:val="none" w:sz="0" w:space="0" w:color="auto"/>
                                                                <w:left w:val="none" w:sz="0" w:space="0" w:color="auto"/>
                                                                <w:bottom w:val="none" w:sz="0" w:space="0" w:color="auto"/>
                                                                <w:right w:val="none" w:sz="0" w:space="0" w:color="auto"/>
                                                              </w:divBdr>
                                                              <w:divsChild>
                                                                <w:div w:id="142895759">
                                                                  <w:marLeft w:val="0"/>
                                                                  <w:marRight w:val="0"/>
                                                                  <w:marTop w:val="0"/>
                                                                  <w:marBottom w:val="0"/>
                                                                  <w:divBdr>
                                                                    <w:top w:val="none" w:sz="0" w:space="0" w:color="auto"/>
                                                                    <w:left w:val="none" w:sz="0" w:space="0" w:color="auto"/>
                                                                    <w:bottom w:val="none" w:sz="0" w:space="0" w:color="auto"/>
                                                                    <w:right w:val="none" w:sz="0" w:space="0" w:color="auto"/>
                                                                  </w:divBdr>
                                                                  <w:divsChild>
                                                                    <w:div w:id="1743261163">
                                                                      <w:marLeft w:val="0"/>
                                                                      <w:marRight w:val="0"/>
                                                                      <w:marTop w:val="0"/>
                                                                      <w:marBottom w:val="360"/>
                                                                      <w:divBdr>
                                                                        <w:top w:val="none" w:sz="0" w:space="0" w:color="auto"/>
                                                                        <w:left w:val="none" w:sz="0" w:space="0" w:color="auto"/>
                                                                        <w:bottom w:val="none" w:sz="0" w:space="0" w:color="auto"/>
                                                                        <w:right w:val="none" w:sz="0" w:space="0" w:color="auto"/>
                                                                      </w:divBdr>
                                                                      <w:divsChild>
                                                                        <w:div w:id="1136988758">
                                                                          <w:marLeft w:val="0"/>
                                                                          <w:marRight w:val="0"/>
                                                                          <w:marTop w:val="0"/>
                                                                          <w:marBottom w:val="0"/>
                                                                          <w:divBdr>
                                                                            <w:top w:val="none" w:sz="0" w:space="0" w:color="auto"/>
                                                                            <w:left w:val="none" w:sz="0" w:space="0" w:color="auto"/>
                                                                            <w:bottom w:val="none" w:sz="0" w:space="0" w:color="auto"/>
                                                                            <w:right w:val="none" w:sz="0" w:space="0" w:color="auto"/>
                                                                          </w:divBdr>
                                                                          <w:divsChild>
                                                                            <w:div w:id="811366537">
                                                                              <w:marLeft w:val="0"/>
                                                                              <w:marRight w:val="0"/>
                                                                              <w:marTop w:val="0"/>
                                                                              <w:marBottom w:val="0"/>
                                                                              <w:divBdr>
                                                                                <w:top w:val="none" w:sz="0" w:space="0" w:color="auto"/>
                                                                                <w:left w:val="none" w:sz="0" w:space="0" w:color="auto"/>
                                                                                <w:bottom w:val="none" w:sz="0" w:space="0" w:color="auto"/>
                                                                                <w:right w:val="none" w:sz="0" w:space="0" w:color="auto"/>
                                                                              </w:divBdr>
                                                                              <w:divsChild>
                                                                                <w:div w:id="374358155">
                                                                                  <w:marLeft w:val="0"/>
                                                                                  <w:marRight w:val="0"/>
                                                                                  <w:marTop w:val="0"/>
                                                                                  <w:marBottom w:val="0"/>
                                                                                  <w:divBdr>
                                                                                    <w:top w:val="none" w:sz="0" w:space="0" w:color="auto"/>
                                                                                    <w:left w:val="none" w:sz="0" w:space="0" w:color="auto"/>
                                                                                    <w:bottom w:val="none" w:sz="0" w:space="0" w:color="auto"/>
                                                                                    <w:right w:val="none" w:sz="0" w:space="0" w:color="auto"/>
                                                                                  </w:divBdr>
                                                                                  <w:divsChild>
                                                                                    <w:div w:id="2048406455">
                                                                                      <w:marLeft w:val="0"/>
                                                                                      <w:marRight w:val="0"/>
                                                                                      <w:marTop w:val="0"/>
                                                                                      <w:marBottom w:val="0"/>
                                                                                      <w:divBdr>
                                                                                        <w:top w:val="none" w:sz="0" w:space="0" w:color="auto"/>
                                                                                        <w:left w:val="none" w:sz="0" w:space="0" w:color="auto"/>
                                                                                        <w:bottom w:val="none" w:sz="0" w:space="0" w:color="auto"/>
                                                                                        <w:right w:val="none" w:sz="0" w:space="0" w:color="auto"/>
                                                                                      </w:divBdr>
                                                                                      <w:divsChild>
                                                                                        <w:div w:id="1787460169">
                                                                                          <w:marLeft w:val="0"/>
                                                                                          <w:marRight w:val="0"/>
                                                                                          <w:marTop w:val="0"/>
                                                                                          <w:marBottom w:val="360"/>
                                                                                          <w:divBdr>
                                                                                            <w:top w:val="none" w:sz="0" w:space="0" w:color="auto"/>
                                                                                            <w:left w:val="none" w:sz="0" w:space="0" w:color="auto"/>
                                                                                            <w:bottom w:val="none" w:sz="0" w:space="0" w:color="auto"/>
                                                                                            <w:right w:val="none" w:sz="0" w:space="0" w:color="auto"/>
                                                                                          </w:divBdr>
                                                                                          <w:divsChild>
                                                                                            <w:div w:id="264962354">
                                                                                              <w:marLeft w:val="0"/>
                                                                                              <w:marRight w:val="0"/>
                                                                                              <w:marTop w:val="0"/>
                                                                                              <w:marBottom w:val="0"/>
                                                                                              <w:divBdr>
                                                                                                <w:top w:val="dotted" w:sz="12" w:space="12" w:color="666666"/>
                                                                                                <w:left w:val="dotted" w:sz="12" w:space="12" w:color="666666"/>
                                                                                                <w:bottom w:val="dotted" w:sz="12" w:space="12" w:color="666666"/>
                                                                                                <w:right w:val="dotted" w:sz="12" w:space="12"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rowdexpert.ru/results-oo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perm.ru/docs/pismo-federalnoy-sluzhby-po-nadzoru-v-sfere-obrazovaniya-i-nauki-ot-20-iyunya-2018-g-n-05-19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perm.ru/docs/pismo-minobrnauki-rossii-ot-09102017-no-ts-94508-o-realizacii-prav-grazhdan-na-poluchenie" TargetMode="External"/><Relationship Id="rId5" Type="http://schemas.openxmlformats.org/officeDocument/2006/relationships/webSettings" Target="webSettings.xml"/><Relationship Id="rId10" Type="http://schemas.openxmlformats.org/officeDocument/2006/relationships/hyperlink" Target="https://usperm.ru/docs/pismo-ministerstva-obrazovaniya-i-nauki-rossiyskoy-federacii-ot-15-fevralya-2017-goda-no-mo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688E-05EE-4451-B583-4A54DA23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76646</Words>
  <Characters>436886</Characters>
  <Application>Microsoft Office Word</Application>
  <DocSecurity>0</DocSecurity>
  <Lines>3640</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dc:creator>
  <cp:lastModifiedBy>RePack by Diakov</cp:lastModifiedBy>
  <cp:revision>64</cp:revision>
  <cp:lastPrinted>2021-06-09T09:12:00Z</cp:lastPrinted>
  <dcterms:created xsi:type="dcterms:W3CDTF">2017-10-30T13:45:00Z</dcterms:created>
  <dcterms:modified xsi:type="dcterms:W3CDTF">2023-08-10T15:55:00Z</dcterms:modified>
</cp:coreProperties>
</file>